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05D" w:rsidRDefault="0022505D" w:rsidP="0022505D">
      <w:pPr>
        <w:spacing w:after="14" w:line="271" w:lineRule="auto"/>
        <w:ind w:left="577" w:right="45" w:hanging="10"/>
        <w:rPr>
          <w:b/>
        </w:rPr>
      </w:pPr>
    </w:p>
    <w:p w:rsidR="0022505D" w:rsidRDefault="003A77E8" w:rsidP="0022505D">
      <w:pPr>
        <w:tabs>
          <w:tab w:val="left" w:pos="0"/>
        </w:tabs>
        <w:overflowPunct w:val="0"/>
        <w:jc w:val="center"/>
        <w:rPr>
          <w:noProof/>
          <w:color w:val="0000FF"/>
        </w:rPr>
      </w:pPr>
      <w:r>
        <w:rPr>
          <w:noProof/>
        </w:rPr>
        <w:drawing>
          <wp:inline distT="0" distB="0" distL="0" distR="0">
            <wp:extent cx="819150" cy="771525"/>
            <wp:effectExtent l="19050" t="0" r="0"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a:srcRect/>
                    <a:stretch>
                      <a:fillRect/>
                    </a:stretch>
                  </pic:blipFill>
                  <pic:spPr bwMode="auto">
                    <a:xfrm>
                      <a:off x="0" y="0"/>
                      <a:ext cx="819150" cy="771525"/>
                    </a:xfrm>
                    <a:prstGeom prst="rect">
                      <a:avLst/>
                    </a:prstGeom>
                    <a:noFill/>
                    <a:ln w="9525">
                      <a:noFill/>
                      <a:miter lim="800000"/>
                      <a:headEnd/>
                      <a:tailEnd/>
                    </a:ln>
                  </pic:spPr>
                </pic:pic>
              </a:graphicData>
            </a:graphic>
          </wp:inline>
        </w:drawing>
      </w:r>
    </w:p>
    <w:p w:rsidR="0022505D" w:rsidRDefault="0022505D" w:rsidP="0022505D">
      <w:pPr>
        <w:rPr>
          <w:b/>
        </w:rPr>
      </w:pPr>
    </w:p>
    <w:p w:rsidR="0022505D" w:rsidRPr="00AE4B50" w:rsidRDefault="0022505D" w:rsidP="0022505D">
      <w:pPr>
        <w:rPr>
          <w:b/>
        </w:rPr>
      </w:pPr>
    </w:p>
    <w:p w:rsidR="0022505D" w:rsidRPr="008717A0" w:rsidRDefault="0022505D" w:rsidP="0022505D">
      <w:pPr>
        <w:jc w:val="center"/>
        <w:rPr>
          <w:b/>
          <w:sz w:val="28"/>
          <w:szCs w:val="28"/>
        </w:rPr>
      </w:pPr>
      <w:r w:rsidRPr="008717A0">
        <w:rPr>
          <w:b/>
          <w:sz w:val="28"/>
          <w:szCs w:val="28"/>
        </w:rPr>
        <w:t xml:space="preserve">Администрация Кормовского сельского поселения </w:t>
      </w:r>
    </w:p>
    <w:p w:rsidR="0022505D" w:rsidRPr="008717A0" w:rsidRDefault="0022505D" w:rsidP="0022505D">
      <w:pPr>
        <w:jc w:val="center"/>
        <w:rPr>
          <w:b/>
          <w:sz w:val="28"/>
          <w:szCs w:val="28"/>
        </w:rPr>
      </w:pPr>
    </w:p>
    <w:p w:rsidR="0022505D" w:rsidRPr="008717A0" w:rsidRDefault="0022505D" w:rsidP="0022505D">
      <w:pPr>
        <w:jc w:val="center"/>
        <w:rPr>
          <w:b/>
          <w:sz w:val="28"/>
          <w:szCs w:val="28"/>
        </w:rPr>
      </w:pPr>
    </w:p>
    <w:p w:rsidR="0022505D" w:rsidRPr="008717A0" w:rsidRDefault="0022505D" w:rsidP="0022505D">
      <w:pPr>
        <w:jc w:val="center"/>
        <w:rPr>
          <w:b/>
          <w:sz w:val="28"/>
          <w:szCs w:val="28"/>
        </w:rPr>
      </w:pPr>
      <w:r w:rsidRPr="008717A0">
        <w:rPr>
          <w:b/>
          <w:sz w:val="28"/>
          <w:szCs w:val="28"/>
        </w:rPr>
        <w:t>ПОСТАНОВЛЕНИЕ</w:t>
      </w:r>
    </w:p>
    <w:p w:rsidR="0022505D" w:rsidRPr="008717A0" w:rsidRDefault="0022505D" w:rsidP="0022505D">
      <w:pPr>
        <w:jc w:val="center"/>
        <w:rPr>
          <w:b/>
          <w:sz w:val="28"/>
          <w:szCs w:val="28"/>
        </w:rPr>
      </w:pPr>
    </w:p>
    <w:p w:rsidR="0022505D" w:rsidRPr="008717A0" w:rsidRDefault="00B67028" w:rsidP="0022505D">
      <w:pPr>
        <w:rPr>
          <w:b/>
          <w:sz w:val="28"/>
          <w:szCs w:val="28"/>
        </w:rPr>
      </w:pPr>
      <w:r>
        <w:rPr>
          <w:b/>
          <w:sz w:val="28"/>
          <w:szCs w:val="28"/>
        </w:rPr>
        <w:t>30.05</w:t>
      </w:r>
      <w:r w:rsidR="00C217C3">
        <w:rPr>
          <w:b/>
          <w:sz w:val="28"/>
          <w:szCs w:val="28"/>
        </w:rPr>
        <w:t>.2024</w:t>
      </w:r>
      <w:r w:rsidR="0022505D" w:rsidRPr="008717A0">
        <w:rPr>
          <w:b/>
          <w:sz w:val="28"/>
          <w:szCs w:val="28"/>
        </w:rPr>
        <w:t xml:space="preserve">    </w:t>
      </w:r>
      <w:r w:rsidR="0022505D">
        <w:rPr>
          <w:b/>
          <w:sz w:val="28"/>
          <w:szCs w:val="28"/>
        </w:rPr>
        <w:t xml:space="preserve"> </w:t>
      </w:r>
      <w:r w:rsidR="00C217C3">
        <w:rPr>
          <w:b/>
          <w:sz w:val="28"/>
          <w:szCs w:val="28"/>
        </w:rPr>
        <w:t xml:space="preserve">    </w:t>
      </w:r>
      <w:r>
        <w:rPr>
          <w:b/>
          <w:sz w:val="28"/>
          <w:szCs w:val="28"/>
        </w:rPr>
        <w:t xml:space="preserve">                            № 57</w:t>
      </w:r>
      <w:r w:rsidR="0022505D" w:rsidRPr="008717A0">
        <w:rPr>
          <w:b/>
          <w:sz w:val="28"/>
          <w:szCs w:val="28"/>
        </w:rPr>
        <w:t xml:space="preserve">                                  с. Кормовое</w:t>
      </w:r>
    </w:p>
    <w:p w:rsidR="0022505D" w:rsidRDefault="0022505D" w:rsidP="0022505D">
      <w:pPr>
        <w:spacing w:after="14" w:line="271" w:lineRule="auto"/>
        <w:ind w:left="577" w:right="45" w:hanging="10"/>
        <w:rPr>
          <w:b/>
        </w:rPr>
      </w:pPr>
    </w:p>
    <w:p w:rsidR="0022505D" w:rsidRPr="00A12BB3" w:rsidRDefault="0022505D" w:rsidP="0022505D">
      <w:pPr>
        <w:pStyle w:val="aff1"/>
        <w:jc w:val="center"/>
      </w:pPr>
    </w:p>
    <w:tbl>
      <w:tblPr>
        <w:tblW w:w="0" w:type="auto"/>
        <w:tblLook w:val="04A0"/>
      </w:tblPr>
      <w:tblGrid>
        <w:gridCol w:w="6629"/>
      </w:tblGrid>
      <w:tr w:rsidR="0022505D" w:rsidRPr="001E4C9A" w:rsidTr="007173FC">
        <w:trPr>
          <w:trHeight w:val="1414"/>
        </w:trPr>
        <w:tc>
          <w:tcPr>
            <w:tcW w:w="6629" w:type="dxa"/>
          </w:tcPr>
          <w:p w:rsidR="0022505D" w:rsidRPr="001E4C9A" w:rsidRDefault="0022505D" w:rsidP="009E7578">
            <w:pPr>
              <w:pStyle w:val="aff1"/>
            </w:pPr>
            <w:r w:rsidRPr="00A12BB3">
              <w:t xml:space="preserve">Об утверждении административного регламента по предоставлению муниципальной услуги </w:t>
            </w:r>
            <w:r w:rsidRPr="001E4C9A">
              <w:t>«</w:t>
            </w:r>
            <w:r w:rsidR="009E7578" w:rsidRPr="009E7578">
              <w:t>Выдача разрешений на уничтожение и (или) повреждение зеленых насаждений</w:t>
            </w:r>
            <w:r w:rsidRPr="001E4C9A">
              <w:t>»</w:t>
            </w:r>
          </w:p>
        </w:tc>
      </w:tr>
    </w:tbl>
    <w:p w:rsidR="0022505D" w:rsidRDefault="0022505D" w:rsidP="00815717">
      <w:pPr>
        <w:ind w:right="-285"/>
        <w:jc w:val="both"/>
        <w:rPr>
          <w:rFonts w:eastAsia="Calibri"/>
          <w:bCs/>
          <w:color w:val="000000"/>
          <w:sz w:val="28"/>
          <w:szCs w:val="28"/>
        </w:rPr>
      </w:pPr>
    </w:p>
    <w:p w:rsidR="0022505D" w:rsidRPr="00A12BB3" w:rsidRDefault="00815717" w:rsidP="0022505D">
      <w:pPr>
        <w:pStyle w:val="aff1"/>
        <w:ind w:firstLine="708"/>
      </w:pPr>
      <w:r>
        <w:rPr>
          <w:rFonts w:eastAsia="Calibri"/>
          <w:bCs/>
          <w:color w:val="000000"/>
        </w:rPr>
        <w:t xml:space="preserve">         </w:t>
      </w:r>
      <w:r w:rsidR="0022505D" w:rsidRPr="00A12BB3">
        <w:t xml:space="preserve">В целях обеспечения общих правовых гарантий граждан и утверждения единых норм благоустройства, направленных на обеспечение и повышение комфортности условий проживания граждан на территории муниципального образования, руководствуясь Федеральным законом от 06.10.2003 № 131-ФЗ «Об общих принципах организации местного самоуправления в Российской Федерации», </w:t>
      </w:r>
    </w:p>
    <w:p w:rsidR="0022505D" w:rsidRPr="00A12BB3" w:rsidRDefault="0022505D" w:rsidP="0022505D">
      <w:pPr>
        <w:pStyle w:val="aff1"/>
        <w:rPr>
          <w:b/>
        </w:rPr>
      </w:pPr>
    </w:p>
    <w:p w:rsidR="0022505D" w:rsidRPr="00A12BB3" w:rsidRDefault="0022505D" w:rsidP="0022505D">
      <w:pPr>
        <w:pStyle w:val="aff1"/>
        <w:jc w:val="center"/>
        <w:rPr>
          <w:b/>
        </w:rPr>
      </w:pPr>
      <w:r w:rsidRPr="00A12BB3">
        <w:rPr>
          <w:b/>
        </w:rPr>
        <w:t>ПОСТАНОВЛЯЮ:</w:t>
      </w:r>
    </w:p>
    <w:p w:rsidR="00006492" w:rsidRPr="006145C6" w:rsidRDefault="0022505D" w:rsidP="0022505D">
      <w:pPr>
        <w:pStyle w:val="aff1"/>
        <w:numPr>
          <w:ilvl w:val="0"/>
          <w:numId w:val="33"/>
        </w:numPr>
        <w:suppressAutoHyphens w:val="0"/>
        <w:ind w:left="284" w:hanging="284"/>
      </w:pPr>
      <w:r w:rsidRPr="006145C6">
        <w:t>Утвердить  административны</w:t>
      </w:r>
      <w:r w:rsidR="006145C6">
        <w:t xml:space="preserve">й  регламент  по предоставлению </w:t>
      </w:r>
      <w:r w:rsidRPr="006145C6">
        <w:t>муниципальной услуги «</w:t>
      </w:r>
      <w:r w:rsidR="009E7578" w:rsidRPr="006145C6">
        <w:t>Выдача разрешений на уничтожение и (или) повреждение зеленых насаждений</w:t>
      </w:r>
      <w:r w:rsidRPr="006145C6">
        <w:t>».</w:t>
      </w:r>
    </w:p>
    <w:p w:rsidR="00006492" w:rsidRPr="006145C6" w:rsidRDefault="00006492" w:rsidP="00006492">
      <w:pPr>
        <w:jc w:val="both"/>
        <w:rPr>
          <w:sz w:val="28"/>
          <w:szCs w:val="28"/>
        </w:rPr>
      </w:pPr>
      <w:r w:rsidRPr="006145C6">
        <w:rPr>
          <w:sz w:val="28"/>
          <w:szCs w:val="28"/>
        </w:rPr>
        <w:t>2. Считать утратившим силу:</w:t>
      </w:r>
    </w:p>
    <w:p w:rsidR="00006492" w:rsidRPr="006145C6" w:rsidRDefault="00006492" w:rsidP="00006492">
      <w:pPr>
        <w:jc w:val="both"/>
        <w:rPr>
          <w:rStyle w:val="FontStyle41"/>
          <w:sz w:val="28"/>
          <w:szCs w:val="28"/>
          <w:shd w:val="clear" w:color="auto" w:fill="FFFFFF"/>
        </w:rPr>
      </w:pPr>
      <w:r w:rsidRPr="006145C6">
        <w:rPr>
          <w:sz w:val="28"/>
          <w:szCs w:val="28"/>
        </w:rPr>
        <w:t>2.1.Постановление Администрации Кормовского сельского по</w:t>
      </w:r>
      <w:r w:rsidR="006145C6" w:rsidRPr="006145C6">
        <w:rPr>
          <w:sz w:val="28"/>
          <w:szCs w:val="28"/>
        </w:rPr>
        <w:t>селения    от  23.12.2022</w:t>
      </w:r>
      <w:r w:rsidRPr="006145C6">
        <w:rPr>
          <w:sz w:val="28"/>
          <w:szCs w:val="28"/>
        </w:rPr>
        <w:t xml:space="preserve">  № </w:t>
      </w:r>
      <w:r w:rsidR="006145C6" w:rsidRPr="006145C6">
        <w:rPr>
          <w:sz w:val="28"/>
          <w:szCs w:val="28"/>
        </w:rPr>
        <w:t>168 «Об утверждении административного регламента по предоставлению муниципальной услуги «Выдача разрешений на право вырубки зеленых насаждений»</w:t>
      </w:r>
      <w:r w:rsidR="006145C6">
        <w:rPr>
          <w:sz w:val="28"/>
          <w:szCs w:val="28"/>
        </w:rPr>
        <w:t>.</w:t>
      </w:r>
    </w:p>
    <w:p w:rsidR="00006492" w:rsidRPr="006145C6" w:rsidRDefault="00006492" w:rsidP="00006492">
      <w:pPr>
        <w:tabs>
          <w:tab w:val="left" w:pos="5040"/>
        </w:tabs>
        <w:jc w:val="both"/>
        <w:rPr>
          <w:sz w:val="28"/>
          <w:szCs w:val="28"/>
        </w:rPr>
      </w:pPr>
      <w:r w:rsidRPr="006145C6">
        <w:rPr>
          <w:sz w:val="28"/>
          <w:szCs w:val="28"/>
        </w:rPr>
        <w:t>3.</w:t>
      </w:r>
      <w:r w:rsidRPr="006145C6">
        <w:rPr>
          <w:bCs/>
          <w:sz w:val="28"/>
          <w:szCs w:val="28"/>
        </w:rPr>
        <w:t xml:space="preserve"> Настоящее постановление подлежит размещению на официальном интернет-сайте Администрации Кормовского сельского поселения</w:t>
      </w:r>
      <w:r w:rsidRPr="006145C6">
        <w:rPr>
          <w:sz w:val="28"/>
          <w:szCs w:val="28"/>
        </w:rPr>
        <w:t>.</w:t>
      </w:r>
    </w:p>
    <w:p w:rsidR="00006492" w:rsidRPr="006145C6" w:rsidRDefault="00006492" w:rsidP="00006492">
      <w:pPr>
        <w:tabs>
          <w:tab w:val="left" w:pos="5040"/>
        </w:tabs>
        <w:jc w:val="both"/>
        <w:rPr>
          <w:sz w:val="28"/>
          <w:szCs w:val="28"/>
        </w:rPr>
      </w:pPr>
      <w:r w:rsidRPr="006145C6">
        <w:rPr>
          <w:sz w:val="28"/>
          <w:szCs w:val="28"/>
        </w:rPr>
        <w:t>4. Контроль за исполнением настоящего постановления оставляю за собой.</w:t>
      </w:r>
    </w:p>
    <w:p w:rsidR="00006492" w:rsidRPr="006145C6" w:rsidRDefault="00006492" w:rsidP="00006492">
      <w:pPr>
        <w:tabs>
          <w:tab w:val="left" w:pos="5040"/>
        </w:tabs>
        <w:ind w:left="720"/>
        <w:jc w:val="both"/>
        <w:rPr>
          <w:sz w:val="28"/>
          <w:szCs w:val="28"/>
        </w:rPr>
      </w:pPr>
    </w:p>
    <w:p w:rsidR="0022505D" w:rsidRDefault="0022505D" w:rsidP="0022505D">
      <w:pPr>
        <w:pStyle w:val="aff1"/>
      </w:pPr>
    </w:p>
    <w:p w:rsidR="0022505D" w:rsidRPr="00A12BB3" w:rsidRDefault="0022505D" w:rsidP="0022505D">
      <w:pPr>
        <w:pStyle w:val="aff1"/>
      </w:pPr>
    </w:p>
    <w:p w:rsidR="0022505D" w:rsidRPr="00A12BB3" w:rsidRDefault="0022505D" w:rsidP="0022505D">
      <w:pPr>
        <w:pStyle w:val="aff1"/>
        <w:ind w:firstLine="0"/>
        <w:jc w:val="left"/>
      </w:pPr>
      <w:r w:rsidRPr="00A12BB3">
        <w:t>Глава Администрации</w:t>
      </w:r>
    </w:p>
    <w:p w:rsidR="0022505D" w:rsidRPr="00A12BB3" w:rsidRDefault="0022505D" w:rsidP="0022505D">
      <w:pPr>
        <w:pStyle w:val="aff1"/>
        <w:ind w:firstLine="0"/>
        <w:jc w:val="left"/>
        <w:rPr>
          <w:b/>
        </w:rPr>
      </w:pPr>
      <w:r>
        <w:t>Кормовского</w:t>
      </w:r>
      <w:r w:rsidRPr="00A12BB3">
        <w:t xml:space="preserve"> сельского поселения                                            </w:t>
      </w:r>
      <w:r>
        <w:t>В.В.Сикаренко</w:t>
      </w:r>
      <w:r w:rsidRPr="00A12BB3">
        <w:rPr>
          <w:b/>
        </w:rPr>
        <w:t xml:space="preserve">  </w:t>
      </w:r>
    </w:p>
    <w:p w:rsidR="00815717" w:rsidRPr="000E10A9" w:rsidRDefault="00815717" w:rsidP="0022505D">
      <w:pPr>
        <w:ind w:right="-285"/>
        <w:jc w:val="both"/>
        <w:rPr>
          <w:sz w:val="28"/>
          <w:szCs w:val="28"/>
        </w:rPr>
      </w:pPr>
      <w:r>
        <w:rPr>
          <w:rFonts w:eastAsia="Calibri"/>
          <w:bCs/>
          <w:color w:val="000000"/>
          <w:sz w:val="28"/>
          <w:szCs w:val="28"/>
        </w:rPr>
        <w:t xml:space="preserve"> </w:t>
      </w:r>
    </w:p>
    <w:p w:rsidR="0022505D" w:rsidRDefault="00212FFB" w:rsidP="008B66AE">
      <w:pPr>
        <w:autoSpaceDE w:val="0"/>
        <w:autoSpaceDN w:val="0"/>
        <w:adjustRightInd w:val="0"/>
        <w:jc w:val="center"/>
        <w:rPr>
          <w:sz w:val="20"/>
          <w:szCs w:val="20"/>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rsidR="00B67028" w:rsidRDefault="00B67028" w:rsidP="0022505D">
      <w:pPr>
        <w:pStyle w:val="aff1"/>
        <w:jc w:val="right"/>
        <w:rPr>
          <w:sz w:val="24"/>
          <w:szCs w:val="24"/>
        </w:rPr>
      </w:pPr>
    </w:p>
    <w:p w:rsidR="0022505D" w:rsidRPr="00E619B6" w:rsidRDefault="0022505D" w:rsidP="0022505D">
      <w:pPr>
        <w:pStyle w:val="aff1"/>
        <w:jc w:val="right"/>
        <w:rPr>
          <w:sz w:val="24"/>
          <w:szCs w:val="24"/>
        </w:rPr>
      </w:pPr>
      <w:r w:rsidRPr="00E619B6">
        <w:rPr>
          <w:sz w:val="24"/>
          <w:szCs w:val="24"/>
        </w:rPr>
        <w:lastRenderedPageBreak/>
        <w:t xml:space="preserve">Приложение </w:t>
      </w:r>
    </w:p>
    <w:p w:rsidR="0022505D" w:rsidRPr="00E619B6" w:rsidRDefault="0022505D" w:rsidP="0022505D">
      <w:pPr>
        <w:pStyle w:val="aff1"/>
        <w:jc w:val="right"/>
        <w:rPr>
          <w:sz w:val="24"/>
          <w:szCs w:val="24"/>
        </w:rPr>
      </w:pPr>
      <w:r w:rsidRPr="00E619B6">
        <w:rPr>
          <w:sz w:val="24"/>
          <w:szCs w:val="24"/>
        </w:rPr>
        <w:t xml:space="preserve"> к постановлению Администрации </w:t>
      </w:r>
    </w:p>
    <w:p w:rsidR="0022505D" w:rsidRPr="00E619B6" w:rsidRDefault="0022505D" w:rsidP="0022505D">
      <w:pPr>
        <w:pStyle w:val="aff1"/>
        <w:jc w:val="right"/>
        <w:rPr>
          <w:sz w:val="24"/>
          <w:szCs w:val="24"/>
        </w:rPr>
      </w:pPr>
      <w:r w:rsidRPr="00E619B6">
        <w:rPr>
          <w:sz w:val="24"/>
          <w:szCs w:val="24"/>
        </w:rPr>
        <w:t xml:space="preserve">         Кормовского сельского поселения  </w:t>
      </w:r>
    </w:p>
    <w:p w:rsidR="0022505D" w:rsidRPr="00E619B6" w:rsidRDefault="0022505D" w:rsidP="0022505D">
      <w:pPr>
        <w:pStyle w:val="aff1"/>
        <w:jc w:val="right"/>
        <w:rPr>
          <w:sz w:val="24"/>
          <w:szCs w:val="24"/>
        </w:rPr>
      </w:pPr>
      <w:r w:rsidRPr="00E619B6">
        <w:rPr>
          <w:sz w:val="24"/>
          <w:szCs w:val="24"/>
        </w:rPr>
        <w:t xml:space="preserve">     от </w:t>
      </w:r>
      <w:r w:rsidR="00B67028">
        <w:rPr>
          <w:sz w:val="24"/>
          <w:szCs w:val="24"/>
        </w:rPr>
        <w:t>30</w:t>
      </w:r>
      <w:r>
        <w:rPr>
          <w:sz w:val="24"/>
          <w:szCs w:val="24"/>
        </w:rPr>
        <w:t>.</w:t>
      </w:r>
      <w:r w:rsidR="00B67028">
        <w:rPr>
          <w:sz w:val="24"/>
          <w:szCs w:val="24"/>
        </w:rPr>
        <w:t>05</w:t>
      </w:r>
      <w:r w:rsidR="00C217C3">
        <w:rPr>
          <w:sz w:val="24"/>
          <w:szCs w:val="24"/>
        </w:rPr>
        <w:t>.2024</w:t>
      </w:r>
      <w:r>
        <w:rPr>
          <w:sz w:val="24"/>
          <w:szCs w:val="24"/>
        </w:rPr>
        <w:t xml:space="preserve"> </w:t>
      </w:r>
      <w:r w:rsidRPr="00E619B6">
        <w:rPr>
          <w:sz w:val="24"/>
          <w:szCs w:val="24"/>
        </w:rPr>
        <w:t xml:space="preserve">№ </w:t>
      </w:r>
      <w:r w:rsidR="00B67028">
        <w:rPr>
          <w:sz w:val="24"/>
          <w:szCs w:val="24"/>
        </w:rPr>
        <w:t>57</w:t>
      </w:r>
    </w:p>
    <w:p w:rsidR="0022505D" w:rsidRPr="00A12BB3" w:rsidRDefault="0022505D" w:rsidP="0022505D">
      <w:pPr>
        <w:pStyle w:val="aff1"/>
        <w:rPr>
          <w:sz w:val="20"/>
          <w:szCs w:val="20"/>
        </w:rPr>
      </w:pPr>
    </w:p>
    <w:p w:rsidR="0022505D" w:rsidRDefault="0022505D" w:rsidP="0022505D">
      <w:pPr>
        <w:pStyle w:val="aff1"/>
      </w:pPr>
    </w:p>
    <w:p w:rsidR="0022505D" w:rsidRPr="00A12BB3" w:rsidRDefault="0022505D" w:rsidP="0022505D">
      <w:pPr>
        <w:pStyle w:val="aff1"/>
      </w:pPr>
    </w:p>
    <w:p w:rsidR="0022505D" w:rsidRPr="005C0E32" w:rsidRDefault="0022505D" w:rsidP="0022505D">
      <w:pPr>
        <w:pStyle w:val="aff1"/>
        <w:jc w:val="center"/>
        <w:rPr>
          <w:b/>
          <w:sz w:val="24"/>
          <w:szCs w:val="24"/>
        </w:rPr>
      </w:pPr>
      <w:r w:rsidRPr="005C0E32">
        <w:rPr>
          <w:b/>
          <w:sz w:val="24"/>
          <w:szCs w:val="24"/>
        </w:rPr>
        <w:t>АДМИНИСТРАТИВНЫЙ РЕГЛАМЕНТ</w:t>
      </w:r>
    </w:p>
    <w:p w:rsidR="0022505D" w:rsidRPr="008C65E5" w:rsidRDefault="0022505D" w:rsidP="0022505D">
      <w:pPr>
        <w:pStyle w:val="aff1"/>
        <w:jc w:val="center"/>
        <w:rPr>
          <w:b/>
        </w:rPr>
      </w:pPr>
      <w:r w:rsidRPr="008C65E5">
        <w:rPr>
          <w:b/>
        </w:rPr>
        <w:t xml:space="preserve">по предоставлению муниципальной услуги </w:t>
      </w:r>
    </w:p>
    <w:p w:rsidR="0022505D" w:rsidRDefault="0022505D" w:rsidP="0022505D">
      <w:pPr>
        <w:spacing w:after="14" w:line="271" w:lineRule="auto"/>
        <w:ind w:left="577" w:right="45" w:hanging="10"/>
        <w:jc w:val="center"/>
        <w:rPr>
          <w:b/>
          <w:sz w:val="28"/>
          <w:szCs w:val="28"/>
        </w:rPr>
      </w:pPr>
      <w:r w:rsidRPr="001E4C9A">
        <w:rPr>
          <w:b/>
          <w:sz w:val="28"/>
          <w:szCs w:val="28"/>
        </w:rPr>
        <w:t>«</w:t>
      </w:r>
      <w:r w:rsidR="009E7578" w:rsidRPr="009E7578">
        <w:rPr>
          <w:b/>
          <w:sz w:val="28"/>
          <w:szCs w:val="28"/>
        </w:rPr>
        <w:t>Выдача разрешений на уничтожение и (или) повреждение зеленых насаждений</w:t>
      </w:r>
      <w:r w:rsidRPr="001E4C9A">
        <w:rPr>
          <w:b/>
          <w:sz w:val="28"/>
          <w:szCs w:val="28"/>
        </w:rPr>
        <w:t>»</w:t>
      </w:r>
    </w:p>
    <w:p w:rsidR="0022505D" w:rsidRDefault="0022505D" w:rsidP="007D5D80">
      <w:pPr>
        <w:pStyle w:val="Heading1"/>
        <w:kinsoku w:val="0"/>
        <w:overflowPunct w:val="0"/>
        <w:ind w:left="0" w:right="2" w:firstLine="709"/>
        <w:contextualSpacing/>
        <w:rPr>
          <w:b w:val="0"/>
          <w:sz w:val="26"/>
          <w:szCs w:val="26"/>
        </w:rPr>
      </w:pPr>
    </w:p>
    <w:p w:rsidR="007D5D80" w:rsidRPr="005A5B0F" w:rsidRDefault="007D5D80" w:rsidP="007D5D80">
      <w:pPr>
        <w:pStyle w:val="Heading1"/>
        <w:kinsoku w:val="0"/>
        <w:overflowPunct w:val="0"/>
        <w:ind w:left="0" w:right="2" w:firstLine="709"/>
        <w:contextualSpacing/>
        <w:rPr>
          <w:b w:val="0"/>
          <w:sz w:val="26"/>
          <w:szCs w:val="26"/>
        </w:rPr>
      </w:pPr>
      <w:r w:rsidRPr="005A5B0F">
        <w:rPr>
          <w:b w:val="0"/>
          <w:sz w:val="26"/>
          <w:szCs w:val="26"/>
        </w:rPr>
        <w:t>Раздел I. Общие положения</w:t>
      </w:r>
    </w:p>
    <w:p w:rsidR="007D5D80" w:rsidRPr="005A5B0F" w:rsidRDefault="007D5D80" w:rsidP="007D5D80">
      <w:pPr>
        <w:pStyle w:val="a1"/>
        <w:kinsoku w:val="0"/>
        <w:overflowPunct w:val="0"/>
        <w:spacing w:line="240" w:lineRule="auto"/>
        <w:ind w:right="2" w:firstLine="709"/>
        <w:contextualSpacing/>
        <w:jc w:val="both"/>
        <w:rPr>
          <w:bCs/>
          <w:sz w:val="26"/>
          <w:szCs w:val="26"/>
        </w:rPr>
      </w:pPr>
    </w:p>
    <w:p w:rsidR="007D5D80" w:rsidRPr="005A5B0F" w:rsidRDefault="007D5D80" w:rsidP="007D5D80">
      <w:pPr>
        <w:pStyle w:val="a1"/>
        <w:widowControl w:val="0"/>
        <w:numPr>
          <w:ilvl w:val="0"/>
          <w:numId w:val="14"/>
        </w:numPr>
        <w:kinsoku w:val="0"/>
        <w:overflowPunct w:val="0"/>
        <w:autoSpaceDE w:val="0"/>
        <w:spacing w:line="240" w:lineRule="auto"/>
        <w:ind w:left="1066" w:right="2" w:hanging="357"/>
        <w:contextualSpacing/>
        <w:rPr>
          <w:sz w:val="26"/>
          <w:szCs w:val="26"/>
        </w:rPr>
      </w:pPr>
      <w:bookmarkStart w:id="0" w:name="__RefHeading___Toc104681541"/>
      <w:bookmarkEnd w:id="0"/>
      <w:r w:rsidRPr="005A5B0F">
        <w:rPr>
          <w:bCs/>
          <w:sz w:val="26"/>
          <w:szCs w:val="26"/>
        </w:rPr>
        <w:t>Предмет регулирования Административного регламента</w:t>
      </w:r>
    </w:p>
    <w:p w:rsidR="007D5D80" w:rsidRPr="007D5D80" w:rsidRDefault="007D5D80" w:rsidP="007D5D80">
      <w:pPr>
        <w:pStyle w:val="a1"/>
        <w:kinsoku w:val="0"/>
        <w:overflowPunct w:val="0"/>
        <w:spacing w:line="240" w:lineRule="auto"/>
        <w:ind w:right="2" w:firstLine="709"/>
        <w:contextualSpacing/>
        <w:jc w:val="both"/>
        <w:rPr>
          <w:b/>
          <w:bCs/>
          <w:sz w:val="26"/>
          <w:szCs w:val="26"/>
        </w:rPr>
      </w:pPr>
    </w:p>
    <w:p w:rsidR="007D5D80" w:rsidRPr="007D5D80" w:rsidRDefault="007D5D80" w:rsidP="007D5D80">
      <w:pPr>
        <w:pStyle w:val="a0"/>
        <w:widowControl w:val="0"/>
        <w:numPr>
          <w:ilvl w:val="1"/>
          <w:numId w:val="32"/>
        </w:numPr>
        <w:tabs>
          <w:tab w:val="left" w:pos="1630"/>
        </w:tabs>
        <w:suppressAutoHyphens/>
        <w:kinsoku w:val="0"/>
        <w:overflowPunct w:val="0"/>
        <w:autoSpaceDE w:val="0"/>
        <w:spacing w:after="0" w:line="240" w:lineRule="auto"/>
        <w:ind w:left="0" w:right="2" w:firstLine="720"/>
        <w:jc w:val="both"/>
        <w:rPr>
          <w:rFonts w:ascii="Times New Roman" w:hAnsi="Times New Roman"/>
          <w:sz w:val="26"/>
          <w:szCs w:val="26"/>
        </w:rPr>
      </w:pPr>
      <w:r w:rsidRPr="007D5D80">
        <w:rPr>
          <w:rFonts w:ascii="Times New Roman" w:hAnsi="Times New Roman"/>
          <w:sz w:val="26"/>
          <w:szCs w:val="26"/>
        </w:rPr>
        <w:t>Административный регламент устанавливает стандарт предоставления муниципальной услуги «</w:t>
      </w:r>
      <w:r w:rsidR="009E7578" w:rsidRPr="009E7578">
        <w:rPr>
          <w:rFonts w:ascii="Times New Roman" w:hAnsi="Times New Roman"/>
          <w:sz w:val="26"/>
          <w:szCs w:val="26"/>
        </w:rPr>
        <w:t>Выдача разрешений на уничтожение и (или) повреждение зеленых насаждений</w:t>
      </w:r>
      <w:r w:rsidRPr="007D5D80">
        <w:rPr>
          <w:rFonts w:ascii="Times New Roman" w:hAnsi="Times New Roman"/>
          <w:sz w:val="26"/>
          <w:szCs w:val="26"/>
        </w:rPr>
        <w:t xml:space="preserve">»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B878D7" w:rsidRPr="00B878D7">
        <w:rPr>
          <w:rFonts w:ascii="Times New Roman" w:eastAsia="Times New Roman" w:hAnsi="Times New Roman"/>
          <w:sz w:val="26"/>
          <w:szCs w:val="26"/>
        </w:rPr>
        <w:t>администраци</w:t>
      </w:r>
      <w:r w:rsidR="00B878D7">
        <w:rPr>
          <w:rFonts w:ascii="Times New Roman" w:eastAsia="Times New Roman" w:hAnsi="Times New Roman"/>
          <w:sz w:val="26"/>
          <w:szCs w:val="26"/>
        </w:rPr>
        <w:t>и</w:t>
      </w:r>
      <w:r w:rsidR="00B878D7" w:rsidRPr="00B878D7">
        <w:rPr>
          <w:rFonts w:ascii="Times New Roman" w:eastAsia="Times New Roman" w:hAnsi="Times New Roman"/>
          <w:sz w:val="26"/>
          <w:szCs w:val="26"/>
        </w:rPr>
        <w:t xml:space="preserve"> </w:t>
      </w:r>
      <w:bookmarkStart w:id="1" w:name="_Hlk111557489"/>
      <w:r w:rsidR="0022505D">
        <w:rPr>
          <w:rFonts w:ascii="Times New Roman" w:eastAsia="Times New Roman" w:hAnsi="Times New Roman"/>
          <w:sz w:val="26"/>
          <w:szCs w:val="26"/>
        </w:rPr>
        <w:t>Кормовского</w:t>
      </w:r>
      <w:r w:rsidR="00286361">
        <w:rPr>
          <w:rFonts w:ascii="Times New Roman" w:eastAsia="Times New Roman" w:hAnsi="Times New Roman"/>
          <w:sz w:val="26"/>
          <w:szCs w:val="26"/>
        </w:rPr>
        <w:t xml:space="preserve"> сельского поселения </w:t>
      </w:r>
      <w:bookmarkEnd w:id="1"/>
      <w:r w:rsidRPr="007D5D80">
        <w:rPr>
          <w:rFonts w:ascii="Times New Roman" w:hAnsi="Times New Roman"/>
          <w:sz w:val="26"/>
          <w:szCs w:val="26"/>
        </w:rPr>
        <w:t>(далее – Администрация), должностных лиц Администрации, предоставляющих Муниципальную услугу.</w:t>
      </w:r>
    </w:p>
    <w:p w:rsidR="007D5D80" w:rsidRPr="007D5D80" w:rsidRDefault="009E7578" w:rsidP="007D5D80">
      <w:pPr>
        <w:pStyle w:val="a0"/>
        <w:widowControl w:val="0"/>
        <w:numPr>
          <w:ilvl w:val="1"/>
          <w:numId w:val="32"/>
        </w:numPr>
        <w:tabs>
          <w:tab w:val="left" w:pos="1630"/>
        </w:tabs>
        <w:suppressAutoHyphens/>
        <w:kinsoku w:val="0"/>
        <w:overflowPunct w:val="0"/>
        <w:autoSpaceDE w:val="0"/>
        <w:spacing w:before="1" w:after="0" w:line="240" w:lineRule="auto"/>
        <w:ind w:left="0" w:right="2" w:firstLine="709"/>
        <w:contextualSpacing w:val="0"/>
        <w:jc w:val="both"/>
        <w:rPr>
          <w:rFonts w:ascii="Times New Roman" w:hAnsi="Times New Roman"/>
          <w:sz w:val="26"/>
          <w:szCs w:val="26"/>
        </w:rPr>
      </w:pPr>
      <w:r w:rsidRPr="009E7578">
        <w:rPr>
          <w:rFonts w:ascii="Times New Roman" w:hAnsi="Times New Roman"/>
          <w:bCs/>
          <w:sz w:val="26"/>
          <w:szCs w:val="26"/>
        </w:rPr>
        <w:t>Выдача разрешений на уничтожение и (или) повреждение зеленых насаждений</w:t>
      </w:r>
      <w:r>
        <w:rPr>
          <w:bCs/>
          <w:szCs w:val="24"/>
        </w:rPr>
        <w:t xml:space="preserve"> </w:t>
      </w:r>
      <w:r w:rsidR="007D5D80" w:rsidRPr="007D5D80">
        <w:rPr>
          <w:rFonts w:ascii="Times New Roman" w:hAnsi="Times New Roman"/>
          <w:sz w:val="26"/>
          <w:szCs w:val="26"/>
        </w:rPr>
        <w:t>осуществляется в случаях:</w:t>
      </w:r>
    </w:p>
    <w:p w:rsidR="007D5D80" w:rsidRPr="007D5D80" w:rsidRDefault="007D5D80" w:rsidP="007D5D80">
      <w:pPr>
        <w:pStyle w:val="a0"/>
        <w:widowControl w:val="0"/>
        <w:numPr>
          <w:ilvl w:val="2"/>
          <w:numId w:val="19"/>
        </w:numPr>
        <w:tabs>
          <w:tab w:val="left" w:pos="1630"/>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7D5D80">
        <w:rPr>
          <w:rFonts w:ascii="Times New Roman" w:hAnsi="Times New Roman"/>
          <w:sz w:val="26"/>
          <w:szCs w:val="26"/>
        </w:rPr>
        <w:t>При выявлении нарушения строительных, санитарных и иных норм и правил, вызванных произрастанием зеленых насаждений, в том числе</w:t>
      </w:r>
      <w:r w:rsidRPr="007D5D80">
        <w:rPr>
          <w:rFonts w:ascii="Times New Roman" w:hAnsi="Times New Roman"/>
          <w:color w:val="FF0000"/>
          <w:sz w:val="26"/>
          <w:szCs w:val="26"/>
        </w:rPr>
        <w:t xml:space="preserve"> </w:t>
      </w:r>
      <w:r w:rsidRPr="007D5D80">
        <w:rPr>
          <w:rFonts w:ascii="Times New Roman" w:hAnsi="Times New Roman"/>
          <w:sz w:val="26"/>
          <w:szCs w:val="26"/>
        </w:rPr>
        <w:t>при проведении капитального и текущего ремонта зданий строений сооружений, в</w:t>
      </w:r>
      <w:r w:rsidR="00DA2173">
        <w:rPr>
          <w:rFonts w:ascii="Times New Roman" w:hAnsi="Times New Roman"/>
          <w:sz w:val="26"/>
          <w:szCs w:val="26"/>
        </w:rPr>
        <w:t xml:space="preserve"> </w:t>
      </w:r>
      <w:r w:rsidRPr="007D5D80">
        <w:rPr>
          <w:rFonts w:ascii="Times New Roman" w:hAnsi="Times New Roman"/>
          <w:sz w:val="26"/>
          <w:szCs w:val="26"/>
        </w:rPr>
        <w:t>случае, если зеленые насаждения мешают проведению работ;</w:t>
      </w:r>
    </w:p>
    <w:p w:rsidR="007D5D80" w:rsidRPr="007D5D80" w:rsidRDefault="007D5D80" w:rsidP="007D5D80">
      <w:pPr>
        <w:pStyle w:val="a0"/>
        <w:widowControl w:val="0"/>
        <w:numPr>
          <w:ilvl w:val="2"/>
          <w:numId w:val="19"/>
        </w:numPr>
        <w:tabs>
          <w:tab w:val="left" w:pos="1630"/>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7D5D80">
        <w:rPr>
          <w:rFonts w:ascii="Times New Roman" w:hAnsi="Times New Roman"/>
          <w:sz w:val="26"/>
          <w:szCs w:val="26"/>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7D5D80" w:rsidRPr="007D5D80" w:rsidRDefault="007D5D80" w:rsidP="007D5D80">
      <w:pPr>
        <w:pStyle w:val="a0"/>
        <w:widowControl w:val="0"/>
        <w:numPr>
          <w:ilvl w:val="2"/>
          <w:numId w:val="19"/>
        </w:numPr>
        <w:tabs>
          <w:tab w:val="left" w:pos="1630"/>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7D5D80">
        <w:rPr>
          <w:rFonts w:ascii="Times New Roman" w:hAnsi="Times New Roman"/>
          <w:sz w:val="26"/>
          <w:szCs w:val="26"/>
        </w:rPr>
        <w:t>Проведения строительства (реконструкции), сетей инженерно-технического обеспечения, в том числе линейных объектов</w:t>
      </w:r>
    </w:p>
    <w:p w:rsidR="007D5D80" w:rsidRPr="007D5D80" w:rsidRDefault="007D5D80" w:rsidP="007D5D80">
      <w:pPr>
        <w:pStyle w:val="a0"/>
        <w:widowControl w:val="0"/>
        <w:numPr>
          <w:ilvl w:val="2"/>
          <w:numId w:val="19"/>
        </w:numPr>
        <w:tabs>
          <w:tab w:val="left" w:pos="1630"/>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7D5D80">
        <w:rPr>
          <w:rFonts w:ascii="Times New Roman" w:hAnsi="Times New Roman"/>
          <w:sz w:val="26"/>
          <w:szCs w:val="26"/>
        </w:rPr>
        <w:t>Проведение капитального или текущего ремонта сетей инженерно-технического обеспечения, в том числе линейных объектов за исключением</w:t>
      </w:r>
      <w:r w:rsidRPr="007D5D80">
        <w:rPr>
          <w:rFonts w:ascii="Times New Roman" w:hAnsi="Times New Roman"/>
          <w:color w:val="FF0000"/>
          <w:sz w:val="26"/>
          <w:szCs w:val="26"/>
        </w:rPr>
        <w:t xml:space="preserve"> </w:t>
      </w:r>
      <w:r w:rsidRPr="007D5D80">
        <w:rPr>
          <w:rFonts w:ascii="Times New Roman" w:hAnsi="Times New Roman"/>
          <w:sz w:val="26"/>
          <w:szCs w:val="26"/>
        </w:rPr>
        <w:t>проведения аварийно-восстановительных работ сетей инженерно-технического обеспечения и сооружений;</w:t>
      </w:r>
    </w:p>
    <w:p w:rsidR="007D5D80" w:rsidRPr="007D5D80" w:rsidRDefault="007D5D80" w:rsidP="007D5D80">
      <w:pPr>
        <w:pStyle w:val="a0"/>
        <w:widowControl w:val="0"/>
        <w:numPr>
          <w:ilvl w:val="2"/>
          <w:numId w:val="19"/>
        </w:numPr>
        <w:tabs>
          <w:tab w:val="left" w:pos="1630"/>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7D5D80">
        <w:rPr>
          <w:rFonts w:ascii="Times New Roman" w:hAnsi="Times New Roman"/>
          <w:sz w:val="26"/>
          <w:szCs w:val="26"/>
        </w:rPr>
        <w:t>Размещения, установки объектов, не являющихся объектами капитального строительства;</w:t>
      </w:r>
    </w:p>
    <w:p w:rsidR="007D5D80" w:rsidRPr="007D5D80" w:rsidRDefault="007D5D80" w:rsidP="007D5D80">
      <w:pPr>
        <w:pStyle w:val="a0"/>
        <w:widowControl w:val="0"/>
        <w:numPr>
          <w:ilvl w:val="2"/>
          <w:numId w:val="19"/>
        </w:numPr>
        <w:tabs>
          <w:tab w:val="left" w:pos="1630"/>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7D5D80">
        <w:rPr>
          <w:rFonts w:ascii="Times New Roman" w:hAnsi="Times New Roman"/>
          <w:sz w:val="26"/>
          <w:szCs w:val="26"/>
        </w:rPr>
        <w:t>Проведение инженерно-геологических изысканий;</w:t>
      </w:r>
    </w:p>
    <w:p w:rsidR="007D5D80" w:rsidRPr="007D5D80" w:rsidRDefault="007D5D80" w:rsidP="007D5D80">
      <w:pPr>
        <w:pStyle w:val="a0"/>
        <w:widowControl w:val="0"/>
        <w:numPr>
          <w:ilvl w:val="2"/>
          <w:numId w:val="19"/>
        </w:numPr>
        <w:tabs>
          <w:tab w:val="left" w:pos="1690"/>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7D5D80">
        <w:rPr>
          <w:rFonts w:ascii="Times New Roman" w:hAnsi="Times New Roman"/>
          <w:sz w:val="26"/>
          <w:szCs w:val="26"/>
        </w:rPr>
        <w:t>Восстановления нормативного светового режима в жилых и нежилых помещениях, затеняемых деревьями.</w:t>
      </w:r>
    </w:p>
    <w:p w:rsidR="007D5D80" w:rsidRPr="007D5D80" w:rsidRDefault="009E7578" w:rsidP="007D5D80">
      <w:pPr>
        <w:pStyle w:val="a0"/>
        <w:widowControl w:val="0"/>
        <w:numPr>
          <w:ilvl w:val="1"/>
          <w:numId w:val="19"/>
        </w:numPr>
        <w:tabs>
          <w:tab w:val="left" w:pos="1630"/>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9E7578">
        <w:rPr>
          <w:rFonts w:ascii="Times New Roman" w:hAnsi="Times New Roman"/>
          <w:bCs/>
          <w:sz w:val="26"/>
          <w:szCs w:val="26"/>
        </w:rPr>
        <w:t>Выдача разрешений на уничтожение и (или) повреждение зеленых насаждений</w:t>
      </w:r>
      <w:r>
        <w:rPr>
          <w:bCs/>
          <w:szCs w:val="24"/>
        </w:rPr>
        <w:t xml:space="preserve"> </w:t>
      </w:r>
      <w:r w:rsidR="007D5D80" w:rsidRPr="007D5D80">
        <w:rPr>
          <w:rFonts w:ascii="Times New Roman" w:hAnsi="Times New Roman"/>
          <w:sz w:val="26"/>
          <w:szCs w:val="26"/>
        </w:rPr>
        <w:t xml:space="preserve">осуществляется для производства работ на землях, на которые не распространяется действие лесного законодательства Российской Федерации, на </w:t>
      </w:r>
      <w:r w:rsidR="007D5D80" w:rsidRPr="007D5D80">
        <w:rPr>
          <w:rFonts w:ascii="Times New Roman" w:hAnsi="Times New Roman"/>
          <w:sz w:val="26"/>
          <w:szCs w:val="26"/>
        </w:rPr>
        <w:lastRenderedPageBreak/>
        <w:t>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7D5D80" w:rsidRPr="007D5D80" w:rsidRDefault="009E7578" w:rsidP="00A43E72">
      <w:pPr>
        <w:pStyle w:val="a0"/>
        <w:widowControl w:val="0"/>
        <w:numPr>
          <w:ilvl w:val="1"/>
          <w:numId w:val="19"/>
        </w:numPr>
        <w:tabs>
          <w:tab w:val="left" w:pos="1630"/>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9E7578">
        <w:rPr>
          <w:rFonts w:ascii="Times New Roman" w:hAnsi="Times New Roman"/>
          <w:sz w:val="26"/>
          <w:szCs w:val="26"/>
        </w:rPr>
        <w:t>Вырубка</w:t>
      </w:r>
      <w:r w:rsidRPr="009E7578">
        <w:rPr>
          <w:rFonts w:ascii="Times New Roman" w:hAnsi="Times New Roman"/>
          <w:bCs/>
          <w:sz w:val="26"/>
          <w:szCs w:val="26"/>
        </w:rPr>
        <w:t xml:space="preserve"> и (или) повреждение</w:t>
      </w:r>
      <w:r w:rsidRPr="009E7578">
        <w:rPr>
          <w:rFonts w:ascii="Times New Roman" w:hAnsi="Times New Roman"/>
          <w:sz w:val="26"/>
          <w:szCs w:val="26"/>
        </w:rPr>
        <w:t xml:space="preserve"> зеленых </w:t>
      </w:r>
      <w:r w:rsidRPr="009E7578">
        <w:rPr>
          <w:rFonts w:ascii="Times New Roman" w:hAnsi="Times New Roman"/>
          <w:sz w:val="26"/>
          <w:szCs w:val="26"/>
        </w:rPr>
        <w:tab/>
        <w:t>насаждений</w:t>
      </w:r>
      <w:r w:rsidRPr="000A779E">
        <w:rPr>
          <w:szCs w:val="24"/>
        </w:rPr>
        <w:t xml:space="preserve"> </w:t>
      </w:r>
      <w:r w:rsidR="007D5D80" w:rsidRPr="007D5D80">
        <w:rPr>
          <w:rFonts w:ascii="Times New Roman" w:hAnsi="Times New Roman"/>
          <w:sz w:val="26"/>
          <w:szCs w:val="26"/>
        </w:rPr>
        <w:t>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7D5D80" w:rsidRPr="007D5D80" w:rsidRDefault="007D5D80" w:rsidP="00A43E72">
      <w:pPr>
        <w:pStyle w:val="a0"/>
        <w:tabs>
          <w:tab w:val="left" w:pos="1630"/>
        </w:tabs>
        <w:kinsoku w:val="0"/>
        <w:overflowPunct w:val="0"/>
        <w:spacing w:line="240" w:lineRule="auto"/>
        <w:ind w:left="709" w:right="2"/>
        <w:jc w:val="both"/>
        <w:rPr>
          <w:rFonts w:ascii="Times New Roman" w:hAnsi="Times New Roman"/>
          <w:sz w:val="26"/>
          <w:szCs w:val="26"/>
        </w:rPr>
      </w:pPr>
    </w:p>
    <w:p w:rsidR="007D5D80" w:rsidRPr="005A5B0F" w:rsidRDefault="007D5D80" w:rsidP="00A43E72">
      <w:pPr>
        <w:pStyle w:val="a0"/>
        <w:widowControl w:val="0"/>
        <w:numPr>
          <w:ilvl w:val="0"/>
          <w:numId w:val="14"/>
        </w:numPr>
        <w:tabs>
          <w:tab w:val="left" w:pos="142"/>
        </w:tabs>
        <w:suppressAutoHyphens/>
        <w:kinsoku w:val="0"/>
        <w:overflowPunct w:val="0"/>
        <w:autoSpaceDE w:val="0"/>
        <w:spacing w:after="0" w:line="240" w:lineRule="auto"/>
        <w:ind w:left="0" w:right="2" w:firstLine="0"/>
        <w:contextualSpacing w:val="0"/>
        <w:jc w:val="center"/>
        <w:rPr>
          <w:rFonts w:ascii="Times New Roman" w:hAnsi="Times New Roman"/>
          <w:sz w:val="26"/>
          <w:szCs w:val="26"/>
        </w:rPr>
      </w:pPr>
      <w:bookmarkStart w:id="2" w:name="__RefHeading___Toc104681542"/>
      <w:bookmarkEnd w:id="2"/>
      <w:r w:rsidRPr="005A5B0F">
        <w:rPr>
          <w:rFonts w:ascii="Times New Roman" w:hAnsi="Times New Roman"/>
          <w:sz w:val="26"/>
          <w:szCs w:val="26"/>
        </w:rPr>
        <w:t>Круг Заявителей</w:t>
      </w:r>
    </w:p>
    <w:p w:rsidR="007D5D80" w:rsidRPr="007D5D80" w:rsidRDefault="007D5D80" w:rsidP="00A43E72">
      <w:pPr>
        <w:pStyle w:val="1c"/>
        <w:numPr>
          <w:ilvl w:val="1"/>
          <w:numId w:val="21"/>
        </w:numPr>
        <w:ind w:left="0" w:right="2" w:firstLine="709"/>
        <w:jc w:val="both"/>
        <w:rPr>
          <w:sz w:val="26"/>
          <w:szCs w:val="26"/>
        </w:rPr>
      </w:pPr>
      <w:r w:rsidRPr="005A5B0F">
        <w:rPr>
          <w:color w:val="000000"/>
          <w:sz w:val="26"/>
          <w:szCs w:val="26"/>
        </w:rPr>
        <w:t>Заявителями являются физические лица,</w:t>
      </w:r>
      <w:r w:rsidRPr="007D5D80">
        <w:rPr>
          <w:color w:val="000000"/>
          <w:sz w:val="26"/>
          <w:szCs w:val="26"/>
        </w:rPr>
        <w:t xml:space="preserve">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7D5D80" w:rsidRPr="007D5D80" w:rsidRDefault="007D5D80" w:rsidP="007D5D80">
      <w:pPr>
        <w:pStyle w:val="a0"/>
        <w:widowControl w:val="0"/>
        <w:numPr>
          <w:ilvl w:val="1"/>
          <w:numId w:val="21"/>
        </w:numPr>
        <w:tabs>
          <w:tab w:val="left" w:pos="1346"/>
          <w:tab w:val="left" w:pos="2877"/>
          <w:tab w:val="left" w:pos="3006"/>
          <w:tab w:val="left" w:pos="5471"/>
          <w:tab w:val="left" w:pos="5873"/>
          <w:tab w:val="left" w:pos="6363"/>
          <w:tab w:val="left" w:pos="7409"/>
        </w:tabs>
        <w:suppressAutoHyphens/>
        <w:kinsoku w:val="0"/>
        <w:overflowPunct w:val="0"/>
        <w:autoSpaceDE w:val="0"/>
        <w:spacing w:after="0" w:line="240" w:lineRule="auto"/>
        <w:ind w:left="0" w:right="2" w:firstLine="709"/>
        <w:jc w:val="both"/>
        <w:rPr>
          <w:rFonts w:ascii="Times New Roman" w:hAnsi="Times New Roman"/>
          <w:sz w:val="26"/>
          <w:szCs w:val="26"/>
        </w:rPr>
      </w:pPr>
      <w:r w:rsidRPr="007D5D80">
        <w:rPr>
          <w:rFonts w:ascii="Times New Roman" w:hAnsi="Times New Roman"/>
          <w:sz w:val="26"/>
          <w:szCs w:val="26"/>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7D5D80" w:rsidRPr="007D5D80" w:rsidRDefault="007D5D80" w:rsidP="007D5D80">
      <w:pPr>
        <w:pStyle w:val="a1"/>
        <w:widowControl w:val="0"/>
        <w:numPr>
          <w:ilvl w:val="1"/>
          <w:numId w:val="21"/>
        </w:numPr>
        <w:kinsoku w:val="0"/>
        <w:overflowPunct w:val="0"/>
        <w:autoSpaceDE w:val="0"/>
        <w:spacing w:line="240" w:lineRule="auto"/>
        <w:ind w:left="0" w:right="2" w:firstLine="709"/>
        <w:jc w:val="both"/>
        <w:rPr>
          <w:sz w:val="26"/>
          <w:szCs w:val="26"/>
        </w:rPr>
      </w:pPr>
      <w:r w:rsidRPr="007D5D80">
        <w:rPr>
          <w:sz w:val="26"/>
          <w:szCs w:val="26"/>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D5D80" w:rsidRPr="007D5D80" w:rsidRDefault="007D5D80" w:rsidP="007D5D80">
      <w:pPr>
        <w:pStyle w:val="Heading1"/>
        <w:kinsoku w:val="0"/>
        <w:overflowPunct w:val="0"/>
        <w:ind w:left="0" w:right="2" w:firstLine="709"/>
        <w:contextualSpacing/>
        <w:jc w:val="both"/>
        <w:rPr>
          <w:sz w:val="26"/>
          <w:szCs w:val="26"/>
          <w:lang/>
        </w:rPr>
      </w:pPr>
    </w:p>
    <w:p w:rsidR="007D5D80" w:rsidRPr="005A5B0F" w:rsidRDefault="007D5D80" w:rsidP="007D5D80">
      <w:pPr>
        <w:pStyle w:val="a1"/>
        <w:widowControl w:val="0"/>
        <w:numPr>
          <w:ilvl w:val="0"/>
          <w:numId w:val="14"/>
        </w:numPr>
        <w:kinsoku w:val="0"/>
        <w:overflowPunct w:val="0"/>
        <w:autoSpaceDE w:val="0"/>
        <w:spacing w:line="240" w:lineRule="auto"/>
        <w:ind w:left="0" w:right="2" w:firstLine="709"/>
        <w:contextualSpacing/>
        <w:rPr>
          <w:sz w:val="26"/>
          <w:szCs w:val="26"/>
        </w:rPr>
      </w:pPr>
      <w:bookmarkStart w:id="3" w:name="__RefHeading___Toc104681543"/>
      <w:bookmarkEnd w:id="3"/>
      <w:r w:rsidRPr="005A5B0F">
        <w:rPr>
          <w:sz w:val="26"/>
          <w:szCs w:val="26"/>
        </w:rPr>
        <w:t>Требования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D5D80" w:rsidRPr="007D5D80" w:rsidRDefault="007D5D80" w:rsidP="007D5D80">
      <w:pPr>
        <w:pStyle w:val="a1"/>
        <w:kinsoku w:val="0"/>
        <w:overflowPunct w:val="0"/>
        <w:spacing w:line="240" w:lineRule="auto"/>
        <w:ind w:left="709" w:right="2"/>
        <w:contextualSpacing/>
        <w:jc w:val="both"/>
        <w:rPr>
          <w:b/>
          <w:bCs/>
          <w:sz w:val="26"/>
          <w:szCs w:val="26"/>
        </w:rPr>
      </w:pPr>
    </w:p>
    <w:p w:rsidR="007D5D80" w:rsidRPr="007D5D80" w:rsidRDefault="007D5D80" w:rsidP="007D5D80">
      <w:pPr>
        <w:pStyle w:val="a0"/>
        <w:widowControl w:val="0"/>
        <w:numPr>
          <w:ilvl w:val="1"/>
          <w:numId w:val="14"/>
        </w:numPr>
        <w:tabs>
          <w:tab w:val="left" w:pos="1346"/>
          <w:tab w:val="left" w:pos="3808"/>
          <w:tab w:val="left" w:pos="4313"/>
          <w:tab w:val="left" w:pos="5638"/>
          <w:tab w:val="left" w:pos="7894"/>
        </w:tabs>
        <w:suppressAutoHyphens/>
        <w:kinsoku w:val="0"/>
        <w:overflowPunct w:val="0"/>
        <w:autoSpaceDE w:val="0"/>
        <w:spacing w:after="0" w:line="240" w:lineRule="auto"/>
        <w:ind w:left="0" w:right="2" w:firstLine="709"/>
        <w:jc w:val="both"/>
        <w:rPr>
          <w:rFonts w:ascii="Times New Roman" w:hAnsi="Times New Roman"/>
          <w:sz w:val="26"/>
          <w:szCs w:val="26"/>
        </w:rPr>
      </w:pPr>
      <w:r w:rsidRPr="007D5D80">
        <w:rPr>
          <w:rFonts w:ascii="Times New Roman" w:hAnsi="Times New Roman"/>
          <w:sz w:val="26"/>
          <w:szCs w:val="26"/>
        </w:rPr>
        <w:t>Информирование о порядке предоставления муниципальной услуги осуществляется:</w:t>
      </w:r>
    </w:p>
    <w:p w:rsidR="007D5D80" w:rsidRPr="007D5D80" w:rsidRDefault="007D5D80" w:rsidP="007D5D80">
      <w:pPr>
        <w:pStyle w:val="a0"/>
        <w:widowControl w:val="0"/>
        <w:numPr>
          <w:ilvl w:val="0"/>
          <w:numId w:val="23"/>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uppressAutoHyphens/>
        <w:kinsoku w:val="0"/>
        <w:overflowPunct w:val="0"/>
        <w:autoSpaceDE w:val="0"/>
        <w:spacing w:after="0" w:line="240" w:lineRule="auto"/>
        <w:ind w:left="0" w:right="2" w:firstLine="709"/>
        <w:jc w:val="both"/>
        <w:rPr>
          <w:rFonts w:ascii="Times New Roman" w:hAnsi="Times New Roman"/>
          <w:sz w:val="26"/>
          <w:szCs w:val="26"/>
        </w:rPr>
      </w:pPr>
      <w:r w:rsidRPr="007D5D80">
        <w:rPr>
          <w:rFonts w:ascii="Times New Roman" w:hAnsi="Times New Roman"/>
          <w:sz w:val="26"/>
          <w:szCs w:val="26"/>
        </w:rPr>
        <w:t xml:space="preserve">непосредственно при личном приеме </w:t>
      </w:r>
      <w:r w:rsidRPr="00DA2173">
        <w:rPr>
          <w:rFonts w:ascii="Times New Roman" w:hAnsi="Times New Roman"/>
          <w:sz w:val="26"/>
          <w:szCs w:val="26"/>
        </w:rPr>
        <w:t xml:space="preserve">заявителя в </w:t>
      </w:r>
      <w:bookmarkStart w:id="4" w:name="_Hlk106974091"/>
      <w:bookmarkStart w:id="5" w:name="_Hlk106974722"/>
      <w:r w:rsidR="00DA2173" w:rsidRPr="00DA2173">
        <w:rPr>
          <w:rFonts w:ascii="Times New Roman" w:eastAsia="Times New Roman CYR" w:hAnsi="Times New Roman"/>
          <w:sz w:val="26"/>
          <w:szCs w:val="26"/>
          <w:lang w:eastAsia="ar-SA"/>
        </w:rPr>
        <w:t>администраци</w:t>
      </w:r>
      <w:r w:rsidR="00DA2173">
        <w:rPr>
          <w:rFonts w:ascii="Times New Roman" w:eastAsia="Times New Roman CYR" w:hAnsi="Times New Roman"/>
          <w:sz w:val="26"/>
          <w:szCs w:val="26"/>
          <w:lang w:eastAsia="ar-SA"/>
        </w:rPr>
        <w:t>и</w:t>
      </w:r>
      <w:r w:rsidR="00DA2173" w:rsidRPr="00DA2173">
        <w:rPr>
          <w:rFonts w:ascii="Times New Roman" w:eastAsia="Times New Roman CYR" w:hAnsi="Times New Roman"/>
          <w:sz w:val="26"/>
          <w:szCs w:val="26"/>
          <w:lang w:eastAsia="ar-SA"/>
        </w:rPr>
        <w:t xml:space="preserve"> </w:t>
      </w:r>
      <w:bookmarkEnd w:id="4"/>
      <w:bookmarkEnd w:id="5"/>
      <w:r w:rsidR="0022505D">
        <w:rPr>
          <w:rFonts w:ascii="Times New Roman" w:eastAsia="Times New Roman" w:hAnsi="Times New Roman"/>
          <w:sz w:val="26"/>
          <w:szCs w:val="26"/>
        </w:rPr>
        <w:t>Кормовского</w:t>
      </w:r>
      <w:r w:rsidR="00A43E72" w:rsidRPr="00A43E72">
        <w:rPr>
          <w:rFonts w:ascii="Times New Roman" w:eastAsia="Times New Roman" w:hAnsi="Times New Roman"/>
          <w:sz w:val="26"/>
          <w:szCs w:val="26"/>
        </w:rPr>
        <w:t xml:space="preserve"> сельского поселения </w:t>
      </w:r>
      <w:r w:rsidRPr="00DA2173">
        <w:rPr>
          <w:rFonts w:ascii="Times New Roman" w:hAnsi="Times New Roman"/>
          <w:sz w:val="26"/>
          <w:szCs w:val="26"/>
        </w:rPr>
        <w:t>(далее - Уполномоченный орган) или многофункциональном центре</w:t>
      </w:r>
      <w:r w:rsidRPr="007D5D80">
        <w:rPr>
          <w:rFonts w:ascii="Times New Roman" w:hAnsi="Times New Roman"/>
          <w:sz w:val="26"/>
          <w:szCs w:val="26"/>
        </w:rPr>
        <w:t xml:space="preserve"> предоставления государственных и муниципальных услуг (далее – многофункциональный центр);</w:t>
      </w:r>
    </w:p>
    <w:p w:rsidR="007D5D80" w:rsidRPr="007D5D80" w:rsidRDefault="007D5D80" w:rsidP="007D5D80">
      <w:pPr>
        <w:pStyle w:val="a0"/>
        <w:widowControl w:val="0"/>
        <w:numPr>
          <w:ilvl w:val="0"/>
          <w:numId w:val="23"/>
        </w:numPr>
        <w:tabs>
          <w:tab w:val="left" w:pos="1160"/>
        </w:tabs>
        <w:suppressAutoHyphens/>
        <w:kinsoku w:val="0"/>
        <w:overflowPunct w:val="0"/>
        <w:autoSpaceDE w:val="0"/>
        <w:spacing w:after="0" w:line="240" w:lineRule="auto"/>
        <w:ind w:left="0" w:right="2" w:firstLine="709"/>
        <w:jc w:val="both"/>
        <w:rPr>
          <w:rFonts w:ascii="Times New Roman" w:hAnsi="Times New Roman"/>
          <w:sz w:val="26"/>
          <w:szCs w:val="26"/>
        </w:rPr>
      </w:pPr>
      <w:r w:rsidRPr="007D5D80">
        <w:rPr>
          <w:rFonts w:ascii="Times New Roman" w:hAnsi="Times New Roman"/>
          <w:sz w:val="26"/>
          <w:szCs w:val="26"/>
        </w:rPr>
        <w:t>по телефону</w:t>
      </w:r>
      <w:r w:rsidR="00212FFB">
        <w:rPr>
          <w:rFonts w:ascii="Times New Roman" w:hAnsi="Times New Roman"/>
          <w:sz w:val="26"/>
          <w:szCs w:val="26"/>
        </w:rPr>
        <w:t xml:space="preserve"> в </w:t>
      </w:r>
      <w:r w:rsidRPr="007D5D80">
        <w:rPr>
          <w:rFonts w:ascii="Times New Roman" w:hAnsi="Times New Roman"/>
          <w:sz w:val="26"/>
          <w:szCs w:val="26"/>
        </w:rPr>
        <w:t xml:space="preserve"> Уполномоченном органе или многофункциональном центре; </w:t>
      </w:r>
    </w:p>
    <w:p w:rsidR="007D5D80" w:rsidRPr="00B878D7" w:rsidRDefault="007D5D80" w:rsidP="007D5D80">
      <w:pPr>
        <w:pStyle w:val="a0"/>
        <w:widowControl w:val="0"/>
        <w:numPr>
          <w:ilvl w:val="0"/>
          <w:numId w:val="23"/>
        </w:numPr>
        <w:tabs>
          <w:tab w:val="left" w:pos="1160"/>
        </w:tabs>
        <w:suppressAutoHyphens/>
        <w:kinsoku w:val="0"/>
        <w:overflowPunct w:val="0"/>
        <w:autoSpaceDE w:val="0"/>
        <w:spacing w:after="0" w:line="240" w:lineRule="auto"/>
        <w:ind w:left="0" w:right="2" w:firstLine="709"/>
        <w:jc w:val="both"/>
        <w:rPr>
          <w:rFonts w:ascii="Times New Roman" w:hAnsi="Times New Roman"/>
          <w:sz w:val="26"/>
          <w:szCs w:val="26"/>
        </w:rPr>
      </w:pPr>
      <w:r w:rsidRPr="00B878D7">
        <w:rPr>
          <w:rFonts w:ascii="Times New Roman" w:hAnsi="Times New Roman"/>
          <w:sz w:val="26"/>
          <w:szCs w:val="26"/>
        </w:rPr>
        <w:t xml:space="preserve"> письменно, в том числе посредством электронной почты, факсимильной</w:t>
      </w:r>
      <w:r w:rsidR="00B878D7" w:rsidRPr="00B878D7">
        <w:rPr>
          <w:rFonts w:ascii="Times New Roman" w:hAnsi="Times New Roman"/>
          <w:sz w:val="26"/>
          <w:szCs w:val="26"/>
        </w:rPr>
        <w:t xml:space="preserve"> </w:t>
      </w:r>
      <w:r w:rsidRPr="00B878D7">
        <w:rPr>
          <w:rFonts w:ascii="Times New Roman" w:hAnsi="Times New Roman"/>
          <w:sz w:val="26"/>
          <w:szCs w:val="26"/>
        </w:rPr>
        <w:t>связи;</w:t>
      </w:r>
    </w:p>
    <w:p w:rsidR="007D5D80" w:rsidRPr="007D5D80" w:rsidRDefault="007D5D80" w:rsidP="007D5D80">
      <w:pPr>
        <w:pStyle w:val="a0"/>
        <w:widowControl w:val="0"/>
        <w:numPr>
          <w:ilvl w:val="0"/>
          <w:numId w:val="25"/>
        </w:numPr>
        <w:tabs>
          <w:tab w:val="left" w:pos="1160"/>
        </w:tabs>
        <w:suppressAutoHyphens/>
        <w:kinsoku w:val="0"/>
        <w:overflowPunct w:val="0"/>
        <w:autoSpaceDE w:val="0"/>
        <w:spacing w:after="0" w:line="240" w:lineRule="auto"/>
        <w:ind w:left="0" w:right="2" w:firstLine="709"/>
        <w:jc w:val="both"/>
        <w:rPr>
          <w:rFonts w:ascii="Times New Roman" w:hAnsi="Times New Roman"/>
          <w:sz w:val="26"/>
          <w:szCs w:val="26"/>
        </w:rPr>
      </w:pPr>
      <w:r w:rsidRPr="007D5D80">
        <w:rPr>
          <w:rFonts w:ascii="Times New Roman" w:hAnsi="Times New Roman"/>
          <w:sz w:val="26"/>
          <w:szCs w:val="26"/>
        </w:rPr>
        <w:t>посредством размещения в открытой и доступной форме информации:</w:t>
      </w:r>
    </w:p>
    <w:p w:rsidR="007D5D80" w:rsidRPr="00B878D7" w:rsidRDefault="007D5D80" w:rsidP="007D5D80">
      <w:pPr>
        <w:pStyle w:val="a1"/>
        <w:kinsoku w:val="0"/>
        <w:overflowPunct w:val="0"/>
        <w:spacing w:line="240" w:lineRule="auto"/>
        <w:ind w:right="2" w:firstLine="709"/>
        <w:contextualSpacing/>
        <w:jc w:val="both"/>
        <w:rPr>
          <w:color w:val="auto"/>
          <w:sz w:val="26"/>
          <w:szCs w:val="26"/>
        </w:rPr>
      </w:pPr>
      <w:r w:rsidRPr="007D5D80">
        <w:rPr>
          <w:sz w:val="26"/>
          <w:szCs w:val="26"/>
        </w:rPr>
        <w:t>в федеральной государственной информационной системе «Единый портал государственных и муниципальных услуг (</w:t>
      </w:r>
      <w:r w:rsidRPr="00B878D7">
        <w:rPr>
          <w:color w:val="auto"/>
          <w:sz w:val="26"/>
          <w:szCs w:val="26"/>
        </w:rPr>
        <w:t xml:space="preserve">функций)» </w:t>
      </w:r>
      <w:hyperlink r:id="rId9" w:history="1">
        <w:r w:rsidRPr="00B878D7">
          <w:rPr>
            <w:rStyle w:val="a9"/>
            <w:color w:val="auto"/>
            <w:sz w:val="26"/>
            <w:szCs w:val="26"/>
            <w:u w:val="none"/>
          </w:rPr>
          <w:t>(https://www.gosuslugi.ru/)</w:t>
        </w:r>
      </w:hyperlink>
      <w:r w:rsidRPr="00B878D7">
        <w:rPr>
          <w:color w:val="auto"/>
          <w:sz w:val="26"/>
          <w:szCs w:val="26"/>
        </w:rPr>
        <w:t xml:space="preserve"> (далее – Единый портал);</w:t>
      </w:r>
    </w:p>
    <w:p w:rsidR="007D5D80" w:rsidRPr="00B878D7" w:rsidRDefault="007D5D80" w:rsidP="007D5D80">
      <w:pPr>
        <w:pStyle w:val="a1"/>
        <w:tabs>
          <w:tab w:val="left" w:pos="1545"/>
          <w:tab w:val="left" w:pos="3521"/>
          <w:tab w:val="left" w:pos="4512"/>
          <w:tab w:val="left" w:pos="7052"/>
          <w:tab w:val="left" w:pos="9258"/>
        </w:tabs>
        <w:kinsoku w:val="0"/>
        <w:overflowPunct w:val="0"/>
        <w:spacing w:line="240" w:lineRule="auto"/>
        <w:ind w:right="2" w:firstLine="709"/>
        <w:contextualSpacing/>
        <w:jc w:val="both"/>
        <w:rPr>
          <w:color w:val="auto"/>
          <w:sz w:val="26"/>
          <w:szCs w:val="26"/>
        </w:rPr>
      </w:pPr>
      <w:r w:rsidRPr="00B878D7">
        <w:rPr>
          <w:color w:val="auto"/>
          <w:sz w:val="26"/>
          <w:szCs w:val="26"/>
        </w:rPr>
        <w:t xml:space="preserve">на официальном сайте Уполномоченного органа </w:t>
      </w:r>
      <w:r w:rsidR="0022505D">
        <w:rPr>
          <w:color w:val="auto"/>
          <w:sz w:val="26"/>
          <w:szCs w:val="26"/>
        </w:rPr>
        <w:t xml:space="preserve"> https:/</w:t>
      </w:r>
      <w:r w:rsidR="0022505D">
        <w:rPr>
          <w:color w:val="auto"/>
          <w:sz w:val="26"/>
          <w:szCs w:val="26"/>
          <w:lang w:val="en-US"/>
        </w:rPr>
        <w:t>kormovskoesp</w:t>
      </w:r>
      <w:r w:rsidR="00212FFB" w:rsidRPr="00212FFB">
        <w:rPr>
          <w:color w:val="auto"/>
          <w:sz w:val="26"/>
          <w:szCs w:val="26"/>
        </w:rPr>
        <w:t>.ru</w:t>
      </w:r>
    </w:p>
    <w:p w:rsidR="007D5D80" w:rsidRPr="00B878D7" w:rsidRDefault="007D5D80" w:rsidP="007D5D80">
      <w:pPr>
        <w:pStyle w:val="a0"/>
        <w:widowControl w:val="0"/>
        <w:numPr>
          <w:ilvl w:val="0"/>
          <w:numId w:val="25"/>
        </w:numPr>
        <w:tabs>
          <w:tab w:val="left" w:pos="1160"/>
          <w:tab w:val="left" w:pos="2893"/>
          <w:tab w:val="left" w:pos="4557"/>
          <w:tab w:val="left" w:pos="6288"/>
          <w:tab w:val="left" w:pos="6781"/>
          <w:tab w:val="left" w:pos="9130"/>
        </w:tabs>
        <w:suppressAutoHyphens/>
        <w:kinsoku w:val="0"/>
        <w:overflowPunct w:val="0"/>
        <w:autoSpaceDE w:val="0"/>
        <w:spacing w:after="0" w:line="240" w:lineRule="auto"/>
        <w:ind w:left="0" w:right="2" w:firstLine="709"/>
        <w:jc w:val="both"/>
        <w:rPr>
          <w:rFonts w:ascii="Times New Roman" w:hAnsi="Times New Roman"/>
          <w:sz w:val="26"/>
          <w:szCs w:val="26"/>
        </w:rPr>
      </w:pPr>
      <w:r w:rsidRPr="00B878D7">
        <w:rPr>
          <w:rFonts w:ascii="Times New Roman" w:hAnsi="Times New Roman"/>
          <w:sz w:val="26"/>
          <w:szCs w:val="26"/>
        </w:rPr>
        <w:t>посредством размещения информации на информационных стендах Уполномоченного органа или многофункционального центра.</w:t>
      </w:r>
    </w:p>
    <w:p w:rsidR="007D5D80" w:rsidRPr="00B878D7" w:rsidRDefault="007D5D80" w:rsidP="007D5D80">
      <w:pPr>
        <w:pStyle w:val="a0"/>
        <w:widowControl w:val="0"/>
        <w:numPr>
          <w:ilvl w:val="1"/>
          <w:numId w:val="14"/>
        </w:numPr>
        <w:tabs>
          <w:tab w:val="left" w:pos="1346"/>
        </w:tabs>
        <w:suppressAutoHyphens/>
        <w:kinsoku w:val="0"/>
        <w:overflowPunct w:val="0"/>
        <w:autoSpaceDE w:val="0"/>
        <w:spacing w:after="0" w:line="240" w:lineRule="auto"/>
        <w:ind w:right="2"/>
        <w:jc w:val="both"/>
        <w:rPr>
          <w:rFonts w:ascii="Times New Roman" w:hAnsi="Times New Roman"/>
          <w:sz w:val="26"/>
          <w:szCs w:val="26"/>
        </w:rPr>
      </w:pPr>
      <w:r w:rsidRPr="00B878D7">
        <w:rPr>
          <w:rFonts w:ascii="Times New Roman" w:hAnsi="Times New Roman"/>
          <w:sz w:val="26"/>
          <w:szCs w:val="26"/>
        </w:rPr>
        <w:t>Информирование осуществляется по вопросам, касающимся:</w:t>
      </w:r>
    </w:p>
    <w:p w:rsidR="007D5D80" w:rsidRPr="00B878D7" w:rsidRDefault="007D5D80" w:rsidP="007D5D80">
      <w:pPr>
        <w:pStyle w:val="a1"/>
        <w:tabs>
          <w:tab w:val="left" w:pos="2446"/>
          <w:tab w:val="left" w:pos="3724"/>
          <w:tab w:val="left" w:pos="5343"/>
          <w:tab w:val="left" w:pos="5913"/>
          <w:tab w:val="left" w:pos="8257"/>
        </w:tabs>
        <w:kinsoku w:val="0"/>
        <w:overflowPunct w:val="0"/>
        <w:spacing w:line="240" w:lineRule="auto"/>
        <w:ind w:right="2" w:firstLine="709"/>
        <w:contextualSpacing/>
        <w:jc w:val="both"/>
        <w:rPr>
          <w:color w:val="auto"/>
          <w:sz w:val="26"/>
          <w:szCs w:val="26"/>
        </w:rPr>
      </w:pPr>
      <w:r w:rsidRPr="00B878D7">
        <w:rPr>
          <w:color w:val="auto"/>
          <w:sz w:val="26"/>
          <w:szCs w:val="26"/>
        </w:rPr>
        <w:t>способов подачи заявления о предоставлении муниципальной услуги;</w:t>
      </w:r>
    </w:p>
    <w:p w:rsidR="007D5D80" w:rsidRPr="00B878D7" w:rsidRDefault="007D5D80" w:rsidP="007D5D80">
      <w:pPr>
        <w:pStyle w:val="a1"/>
        <w:kinsoku w:val="0"/>
        <w:overflowPunct w:val="0"/>
        <w:spacing w:line="240" w:lineRule="auto"/>
        <w:ind w:right="2" w:firstLine="709"/>
        <w:contextualSpacing/>
        <w:jc w:val="both"/>
        <w:rPr>
          <w:color w:val="auto"/>
          <w:sz w:val="26"/>
          <w:szCs w:val="26"/>
        </w:rPr>
      </w:pPr>
      <w:r w:rsidRPr="00B878D7">
        <w:rPr>
          <w:color w:val="auto"/>
          <w:sz w:val="26"/>
          <w:szCs w:val="26"/>
        </w:rPr>
        <w:t>адресов Уполномоченного органа и многофункциональных центров, обращение в которые необходимо для предоставления муниципальной услуги;</w:t>
      </w:r>
    </w:p>
    <w:p w:rsidR="007D5D80" w:rsidRPr="00B878D7" w:rsidRDefault="007D5D80" w:rsidP="007D5D80">
      <w:pPr>
        <w:pStyle w:val="a1"/>
        <w:kinsoku w:val="0"/>
        <w:overflowPunct w:val="0"/>
        <w:spacing w:line="240" w:lineRule="auto"/>
        <w:ind w:right="2" w:firstLine="709"/>
        <w:contextualSpacing/>
        <w:jc w:val="both"/>
        <w:rPr>
          <w:color w:val="auto"/>
          <w:sz w:val="26"/>
          <w:szCs w:val="26"/>
        </w:rPr>
      </w:pPr>
      <w:r w:rsidRPr="00B878D7">
        <w:rPr>
          <w:color w:val="auto"/>
          <w:sz w:val="26"/>
          <w:szCs w:val="26"/>
        </w:rPr>
        <w:lastRenderedPageBreak/>
        <w:t>справочной информации о работе Уполномоченного органа (структурных подразделений Уполномоченного органа);</w:t>
      </w:r>
    </w:p>
    <w:p w:rsidR="007D5D80" w:rsidRPr="00B878D7" w:rsidRDefault="007D5D80" w:rsidP="007D5D80">
      <w:pPr>
        <w:pStyle w:val="a1"/>
        <w:kinsoku w:val="0"/>
        <w:overflowPunct w:val="0"/>
        <w:spacing w:line="240" w:lineRule="auto"/>
        <w:ind w:right="2" w:firstLine="709"/>
        <w:contextualSpacing/>
        <w:jc w:val="both"/>
        <w:rPr>
          <w:color w:val="auto"/>
          <w:sz w:val="26"/>
          <w:szCs w:val="26"/>
        </w:rPr>
      </w:pPr>
      <w:r w:rsidRPr="00B878D7">
        <w:rPr>
          <w:color w:val="auto"/>
          <w:sz w:val="26"/>
          <w:szCs w:val="26"/>
        </w:rPr>
        <w:t>документов, необходимых для предоставления услуги;</w:t>
      </w:r>
    </w:p>
    <w:p w:rsidR="007D5D80" w:rsidRPr="00B878D7" w:rsidRDefault="007D5D80" w:rsidP="007D5D80">
      <w:pPr>
        <w:pStyle w:val="a1"/>
        <w:tabs>
          <w:tab w:val="left" w:pos="2224"/>
          <w:tab w:val="left" w:pos="3826"/>
          <w:tab w:val="left" w:pos="5260"/>
          <w:tab w:val="left" w:pos="5739"/>
          <w:tab w:val="left" w:pos="6624"/>
          <w:tab w:val="left" w:pos="8608"/>
          <w:tab w:val="left" w:pos="10135"/>
        </w:tabs>
        <w:kinsoku w:val="0"/>
        <w:overflowPunct w:val="0"/>
        <w:spacing w:line="240" w:lineRule="auto"/>
        <w:ind w:right="2" w:firstLine="709"/>
        <w:contextualSpacing/>
        <w:jc w:val="both"/>
        <w:rPr>
          <w:color w:val="auto"/>
          <w:sz w:val="26"/>
          <w:szCs w:val="26"/>
        </w:rPr>
      </w:pPr>
      <w:r w:rsidRPr="00B878D7">
        <w:rPr>
          <w:color w:val="auto"/>
          <w:sz w:val="26"/>
          <w:szCs w:val="26"/>
        </w:rPr>
        <w:t xml:space="preserve">порядка и сроков предоставления муниципальной услуги; </w:t>
      </w:r>
    </w:p>
    <w:p w:rsidR="007D5D80" w:rsidRPr="00B878D7" w:rsidRDefault="007D5D80" w:rsidP="007D5D80">
      <w:pPr>
        <w:pStyle w:val="a1"/>
        <w:tabs>
          <w:tab w:val="left" w:pos="2224"/>
          <w:tab w:val="left" w:pos="3826"/>
          <w:tab w:val="left" w:pos="5260"/>
          <w:tab w:val="left" w:pos="5739"/>
          <w:tab w:val="left" w:pos="6624"/>
          <w:tab w:val="left" w:pos="8608"/>
          <w:tab w:val="left" w:pos="10135"/>
        </w:tabs>
        <w:kinsoku w:val="0"/>
        <w:overflowPunct w:val="0"/>
        <w:spacing w:line="240" w:lineRule="auto"/>
        <w:ind w:right="2" w:firstLine="709"/>
        <w:contextualSpacing/>
        <w:jc w:val="both"/>
        <w:rPr>
          <w:color w:val="auto"/>
          <w:sz w:val="26"/>
          <w:szCs w:val="26"/>
        </w:rPr>
      </w:pPr>
      <w:r w:rsidRPr="00B878D7">
        <w:rPr>
          <w:color w:val="auto"/>
          <w:sz w:val="26"/>
          <w:szCs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D5D80" w:rsidRPr="00B878D7" w:rsidRDefault="007D5D80" w:rsidP="007D5D80">
      <w:pPr>
        <w:pStyle w:val="a1"/>
        <w:tabs>
          <w:tab w:val="left" w:pos="2160"/>
          <w:tab w:val="left" w:pos="3136"/>
          <w:tab w:val="left" w:pos="5123"/>
          <w:tab w:val="left" w:pos="5917"/>
          <w:tab w:val="left" w:pos="7288"/>
          <w:tab w:val="left" w:pos="8044"/>
        </w:tabs>
        <w:kinsoku w:val="0"/>
        <w:overflowPunct w:val="0"/>
        <w:spacing w:line="240" w:lineRule="auto"/>
        <w:ind w:right="2" w:firstLine="709"/>
        <w:contextualSpacing/>
        <w:jc w:val="both"/>
        <w:rPr>
          <w:color w:val="auto"/>
          <w:sz w:val="26"/>
          <w:szCs w:val="26"/>
        </w:rPr>
      </w:pPr>
      <w:r w:rsidRPr="00B878D7">
        <w:rPr>
          <w:color w:val="auto"/>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D5D80" w:rsidRPr="00B878D7" w:rsidRDefault="007D5D80" w:rsidP="007D5D80">
      <w:pPr>
        <w:pStyle w:val="a1"/>
        <w:tabs>
          <w:tab w:val="left" w:pos="2476"/>
          <w:tab w:val="left" w:pos="4227"/>
          <w:tab w:val="left" w:pos="4758"/>
          <w:tab w:val="left" w:pos="6126"/>
          <w:tab w:val="left" w:pos="8257"/>
        </w:tabs>
        <w:kinsoku w:val="0"/>
        <w:overflowPunct w:val="0"/>
        <w:spacing w:line="240" w:lineRule="auto"/>
        <w:ind w:right="2" w:firstLine="709"/>
        <w:contextualSpacing/>
        <w:jc w:val="both"/>
        <w:rPr>
          <w:color w:val="auto"/>
          <w:sz w:val="26"/>
          <w:szCs w:val="26"/>
        </w:rPr>
      </w:pPr>
      <w:r w:rsidRPr="00B878D7">
        <w:rPr>
          <w:color w:val="auto"/>
          <w:sz w:val="26"/>
          <w:szCs w:val="26"/>
        </w:rPr>
        <w:t>Получение информации по вопросам предоставления муниципальной услуги осуществляется бесплатно.</w:t>
      </w:r>
    </w:p>
    <w:p w:rsidR="007D5D80" w:rsidRPr="00B878D7" w:rsidRDefault="007D5D80" w:rsidP="007D5D80">
      <w:pPr>
        <w:pStyle w:val="a0"/>
        <w:widowControl w:val="0"/>
        <w:numPr>
          <w:ilvl w:val="1"/>
          <w:numId w:val="14"/>
        </w:numPr>
        <w:tabs>
          <w:tab w:val="left" w:pos="1112"/>
          <w:tab w:val="left" w:pos="1346"/>
          <w:tab w:val="left" w:pos="3623"/>
          <w:tab w:val="left" w:pos="5908"/>
          <w:tab w:val="left" w:pos="9075"/>
        </w:tabs>
        <w:suppressAutoHyphens/>
        <w:kinsoku w:val="0"/>
        <w:overflowPunct w:val="0"/>
        <w:autoSpaceDE w:val="0"/>
        <w:spacing w:after="0" w:line="240" w:lineRule="auto"/>
        <w:ind w:left="0" w:right="2" w:firstLine="709"/>
        <w:jc w:val="both"/>
        <w:rPr>
          <w:rFonts w:ascii="Times New Roman" w:hAnsi="Times New Roman"/>
          <w:sz w:val="26"/>
          <w:szCs w:val="26"/>
        </w:rPr>
      </w:pPr>
      <w:r w:rsidRPr="00B878D7">
        <w:rPr>
          <w:rFonts w:ascii="Times New Roman" w:hAnsi="Times New Roman"/>
          <w:sz w:val="26"/>
          <w:szCs w:val="26"/>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D5D80" w:rsidRPr="00B878D7" w:rsidRDefault="007D5D80" w:rsidP="007D5D80">
      <w:pPr>
        <w:pStyle w:val="a1"/>
        <w:tabs>
          <w:tab w:val="left" w:pos="1889"/>
          <w:tab w:val="left" w:pos="2424"/>
          <w:tab w:val="left" w:pos="4155"/>
          <w:tab w:val="left" w:pos="5225"/>
          <w:tab w:val="left" w:pos="6374"/>
          <w:tab w:val="left" w:pos="7977"/>
          <w:tab w:val="left" w:pos="8362"/>
          <w:tab w:val="left" w:pos="10135"/>
        </w:tabs>
        <w:kinsoku w:val="0"/>
        <w:overflowPunct w:val="0"/>
        <w:spacing w:line="240" w:lineRule="auto"/>
        <w:ind w:right="2" w:firstLine="709"/>
        <w:contextualSpacing/>
        <w:jc w:val="both"/>
        <w:rPr>
          <w:color w:val="auto"/>
          <w:sz w:val="26"/>
          <w:szCs w:val="26"/>
        </w:rPr>
      </w:pPr>
      <w:r w:rsidRPr="00B878D7">
        <w:rPr>
          <w:color w:val="auto"/>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D5D80" w:rsidRPr="00B878D7" w:rsidRDefault="007D5D80" w:rsidP="007D5D80">
      <w:pPr>
        <w:pStyle w:val="a1"/>
        <w:kinsoku w:val="0"/>
        <w:overflowPunct w:val="0"/>
        <w:spacing w:line="240" w:lineRule="auto"/>
        <w:ind w:right="2" w:firstLine="709"/>
        <w:contextualSpacing/>
        <w:jc w:val="both"/>
        <w:rPr>
          <w:color w:val="auto"/>
          <w:sz w:val="26"/>
          <w:szCs w:val="26"/>
        </w:rPr>
      </w:pPr>
      <w:r w:rsidRPr="00B878D7">
        <w:rPr>
          <w:color w:val="auto"/>
          <w:sz w:val="26"/>
          <w:szCs w:val="26"/>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7D5D80" w:rsidRPr="00B878D7" w:rsidRDefault="007D5D80" w:rsidP="007D5D80">
      <w:pPr>
        <w:pStyle w:val="a1"/>
        <w:kinsoku w:val="0"/>
        <w:overflowPunct w:val="0"/>
        <w:spacing w:line="240" w:lineRule="auto"/>
        <w:ind w:right="2" w:firstLine="709"/>
        <w:contextualSpacing/>
        <w:jc w:val="both"/>
        <w:rPr>
          <w:color w:val="auto"/>
          <w:sz w:val="26"/>
          <w:szCs w:val="26"/>
        </w:rPr>
      </w:pPr>
      <w:r w:rsidRPr="00B878D7">
        <w:rPr>
          <w:color w:val="auto"/>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7D5D80" w:rsidRPr="00B878D7" w:rsidRDefault="007D5D80" w:rsidP="007D5D80">
      <w:pPr>
        <w:pStyle w:val="a1"/>
        <w:kinsoku w:val="0"/>
        <w:overflowPunct w:val="0"/>
        <w:spacing w:line="240" w:lineRule="auto"/>
        <w:ind w:right="2" w:firstLine="709"/>
        <w:contextualSpacing/>
        <w:jc w:val="both"/>
        <w:rPr>
          <w:color w:val="auto"/>
          <w:sz w:val="26"/>
          <w:szCs w:val="26"/>
        </w:rPr>
      </w:pPr>
      <w:r w:rsidRPr="00B878D7">
        <w:rPr>
          <w:color w:val="auto"/>
          <w:sz w:val="26"/>
          <w:szCs w:val="26"/>
        </w:rPr>
        <w:t>изложить обращение в письменной форме; назначить другое время для консультаций.</w:t>
      </w:r>
    </w:p>
    <w:p w:rsidR="007D5D80" w:rsidRPr="00B878D7" w:rsidRDefault="007D5D80" w:rsidP="007D5D80">
      <w:pPr>
        <w:pStyle w:val="a1"/>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spacing w:line="240" w:lineRule="auto"/>
        <w:ind w:right="2" w:firstLine="709"/>
        <w:contextualSpacing/>
        <w:jc w:val="both"/>
        <w:rPr>
          <w:color w:val="auto"/>
          <w:sz w:val="26"/>
          <w:szCs w:val="26"/>
        </w:rPr>
      </w:pPr>
      <w:r w:rsidRPr="00B878D7">
        <w:rPr>
          <w:color w:val="auto"/>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D5D80" w:rsidRPr="00B878D7" w:rsidRDefault="007D5D80" w:rsidP="007D5D80">
      <w:pPr>
        <w:pStyle w:val="a1"/>
        <w:kinsoku w:val="0"/>
        <w:overflowPunct w:val="0"/>
        <w:spacing w:line="240" w:lineRule="auto"/>
        <w:ind w:right="2" w:firstLine="709"/>
        <w:contextualSpacing/>
        <w:jc w:val="both"/>
        <w:rPr>
          <w:color w:val="auto"/>
          <w:sz w:val="26"/>
          <w:szCs w:val="26"/>
        </w:rPr>
      </w:pPr>
      <w:r w:rsidRPr="00B878D7">
        <w:rPr>
          <w:color w:val="auto"/>
          <w:sz w:val="26"/>
          <w:szCs w:val="26"/>
        </w:rPr>
        <w:t>Продолжительность информирования по телефону не должна превышать 10 минут.</w:t>
      </w:r>
    </w:p>
    <w:p w:rsidR="007D5D80" w:rsidRPr="00B878D7" w:rsidRDefault="007D5D80" w:rsidP="007D5D80">
      <w:pPr>
        <w:pStyle w:val="a1"/>
        <w:tabs>
          <w:tab w:val="left" w:pos="3273"/>
          <w:tab w:val="left" w:pos="5413"/>
          <w:tab w:val="left" w:pos="5794"/>
          <w:tab w:val="left" w:pos="7624"/>
          <w:tab w:val="left" w:pos="7996"/>
          <w:tab w:val="left" w:pos="9408"/>
        </w:tabs>
        <w:kinsoku w:val="0"/>
        <w:overflowPunct w:val="0"/>
        <w:spacing w:line="240" w:lineRule="auto"/>
        <w:ind w:right="2" w:firstLine="709"/>
        <w:contextualSpacing/>
        <w:jc w:val="both"/>
        <w:rPr>
          <w:color w:val="auto"/>
          <w:sz w:val="26"/>
          <w:szCs w:val="26"/>
        </w:rPr>
      </w:pPr>
      <w:r w:rsidRPr="00B878D7">
        <w:rPr>
          <w:color w:val="auto"/>
          <w:sz w:val="26"/>
          <w:szCs w:val="26"/>
        </w:rPr>
        <w:t>Информирование осуществляется в соответствии с графиком приема граждан.</w:t>
      </w:r>
    </w:p>
    <w:p w:rsidR="007D5D80" w:rsidRPr="007D5D80" w:rsidRDefault="007D5D80" w:rsidP="007D5D80">
      <w:pPr>
        <w:pStyle w:val="a0"/>
        <w:widowControl w:val="0"/>
        <w:numPr>
          <w:ilvl w:val="1"/>
          <w:numId w:val="14"/>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uppressAutoHyphens/>
        <w:kinsoku w:val="0"/>
        <w:overflowPunct w:val="0"/>
        <w:autoSpaceDE w:val="0"/>
        <w:spacing w:after="0" w:line="240" w:lineRule="auto"/>
        <w:ind w:left="0" w:right="2" w:firstLine="709"/>
        <w:jc w:val="both"/>
        <w:rPr>
          <w:rFonts w:ascii="Times New Roman" w:hAnsi="Times New Roman"/>
          <w:sz w:val="26"/>
          <w:szCs w:val="26"/>
        </w:rPr>
      </w:pPr>
      <w:r w:rsidRPr="00B878D7">
        <w:rPr>
          <w:rFonts w:ascii="Times New Roman" w:hAnsi="Times New Roman"/>
          <w:sz w:val="26"/>
          <w:szCs w:val="26"/>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w:t>
      </w:r>
      <w:r w:rsidRPr="007D5D80">
        <w:rPr>
          <w:rFonts w:ascii="Times New Roman" w:hAnsi="Times New Roman"/>
          <w:sz w:val="26"/>
          <w:szCs w:val="26"/>
        </w:rPr>
        <w:t>обращений граждан Российской Федерации» (далее – Федеральный закон № 59-ФЗ).</w:t>
      </w:r>
    </w:p>
    <w:p w:rsidR="007D5D80" w:rsidRPr="007D5D80" w:rsidRDefault="007D5D80" w:rsidP="007D5D80">
      <w:pPr>
        <w:pStyle w:val="a0"/>
        <w:widowControl w:val="0"/>
        <w:numPr>
          <w:ilvl w:val="1"/>
          <w:numId w:val="14"/>
        </w:numPr>
        <w:tabs>
          <w:tab w:val="left" w:pos="1346"/>
          <w:tab w:val="left" w:pos="1980"/>
          <w:tab w:val="left" w:pos="2112"/>
          <w:tab w:val="left" w:pos="2608"/>
          <w:tab w:val="left" w:pos="3217"/>
          <w:tab w:val="left" w:pos="4466"/>
          <w:tab w:val="left" w:pos="4505"/>
          <w:tab w:val="left" w:pos="6376"/>
          <w:tab w:val="left" w:pos="6879"/>
          <w:tab w:val="left" w:pos="9327"/>
        </w:tabs>
        <w:suppressAutoHyphens/>
        <w:kinsoku w:val="0"/>
        <w:overflowPunct w:val="0"/>
        <w:autoSpaceDE w:val="0"/>
        <w:spacing w:after="0" w:line="240" w:lineRule="auto"/>
        <w:ind w:left="0" w:right="2" w:firstLine="709"/>
        <w:jc w:val="both"/>
        <w:rPr>
          <w:rFonts w:ascii="Times New Roman" w:hAnsi="Times New Roman"/>
          <w:sz w:val="26"/>
          <w:szCs w:val="26"/>
        </w:rPr>
      </w:pPr>
      <w:r w:rsidRPr="007D5D80">
        <w:rPr>
          <w:rFonts w:ascii="Times New Roman" w:hAnsi="Times New Roman"/>
          <w:sz w:val="26"/>
          <w:szCs w:val="26"/>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B81E57">
        <w:rPr>
          <w:rFonts w:ascii="Times New Roman" w:hAnsi="Times New Roman"/>
          <w:sz w:val="26"/>
          <w:szCs w:val="26"/>
        </w:rPr>
        <w:t xml:space="preserve"> </w:t>
      </w:r>
      <w:r w:rsidRPr="007D5D80">
        <w:rPr>
          <w:rFonts w:ascii="Times New Roman" w:hAnsi="Times New Roman"/>
          <w:sz w:val="26"/>
          <w:szCs w:val="26"/>
        </w:rPr>
        <w:t>861.</w:t>
      </w:r>
    </w:p>
    <w:p w:rsidR="007D5D80" w:rsidRPr="007D5D80" w:rsidRDefault="007D5D80" w:rsidP="007D5D80">
      <w:pPr>
        <w:pStyle w:val="a1"/>
        <w:tabs>
          <w:tab w:val="left" w:pos="976"/>
          <w:tab w:val="left" w:pos="1992"/>
          <w:tab w:val="left" w:pos="3722"/>
          <w:tab w:val="left" w:pos="4168"/>
          <w:tab w:val="left" w:pos="6676"/>
          <w:tab w:val="left" w:pos="8705"/>
        </w:tabs>
        <w:kinsoku w:val="0"/>
        <w:overflowPunct w:val="0"/>
        <w:spacing w:line="240" w:lineRule="auto"/>
        <w:ind w:right="2" w:firstLine="709"/>
        <w:contextualSpacing/>
        <w:jc w:val="both"/>
        <w:rPr>
          <w:sz w:val="26"/>
          <w:szCs w:val="26"/>
        </w:rPr>
      </w:pPr>
      <w:r w:rsidRPr="007D5D80">
        <w:rPr>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w:t>
      </w:r>
      <w:r w:rsidRPr="007D5D80">
        <w:rPr>
          <w:sz w:val="26"/>
          <w:szCs w:val="26"/>
        </w:rP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D5D80" w:rsidRPr="007D5D80" w:rsidRDefault="007D5D80" w:rsidP="007D5D80">
      <w:pPr>
        <w:pStyle w:val="a0"/>
        <w:widowControl w:val="0"/>
        <w:numPr>
          <w:ilvl w:val="1"/>
          <w:numId w:val="14"/>
        </w:numPr>
        <w:tabs>
          <w:tab w:val="left" w:pos="1346"/>
          <w:tab w:val="left" w:pos="2702"/>
          <w:tab w:val="left" w:pos="8205"/>
          <w:tab w:val="left" w:pos="8951"/>
        </w:tabs>
        <w:suppressAutoHyphens/>
        <w:kinsoku w:val="0"/>
        <w:overflowPunct w:val="0"/>
        <w:autoSpaceDE w:val="0"/>
        <w:spacing w:after="0" w:line="240" w:lineRule="auto"/>
        <w:ind w:left="0" w:right="2" w:firstLine="709"/>
        <w:jc w:val="both"/>
        <w:rPr>
          <w:rFonts w:ascii="Times New Roman" w:hAnsi="Times New Roman"/>
          <w:sz w:val="26"/>
          <w:szCs w:val="26"/>
        </w:rPr>
      </w:pPr>
      <w:r w:rsidRPr="007D5D80">
        <w:rPr>
          <w:rFonts w:ascii="Times New Roman" w:hAnsi="Times New Roman"/>
          <w:sz w:val="26"/>
          <w:szCs w:val="26"/>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7D5D80" w:rsidRPr="007D5D80" w:rsidRDefault="007D5D80" w:rsidP="007D5D80">
      <w:pPr>
        <w:pStyle w:val="a1"/>
        <w:kinsoku w:val="0"/>
        <w:overflowPunct w:val="0"/>
        <w:spacing w:line="240" w:lineRule="auto"/>
        <w:ind w:right="2" w:firstLine="709"/>
        <w:contextualSpacing/>
        <w:jc w:val="both"/>
        <w:rPr>
          <w:sz w:val="26"/>
          <w:szCs w:val="26"/>
        </w:rPr>
      </w:pPr>
      <w:r w:rsidRPr="007D5D80">
        <w:rPr>
          <w:sz w:val="26"/>
          <w:szCs w:val="26"/>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7D5D80" w:rsidRPr="007D5D80" w:rsidRDefault="007D5D80" w:rsidP="007D5D80">
      <w:pPr>
        <w:pStyle w:val="a1"/>
        <w:kinsoku w:val="0"/>
        <w:overflowPunct w:val="0"/>
        <w:spacing w:line="240" w:lineRule="auto"/>
        <w:ind w:right="2" w:firstLine="709"/>
        <w:contextualSpacing/>
        <w:jc w:val="both"/>
        <w:rPr>
          <w:sz w:val="26"/>
          <w:szCs w:val="26"/>
        </w:rPr>
      </w:pPr>
      <w:r w:rsidRPr="007D5D80">
        <w:rPr>
          <w:sz w:val="26"/>
          <w:szCs w:val="26"/>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D5D80" w:rsidRPr="007D5D80" w:rsidRDefault="007D5D80" w:rsidP="007D5D80">
      <w:pPr>
        <w:pStyle w:val="a1"/>
        <w:kinsoku w:val="0"/>
        <w:overflowPunct w:val="0"/>
        <w:spacing w:line="240" w:lineRule="auto"/>
        <w:ind w:right="2" w:firstLine="709"/>
        <w:contextualSpacing/>
        <w:jc w:val="both"/>
        <w:rPr>
          <w:sz w:val="26"/>
          <w:szCs w:val="26"/>
        </w:rPr>
      </w:pPr>
      <w:r w:rsidRPr="007D5D80">
        <w:rPr>
          <w:sz w:val="26"/>
          <w:szCs w:val="26"/>
        </w:rPr>
        <w:t>в) адрес официального сайта, а также электронной почты и(или) формы обратной связи Уполномоченного органа в сети</w:t>
      </w:r>
      <w:r w:rsidR="00B81E57">
        <w:rPr>
          <w:sz w:val="26"/>
          <w:szCs w:val="26"/>
        </w:rPr>
        <w:t xml:space="preserve"> </w:t>
      </w:r>
      <w:r w:rsidRPr="007D5D80">
        <w:rPr>
          <w:sz w:val="26"/>
          <w:szCs w:val="26"/>
        </w:rPr>
        <w:t>«Интернет».</w:t>
      </w:r>
    </w:p>
    <w:p w:rsidR="007D5D80" w:rsidRPr="007D5D80" w:rsidRDefault="007D5D80" w:rsidP="007D5D80">
      <w:pPr>
        <w:pStyle w:val="a0"/>
        <w:widowControl w:val="0"/>
        <w:numPr>
          <w:ilvl w:val="1"/>
          <w:numId w:val="14"/>
        </w:numPr>
        <w:tabs>
          <w:tab w:val="left" w:pos="1486"/>
          <w:tab w:val="left" w:pos="1669"/>
          <w:tab w:val="left" w:pos="4420"/>
          <w:tab w:val="left" w:pos="5720"/>
          <w:tab w:val="left" w:pos="7934"/>
        </w:tabs>
        <w:suppressAutoHyphens/>
        <w:kinsoku w:val="0"/>
        <w:overflowPunct w:val="0"/>
        <w:autoSpaceDE w:val="0"/>
        <w:spacing w:after="0" w:line="240" w:lineRule="auto"/>
        <w:ind w:left="0" w:right="2" w:firstLine="709"/>
        <w:jc w:val="both"/>
        <w:rPr>
          <w:rFonts w:ascii="Times New Roman" w:hAnsi="Times New Roman"/>
          <w:sz w:val="26"/>
          <w:szCs w:val="26"/>
        </w:rPr>
      </w:pPr>
      <w:r w:rsidRPr="007D5D80">
        <w:rPr>
          <w:rFonts w:ascii="Times New Roman" w:hAnsi="Times New Roman"/>
          <w:sz w:val="26"/>
          <w:szCs w:val="26"/>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D5D80" w:rsidRPr="007D5D80" w:rsidRDefault="007D5D80" w:rsidP="007D5D80">
      <w:pPr>
        <w:pStyle w:val="a0"/>
        <w:widowControl w:val="0"/>
        <w:numPr>
          <w:ilvl w:val="1"/>
          <w:numId w:val="14"/>
        </w:numPr>
        <w:tabs>
          <w:tab w:val="left" w:pos="1486"/>
          <w:tab w:val="left" w:pos="3493"/>
          <w:tab w:val="left" w:pos="4154"/>
          <w:tab w:val="left" w:pos="6671"/>
          <w:tab w:val="left" w:pos="7984"/>
          <w:tab w:val="left" w:pos="8504"/>
        </w:tabs>
        <w:suppressAutoHyphens/>
        <w:kinsoku w:val="0"/>
        <w:overflowPunct w:val="0"/>
        <w:autoSpaceDE w:val="0"/>
        <w:spacing w:after="0" w:line="240" w:lineRule="auto"/>
        <w:ind w:left="0" w:right="2" w:firstLine="709"/>
        <w:jc w:val="both"/>
        <w:rPr>
          <w:rFonts w:ascii="Times New Roman" w:hAnsi="Times New Roman"/>
          <w:sz w:val="26"/>
          <w:szCs w:val="26"/>
        </w:rPr>
      </w:pPr>
      <w:r w:rsidRPr="007D5D80">
        <w:rPr>
          <w:rFonts w:ascii="Times New Roman" w:hAnsi="Times New Roman"/>
          <w:sz w:val="26"/>
          <w:szCs w:val="26"/>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D5D80" w:rsidRPr="007D5D80" w:rsidRDefault="007D5D80" w:rsidP="007D5D80">
      <w:pPr>
        <w:pStyle w:val="a0"/>
        <w:widowControl w:val="0"/>
        <w:numPr>
          <w:ilvl w:val="1"/>
          <w:numId w:val="14"/>
        </w:numPr>
        <w:tabs>
          <w:tab w:val="left" w:pos="1486"/>
          <w:tab w:val="left" w:pos="3493"/>
          <w:tab w:val="left" w:pos="4154"/>
          <w:tab w:val="left" w:pos="6671"/>
          <w:tab w:val="left" w:pos="7984"/>
          <w:tab w:val="left" w:pos="8504"/>
        </w:tabs>
        <w:suppressAutoHyphens/>
        <w:kinsoku w:val="0"/>
        <w:overflowPunct w:val="0"/>
        <w:autoSpaceDE w:val="0"/>
        <w:spacing w:before="76" w:after="0" w:line="240" w:lineRule="auto"/>
        <w:ind w:left="0" w:right="2" w:firstLine="709"/>
        <w:jc w:val="both"/>
        <w:rPr>
          <w:rFonts w:ascii="Times New Roman" w:hAnsi="Times New Roman"/>
          <w:sz w:val="26"/>
          <w:szCs w:val="26"/>
        </w:rPr>
      </w:pPr>
      <w:r w:rsidRPr="007D5D80">
        <w:rPr>
          <w:rFonts w:ascii="Times New Roman" w:hAnsi="Times New Roman"/>
          <w:sz w:val="26"/>
          <w:szCs w:val="26"/>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D5D80" w:rsidRPr="007D5D80" w:rsidRDefault="007D5D80" w:rsidP="007D5D80">
      <w:pPr>
        <w:pStyle w:val="a1"/>
        <w:kinsoku w:val="0"/>
        <w:overflowPunct w:val="0"/>
        <w:spacing w:line="240" w:lineRule="auto"/>
        <w:ind w:right="2" w:firstLine="709"/>
        <w:contextualSpacing/>
        <w:jc w:val="both"/>
        <w:rPr>
          <w:sz w:val="26"/>
          <w:szCs w:val="26"/>
        </w:rPr>
      </w:pPr>
    </w:p>
    <w:p w:rsidR="007D5D80" w:rsidRPr="005A5B0F" w:rsidRDefault="007D5D80" w:rsidP="007D5D80">
      <w:pPr>
        <w:pStyle w:val="Heading1"/>
        <w:kinsoku w:val="0"/>
        <w:overflowPunct w:val="0"/>
        <w:ind w:left="0" w:right="2" w:firstLine="709"/>
        <w:contextualSpacing/>
        <w:rPr>
          <w:b w:val="0"/>
          <w:sz w:val="26"/>
          <w:szCs w:val="26"/>
        </w:rPr>
      </w:pPr>
      <w:bookmarkStart w:id="6" w:name="__RefHeading___Toc104681544"/>
      <w:r w:rsidRPr="005A5B0F">
        <w:rPr>
          <w:b w:val="0"/>
          <w:sz w:val="26"/>
          <w:szCs w:val="26"/>
        </w:rPr>
        <w:t>Раздел II. Стандарт предоставления муниципальной услуги</w:t>
      </w:r>
      <w:bookmarkEnd w:id="6"/>
      <w:r w:rsidRPr="005A5B0F">
        <w:rPr>
          <w:b w:val="0"/>
          <w:sz w:val="26"/>
          <w:szCs w:val="26"/>
        </w:rPr>
        <w:t xml:space="preserve"> </w:t>
      </w:r>
    </w:p>
    <w:p w:rsidR="007D5D80" w:rsidRPr="005A5B0F" w:rsidRDefault="007D5D80" w:rsidP="007D5D80">
      <w:pPr>
        <w:pStyle w:val="Heading1"/>
        <w:kinsoku w:val="0"/>
        <w:overflowPunct w:val="0"/>
        <w:ind w:left="0" w:right="2" w:firstLine="709"/>
        <w:contextualSpacing/>
        <w:rPr>
          <w:b w:val="0"/>
          <w:sz w:val="26"/>
          <w:szCs w:val="26"/>
        </w:rPr>
      </w:pPr>
    </w:p>
    <w:p w:rsidR="007D5D80" w:rsidRPr="005A5B0F" w:rsidRDefault="007D5D80" w:rsidP="007D5D80">
      <w:pPr>
        <w:pStyle w:val="Heading1"/>
        <w:numPr>
          <w:ilvl w:val="0"/>
          <w:numId w:val="14"/>
        </w:numPr>
        <w:kinsoku w:val="0"/>
        <w:overflowPunct w:val="0"/>
        <w:ind w:left="1066" w:right="2" w:hanging="357"/>
        <w:contextualSpacing/>
        <w:rPr>
          <w:b w:val="0"/>
          <w:sz w:val="26"/>
          <w:szCs w:val="26"/>
        </w:rPr>
      </w:pPr>
      <w:bookmarkStart w:id="7" w:name="__RefHeading___Toc104681545"/>
      <w:bookmarkEnd w:id="7"/>
      <w:r w:rsidRPr="005A5B0F">
        <w:rPr>
          <w:b w:val="0"/>
          <w:sz w:val="26"/>
          <w:szCs w:val="26"/>
        </w:rPr>
        <w:t>Наименование муниципальной услуги</w:t>
      </w:r>
    </w:p>
    <w:p w:rsidR="007D5D80" w:rsidRPr="005A5B0F" w:rsidRDefault="007D5D80" w:rsidP="007D5D80">
      <w:pPr>
        <w:pStyle w:val="Heading1"/>
        <w:kinsoku w:val="0"/>
        <w:overflowPunct w:val="0"/>
        <w:spacing w:before="217"/>
        <w:ind w:left="1066" w:right="2"/>
        <w:contextualSpacing/>
        <w:jc w:val="left"/>
        <w:rPr>
          <w:b w:val="0"/>
          <w:sz w:val="26"/>
          <w:szCs w:val="26"/>
        </w:rPr>
      </w:pPr>
    </w:p>
    <w:p w:rsidR="007D5D80" w:rsidRPr="007D5D80" w:rsidRDefault="007D5D80" w:rsidP="007D5D80">
      <w:pPr>
        <w:pStyle w:val="a0"/>
        <w:widowControl w:val="0"/>
        <w:numPr>
          <w:ilvl w:val="1"/>
          <w:numId w:val="14"/>
        </w:numPr>
        <w:tabs>
          <w:tab w:val="left" w:pos="426"/>
          <w:tab w:val="left" w:pos="1346"/>
          <w:tab w:val="left" w:pos="2268"/>
        </w:tabs>
        <w:suppressAutoHyphens/>
        <w:kinsoku w:val="0"/>
        <w:overflowPunct w:val="0"/>
        <w:autoSpaceDE w:val="0"/>
        <w:spacing w:after="0" w:line="240" w:lineRule="auto"/>
        <w:ind w:left="0" w:right="2" w:firstLine="709"/>
        <w:jc w:val="both"/>
        <w:rPr>
          <w:rFonts w:ascii="Times New Roman" w:hAnsi="Times New Roman"/>
          <w:sz w:val="26"/>
          <w:szCs w:val="26"/>
        </w:rPr>
      </w:pPr>
      <w:r w:rsidRPr="007D5D80">
        <w:rPr>
          <w:rFonts w:ascii="Times New Roman" w:hAnsi="Times New Roman"/>
          <w:sz w:val="26"/>
          <w:szCs w:val="26"/>
        </w:rPr>
        <w:t>Наименование муниципальной услуги – «</w:t>
      </w:r>
      <w:r w:rsidR="009E7578" w:rsidRPr="009E7578">
        <w:rPr>
          <w:rFonts w:ascii="Times New Roman" w:hAnsi="Times New Roman"/>
          <w:sz w:val="26"/>
          <w:szCs w:val="26"/>
        </w:rPr>
        <w:t>Выдача разрешений на уничтожение и (или) повреждение зеленых насаждений</w:t>
      </w:r>
      <w:r w:rsidRPr="007D5D80">
        <w:rPr>
          <w:rFonts w:ascii="Times New Roman" w:hAnsi="Times New Roman"/>
          <w:sz w:val="26"/>
          <w:szCs w:val="26"/>
        </w:rPr>
        <w:t>» (далее-услуга).</w:t>
      </w:r>
    </w:p>
    <w:p w:rsidR="007D5D80" w:rsidRPr="007D5D80" w:rsidRDefault="007D5D80" w:rsidP="007D5D80">
      <w:pPr>
        <w:pStyle w:val="a1"/>
        <w:kinsoku w:val="0"/>
        <w:overflowPunct w:val="0"/>
        <w:spacing w:line="240" w:lineRule="auto"/>
        <w:ind w:right="2" w:firstLine="709"/>
        <w:contextualSpacing/>
        <w:jc w:val="both"/>
        <w:rPr>
          <w:sz w:val="26"/>
          <w:szCs w:val="26"/>
        </w:rPr>
      </w:pPr>
    </w:p>
    <w:p w:rsidR="007D5D80" w:rsidRPr="005A5B0F" w:rsidRDefault="007D5D80" w:rsidP="007D5D80">
      <w:pPr>
        <w:pStyle w:val="Heading1"/>
        <w:numPr>
          <w:ilvl w:val="0"/>
          <w:numId w:val="14"/>
        </w:numPr>
        <w:kinsoku w:val="0"/>
        <w:overflowPunct w:val="0"/>
        <w:ind w:left="0" w:right="2" w:firstLine="709"/>
        <w:contextualSpacing/>
        <w:rPr>
          <w:b w:val="0"/>
          <w:sz w:val="26"/>
          <w:szCs w:val="26"/>
        </w:rPr>
      </w:pPr>
      <w:bookmarkStart w:id="8" w:name="__RefHeading___Toc104681546"/>
      <w:bookmarkEnd w:id="8"/>
      <w:r w:rsidRPr="005A5B0F">
        <w:rPr>
          <w:b w:val="0"/>
          <w:sz w:val="26"/>
          <w:szCs w:val="26"/>
        </w:rPr>
        <w:t xml:space="preserve">Наименование органа государственной власти, органа местного самоуправления (организации), предоставляющего </w:t>
      </w:r>
      <w:r w:rsidRPr="005A5B0F">
        <w:rPr>
          <w:b w:val="0"/>
          <w:bCs w:val="0"/>
          <w:sz w:val="26"/>
          <w:szCs w:val="26"/>
        </w:rPr>
        <w:t>муниципальную услугу</w:t>
      </w:r>
    </w:p>
    <w:p w:rsidR="007D5D80" w:rsidRPr="005A5B0F" w:rsidRDefault="007D5D80" w:rsidP="007D5D80">
      <w:pPr>
        <w:pStyle w:val="a1"/>
        <w:kinsoku w:val="0"/>
        <w:overflowPunct w:val="0"/>
        <w:spacing w:line="240" w:lineRule="auto"/>
        <w:ind w:right="2" w:firstLine="709"/>
        <w:contextualSpacing/>
        <w:jc w:val="both"/>
        <w:rPr>
          <w:bCs/>
          <w:sz w:val="26"/>
          <w:szCs w:val="26"/>
        </w:rPr>
      </w:pPr>
    </w:p>
    <w:p w:rsidR="007D5D80" w:rsidRPr="00DA2173" w:rsidRDefault="007D5D80" w:rsidP="00DA2173">
      <w:pPr>
        <w:pStyle w:val="a1"/>
        <w:widowControl w:val="0"/>
        <w:numPr>
          <w:ilvl w:val="1"/>
          <w:numId w:val="14"/>
        </w:numPr>
        <w:kinsoku w:val="0"/>
        <w:overflowPunct w:val="0"/>
        <w:autoSpaceDE w:val="0"/>
        <w:spacing w:line="240" w:lineRule="auto"/>
        <w:ind w:left="0" w:right="2" w:firstLine="709"/>
        <w:jc w:val="both"/>
        <w:rPr>
          <w:sz w:val="26"/>
          <w:szCs w:val="26"/>
        </w:rPr>
      </w:pPr>
      <w:r w:rsidRPr="00DA2173">
        <w:rPr>
          <w:sz w:val="26"/>
          <w:szCs w:val="26"/>
        </w:rPr>
        <w:t xml:space="preserve">Муниципальная услуга предоставляется Уполномоченным органом </w:t>
      </w:r>
      <w:r w:rsidR="0022505D" w:rsidRPr="0022505D">
        <w:rPr>
          <w:sz w:val="26"/>
          <w:szCs w:val="26"/>
          <w:lang w:val="ru-RU"/>
        </w:rPr>
        <w:t>-</w:t>
      </w:r>
      <w:r w:rsidR="000E5D2B" w:rsidRPr="00DA2173">
        <w:rPr>
          <w:rFonts w:eastAsia="Times New Roman CYR"/>
          <w:sz w:val="26"/>
          <w:szCs w:val="26"/>
        </w:rPr>
        <w:t>администраци</w:t>
      </w:r>
      <w:r w:rsidR="00B878D7">
        <w:rPr>
          <w:rFonts w:eastAsia="Times New Roman CYR"/>
          <w:sz w:val="26"/>
          <w:szCs w:val="26"/>
        </w:rPr>
        <w:t>ей</w:t>
      </w:r>
      <w:r w:rsidR="000E5D2B" w:rsidRPr="00DA2173">
        <w:rPr>
          <w:rFonts w:eastAsia="Times New Roman CYR"/>
          <w:sz w:val="26"/>
          <w:szCs w:val="26"/>
        </w:rPr>
        <w:t xml:space="preserve"> </w:t>
      </w:r>
      <w:r w:rsidR="0022505D">
        <w:rPr>
          <w:sz w:val="26"/>
          <w:szCs w:val="26"/>
        </w:rPr>
        <w:t>Кормовского</w:t>
      </w:r>
      <w:r w:rsidR="00A43E72" w:rsidRPr="00A43E72">
        <w:rPr>
          <w:sz w:val="26"/>
          <w:szCs w:val="26"/>
        </w:rPr>
        <w:t xml:space="preserve"> сельского поселения </w:t>
      </w:r>
      <w:r w:rsidRPr="00DA2173">
        <w:rPr>
          <w:sz w:val="26"/>
          <w:szCs w:val="26"/>
        </w:rPr>
        <w:t>.</w:t>
      </w:r>
    </w:p>
    <w:p w:rsidR="007D5D80" w:rsidRPr="00DA2173" w:rsidRDefault="007D5D80" w:rsidP="00DA2173">
      <w:pPr>
        <w:pStyle w:val="a1"/>
        <w:kinsoku w:val="0"/>
        <w:overflowPunct w:val="0"/>
        <w:spacing w:line="240" w:lineRule="auto"/>
        <w:ind w:left="1070" w:right="2"/>
        <w:jc w:val="both"/>
        <w:rPr>
          <w:sz w:val="26"/>
          <w:szCs w:val="26"/>
        </w:rPr>
      </w:pPr>
    </w:p>
    <w:p w:rsidR="007D5D80" w:rsidRPr="005A5B0F" w:rsidRDefault="007D5D80" w:rsidP="00DA2173">
      <w:pPr>
        <w:pStyle w:val="Heading1"/>
        <w:numPr>
          <w:ilvl w:val="0"/>
          <w:numId w:val="14"/>
        </w:numPr>
        <w:kinsoku w:val="0"/>
        <w:overflowPunct w:val="0"/>
        <w:ind w:left="0" w:right="2" w:firstLine="709"/>
        <w:rPr>
          <w:b w:val="0"/>
          <w:sz w:val="26"/>
          <w:szCs w:val="26"/>
        </w:rPr>
      </w:pPr>
      <w:bookmarkStart w:id="9" w:name="__RefHeading___Toc104681547"/>
      <w:bookmarkEnd w:id="9"/>
      <w:r w:rsidRPr="005A5B0F">
        <w:rPr>
          <w:b w:val="0"/>
          <w:sz w:val="26"/>
          <w:szCs w:val="26"/>
        </w:rPr>
        <w:t>Описание результата предоставления муниципальной услуги</w:t>
      </w:r>
    </w:p>
    <w:p w:rsidR="007D5D80" w:rsidRPr="005A5B0F" w:rsidRDefault="007D5D80" w:rsidP="00DA2173">
      <w:pPr>
        <w:pStyle w:val="a1"/>
        <w:kinsoku w:val="0"/>
        <w:overflowPunct w:val="0"/>
        <w:spacing w:line="240" w:lineRule="auto"/>
        <w:ind w:right="2" w:firstLine="709"/>
        <w:jc w:val="both"/>
        <w:rPr>
          <w:bCs/>
          <w:sz w:val="26"/>
          <w:szCs w:val="26"/>
        </w:rPr>
      </w:pPr>
    </w:p>
    <w:p w:rsidR="007D5D80" w:rsidRPr="002D7812" w:rsidRDefault="007D5D80" w:rsidP="00DA2173">
      <w:pPr>
        <w:pStyle w:val="a0"/>
        <w:widowControl w:val="0"/>
        <w:numPr>
          <w:ilvl w:val="1"/>
          <w:numId w:val="14"/>
        </w:numPr>
        <w:tabs>
          <w:tab w:val="left" w:pos="1486"/>
        </w:tabs>
        <w:suppressAutoHyphens/>
        <w:kinsoku w:val="0"/>
        <w:overflowPunct w:val="0"/>
        <w:autoSpaceDE w:val="0"/>
        <w:spacing w:after="0" w:line="240" w:lineRule="auto"/>
        <w:ind w:left="0" w:right="2" w:firstLine="709"/>
        <w:contextualSpacing w:val="0"/>
        <w:jc w:val="both"/>
        <w:rPr>
          <w:rFonts w:ascii="Times New Roman" w:hAnsi="Times New Roman"/>
          <w:sz w:val="26"/>
          <w:szCs w:val="26"/>
          <w:lang/>
        </w:rPr>
      </w:pPr>
      <w:r w:rsidRPr="00DA2173">
        <w:rPr>
          <w:rFonts w:ascii="Times New Roman" w:hAnsi="Times New Roman"/>
          <w:sz w:val="26"/>
          <w:szCs w:val="26"/>
        </w:rPr>
        <w:t>Результатом предоставления услуги является</w:t>
      </w:r>
      <w:r w:rsidR="002D7812">
        <w:rPr>
          <w:rFonts w:ascii="Times New Roman" w:hAnsi="Times New Roman"/>
          <w:sz w:val="26"/>
          <w:szCs w:val="26"/>
        </w:rPr>
        <w:t xml:space="preserve"> </w:t>
      </w:r>
      <w:r w:rsidR="002D7812">
        <w:rPr>
          <w:rFonts w:ascii="Times New Roman" w:hAnsi="Times New Roman"/>
          <w:sz w:val="24"/>
        </w:rPr>
        <w:t xml:space="preserve">разрешение </w:t>
      </w:r>
      <w:r w:rsidR="002D7812" w:rsidRPr="002D7812">
        <w:rPr>
          <w:rFonts w:ascii="Times New Roman" w:hAnsi="Times New Roman"/>
          <w:sz w:val="26"/>
          <w:szCs w:val="26"/>
        </w:rPr>
        <w:t>на уничтожение и (или) повреждение зеленых насаждений</w:t>
      </w:r>
      <w:r w:rsidRPr="002D7812">
        <w:rPr>
          <w:rFonts w:ascii="Times New Roman" w:hAnsi="Times New Roman"/>
          <w:sz w:val="26"/>
          <w:szCs w:val="26"/>
        </w:rPr>
        <w:t>.</w:t>
      </w:r>
    </w:p>
    <w:p w:rsidR="007D5D80" w:rsidRPr="00DA2173" w:rsidRDefault="002D7812" w:rsidP="00DA2173">
      <w:pPr>
        <w:pStyle w:val="a1"/>
        <w:tabs>
          <w:tab w:val="left" w:pos="2114"/>
          <w:tab w:val="left" w:pos="2756"/>
          <w:tab w:val="left" w:pos="3870"/>
          <w:tab w:val="left" w:pos="5278"/>
          <w:tab w:val="left" w:pos="7228"/>
          <w:tab w:val="left" w:pos="8123"/>
        </w:tabs>
        <w:kinsoku w:val="0"/>
        <w:overflowPunct w:val="0"/>
        <w:spacing w:line="240" w:lineRule="auto"/>
        <w:ind w:right="2" w:firstLine="709"/>
        <w:jc w:val="both"/>
        <w:rPr>
          <w:sz w:val="26"/>
          <w:szCs w:val="26"/>
        </w:rPr>
      </w:pPr>
      <w:r w:rsidRPr="002D7812">
        <w:rPr>
          <w:sz w:val="26"/>
          <w:szCs w:val="26"/>
        </w:rPr>
        <w:lastRenderedPageBreak/>
        <w:t>Разрешение на уничтожение и (или) повреждение зеленых насаждений</w:t>
      </w:r>
      <w:r w:rsidRPr="00DA2173">
        <w:rPr>
          <w:sz w:val="26"/>
          <w:szCs w:val="26"/>
        </w:rPr>
        <w:t xml:space="preserve"> </w:t>
      </w:r>
      <w:r w:rsidR="007D5D80" w:rsidRPr="00DA2173">
        <w:rPr>
          <w:sz w:val="26"/>
          <w:szCs w:val="26"/>
        </w:rPr>
        <w:t xml:space="preserve"> оформляется по форме согласно Приложению № 1 к настоящему Административному регламенту.</w:t>
      </w:r>
    </w:p>
    <w:p w:rsidR="007D5D80" w:rsidRPr="00DA2173" w:rsidRDefault="007D5D80" w:rsidP="00DA2173">
      <w:pPr>
        <w:pStyle w:val="a0"/>
        <w:widowControl w:val="0"/>
        <w:numPr>
          <w:ilvl w:val="1"/>
          <w:numId w:val="14"/>
        </w:numPr>
        <w:tabs>
          <w:tab w:val="left" w:pos="1486"/>
          <w:tab w:val="left" w:pos="10348"/>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Результат предоставления услуги, указанный в пункте 6.1 настоящего Административного регламента:</w:t>
      </w:r>
    </w:p>
    <w:p w:rsidR="007D5D80" w:rsidRPr="00DA2173" w:rsidRDefault="007D5D80" w:rsidP="00DA2173">
      <w:pPr>
        <w:pStyle w:val="a1"/>
        <w:tabs>
          <w:tab w:val="left" w:pos="1862"/>
          <w:tab w:val="left" w:pos="4675"/>
          <w:tab w:val="left" w:pos="6565"/>
          <w:tab w:val="left" w:pos="8137"/>
        </w:tabs>
        <w:kinsoku w:val="0"/>
        <w:overflowPunct w:val="0"/>
        <w:spacing w:line="240" w:lineRule="auto"/>
        <w:ind w:right="2" w:firstLine="709"/>
        <w:jc w:val="both"/>
        <w:rPr>
          <w:sz w:val="26"/>
          <w:szCs w:val="26"/>
        </w:rPr>
      </w:pPr>
      <w:r w:rsidRPr="00DA2173">
        <w:rPr>
          <w:sz w:val="26"/>
          <w:szCs w:val="26"/>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w:t>
      </w:r>
      <w:r w:rsidR="00437BF2">
        <w:rPr>
          <w:sz w:val="26"/>
          <w:szCs w:val="26"/>
          <w:lang w:val="ru-RU"/>
        </w:rPr>
        <w:t xml:space="preserve"> </w:t>
      </w:r>
      <w:r w:rsidR="00437BF2" w:rsidRPr="009E7578">
        <w:rPr>
          <w:sz w:val="26"/>
          <w:szCs w:val="26"/>
        </w:rPr>
        <w:t>на уничтожение и (или) повреждение зеленых насаждений</w:t>
      </w:r>
      <w:r w:rsidRPr="00DA2173">
        <w:rPr>
          <w:sz w:val="26"/>
          <w:szCs w:val="26"/>
        </w:rPr>
        <w:t>;</w:t>
      </w:r>
    </w:p>
    <w:p w:rsidR="007D5D80" w:rsidRPr="00DA2173" w:rsidRDefault="007D5D80" w:rsidP="00DA2173">
      <w:pPr>
        <w:pStyle w:val="a1"/>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kinsoku w:val="0"/>
        <w:overflowPunct w:val="0"/>
        <w:spacing w:line="240" w:lineRule="auto"/>
        <w:ind w:right="2" w:firstLine="709"/>
        <w:jc w:val="both"/>
        <w:rPr>
          <w:sz w:val="26"/>
          <w:szCs w:val="26"/>
        </w:rPr>
      </w:pPr>
      <w:r w:rsidRPr="00DA2173">
        <w:rPr>
          <w:sz w:val="26"/>
          <w:szCs w:val="26"/>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7D5D80" w:rsidRPr="00DA2173" w:rsidRDefault="007D5D80" w:rsidP="00DA2173">
      <w:pPr>
        <w:pStyle w:val="a1"/>
        <w:kinsoku w:val="0"/>
        <w:overflowPunct w:val="0"/>
        <w:spacing w:line="240" w:lineRule="auto"/>
        <w:ind w:left="1070" w:right="2"/>
        <w:jc w:val="both"/>
        <w:rPr>
          <w:sz w:val="26"/>
          <w:szCs w:val="26"/>
        </w:rPr>
      </w:pPr>
    </w:p>
    <w:p w:rsidR="007D5D80" w:rsidRPr="005A5B0F" w:rsidRDefault="007D5D80" w:rsidP="00DA2173">
      <w:pPr>
        <w:pStyle w:val="a0"/>
        <w:widowControl w:val="0"/>
        <w:numPr>
          <w:ilvl w:val="0"/>
          <w:numId w:val="14"/>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uppressAutoHyphens/>
        <w:kinsoku w:val="0"/>
        <w:overflowPunct w:val="0"/>
        <w:autoSpaceDE w:val="0"/>
        <w:spacing w:after="0" w:line="240" w:lineRule="auto"/>
        <w:ind w:left="1066" w:right="2" w:hanging="357"/>
        <w:contextualSpacing w:val="0"/>
        <w:jc w:val="center"/>
        <w:rPr>
          <w:rFonts w:ascii="Times New Roman" w:hAnsi="Times New Roman"/>
          <w:sz w:val="26"/>
          <w:szCs w:val="26"/>
          <w:lang/>
        </w:rPr>
      </w:pPr>
      <w:bookmarkStart w:id="10" w:name="__RefHeading___Toc104681548"/>
      <w:bookmarkEnd w:id="10"/>
      <w:r w:rsidRPr="005A5B0F">
        <w:rPr>
          <w:rFonts w:ascii="Times New Roman" w:hAnsi="Times New Roman"/>
          <w:sz w:val="26"/>
          <w:szCs w:val="26"/>
        </w:rPr>
        <w:t>Срок предоставления муниципальной услуги</w:t>
      </w:r>
    </w:p>
    <w:p w:rsidR="007D5D80" w:rsidRPr="00DA2173" w:rsidRDefault="007D5D80" w:rsidP="00DA2173">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40" w:lineRule="auto"/>
        <w:ind w:left="1069" w:right="2"/>
        <w:jc w:val="both"/>
        <w:rPr>
          <w:rFonts w:ascii="Times New Roman" w:hAnsi="Times New Roman"/>
          <w:b/>
          <w:bCs/>
          <w:sz w:val="26"/>
          <w:szCs w:val="26"/>
        </w:rPr>
      </w:pPr>
    </w:p>
    <w:p w:rsidR="007D5D80" w:rsidRPr="00DA2173" w:rsidRDefault="007D5D80" w:rsidP="00DA2173">
      <w:pPr>
        <w:pStyle w:val="a0"/>
        <w:widowControl w:val="0"/>
        <w:numPr>
          <w:ilvl w:val="1"/>
          <w:numId w:val="14"/>
        </w:numPr>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 xml:space="preserve"> При обращении Заявителя за получением разрешения </w:t>
      </w:r>
      <w:r w:rsidR="00437BF2" w:rsidRPr="009E7578">
        <w:rPr>
          <w:rFonts w:ascii="Times New Roman" w:hAnsi="Times New Roman"/>
          <w:sz w:val="26"/>
          <w:szCs w:val="26"/>
        </w:rPr>
        <w:t>на уничтожение и (или) повреждение зеленых насаждений</w:t>
      </w:r>
      <w:r w:rsidR="00437BF2" w:rsidRPr="00DA2173">
        <w:rPr>
          <w:rFonts w:ascii="Times New Roman" w:hAnsi="Times New Roman"/>
          <w:sz w:val="26"/>
          <w:szCs w:val="26"/>
        </w:rPr>
        <w:t xml:space="preserve"> </w:t>
      </w:r>
      <w:r w:rsidRPr="00DA2173">
        <w:rPr>
          <w:rFonts w:ascii="Times New Roman" w:hAnsi="Times New Roman"/>
          <w:sz w:val="26"/>
          <w:szCs w:val="26"/>
        </w:rPr>
        <w:t>не может превышать 17 рабочих дней с даты регистрации Заявления в Уполномоченном органе.</w:t>
      </w:r>
    </w:p>
    <w:p w:rsidR="007D5D80" w:rsidRPr="00DA2173" w:rsidRDefault="007D5D80" w:rsidP="00DA2173">
      <w:pPr>
        <w:pStyle w:val="a0"/>
        <w:widowControl w:val="0"/>
        <w:numPr>
          <w:ilvl w:val="1"/>
          <w:numId w:val="14"/>
        </w:numPr>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Срок предоставления Муниципальной услуги начинает исчисляться с даты регистрации Заявления.</w:t>
      </w:r>
    </w:p>
    <w:p w:rsidR="007D5D80" w:rsidRPr="00DA2173" w:rsidRDefault="007D5D80" w:rsidP="00DA2173">
      <w:pPr>
        <w:pStyle w:val="a0"/>
        <w:widowControl w:val="0"/>
        <w:numPr>
          <w:ilvl w:val="1"/>
          <w:numId w:val="14"/>
        </w:numPr>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7D5D80" w:rsidRPr="00DA2173" w:rsidRDefault="007D5D80" w:rsidP="00DA2173">
      <w:pPr>
        <w:pStyle w:val="a1"/>
        <w:kinsoku w:val="0"/>
        <w:overflowPunct w:val="0"/>
        <w:spacing w:before="11" w:line="240" w:lineRule="auto"/>
        <w:ind w:right="2" w:firstLine="709"/>
        <w:jc w:val="both"/>
        <w:rPr>
          <w:sz w:val="26"/>
          <w:szCs w:val="26"/>
        </w:rPr>
      </w:pPr>
    </w:p>
    <w:p w:rsidR="007D5D80" w:rsidRPr="005A5B0F" w:rsidRDefault="007D5D80" w:rsidP="00DA2173">
      <w:pPr>
        <w:pStyle w:val="Heading1"/>
        <w:numPr>
          <w:ilvl w:val="0"/>
          <w:numId w:val="14"/>
        </w:numPr>
        <w:kinsoku w:val="0"/>
        <w:overflowPunct w:val="0"/>
        <w:ind w:left="0" w:right="2" w:firstLine="709"/>
        <w:rPr>
          <w:b w:val="0"/>
          <w:sz w:val="26"/>
          <w:szCs w:val="26"/>
        </w:rPr>
      </w:pPr>
      <w:bookmarkStart w:id="11" w:name="__RefHeading___Toc104681549"/>
      <w:bookmarkEnd w:id="11"/>
      <w:r w:rsidRPr="005A5B0F">
        <w:rPr>
          <w:b w:val="0"/>
          <w:color w:val="000000"/>
          <w:sz w:val="26"/>
          <w:szCs w:val="26"/>
          <w:highlight w:val="white"/>
        </w:rPr>
        <w:t>Правовые основания для предоставления муниципальной услуги</w:t>
      </w:r>
    </w:p>
    <w:p w:rsidR="007D5D80" w:rsidRPr="00DA2173" w:rsidRDefault="007D5D80" w:rsidP="00DA2173">
      <w:pPr>
        <w:pStyle w:val="a1"/>
        <w:kinsoku w:val="0"/>
        <w:overflowPunct w:val="0"/>
        <w:spacing w:line="240" w:lineRule="auto"/>
        <w:ind w:right="2" w:firstLine="709"/>
        <w:jc w:val="both"/>
        <w:rPr>
          <w:b/>
          <w:bCs/>
          <w:sz w:val="26"/>
          <w:szCs w:val="26"/>
        </w:rPr>
      </w:pPr>
    </w:p>
    <w:p w:rsidR="007D5D80" w:rsidRDefault="007D5D80" w:rsidP="00DA2173">
      <w:pPr>
        <w:pStyle w:val="a0"/>
        <w:widowControl w:val="0"/>
        <w:numPr>
          <w:ilvl w:val="1"/>
          <w:numId w:val="14"/>
        </w:numPr>
        <w:tabs>
          <w:tab w:val="left" w:pos="1346"/>
          <w:tab w:val="left" w:pos="1959"/>
          <w:tab w:val="left" w:pos="4024"/>
          <w:tab w:val="left" w:pos="5615"/>
          <w:tab w:val="left" w:pos="7125"/>
          <w:tab w:val="left" w:pos="7690"/>
          <w:tab w:val="left" w:pos="7884"/>
          <w:tab w:val="left" w:pos="8375"/>
          <w:tab w:val="left" w:pos="9301"/>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0E5D2B" w:rsidRPr="00DA2173" w:rsidRDefault="000E5D2B" w:rsidP="000E5D2B">
      <w:pPr>
        <w:pStyle w:val="a0"/>
        <w:widowControl w:val="0"/>
        <w:tabs>
          <w:tab w:val="left" w:pos="1346"/>
          <w:tab w:val="left" w:pos="1959"/>
          <w:tab w:val="left" w:pos="4024"/>
          <w:tab w:val="left" w:pos="5615"/>
          <w:tab w:val="left" w:pos="7125"/>
          <w:tab w:val="left" w:pos="7690"/>
          <w:tab w:val="left" w:pos="7884"/>
          <w:tab w:val="left" w:pos="8375"/>
          <w:tab w:val="left" w:pos="9301"/>
        </w:tabs>
        <w:suppressAutoHyphens/>
        <w:kinsoku w:val="0"/>
        <w:overflowPunct w:val="0"/>
        <w:autoSpaceDE w:val="0"/>
        <w:spacing w:after="0" w:line="240" w:lineRule="auto"/>
        <w:ind w:left="709" w:right="2"/>
        <w:contextualSpacing w:val="0"/>
        <w:jc w:val="both"/>
        <w:rPr>
          <w:rFonts w:ascii="Times New Roman" w:hAnsi="Times New Roman"/>
          <w:sz w:val="26"/>
          <w:szCs w:val="26"/>
        </w:rPr>
      </w:pPr>
    </w:p>
    <w:p w:rsidR="007D5D80" w:rsidRPr="005A5B0F" w:rsidRDefault="007D5D80" w:rsidP="00DA2173">
      <w:pPr>
        <w:pStyle w:val="Heading1"/>
        <w:numPr>
          <w:ilvl w:val="0"/>
          <w:numId w:val="14"/>
        </w:numPr>
        <w:kinsoku w:val="0"/>
        <w:overflowPunct w:val="0"/>
        <w:ind w:left="0" w:right="2" w:firstLine="709"/>
        <w:rPr>
          <w:b w:val="0"/>
          <w:sz w:val="26"/>
          <w:szCs w:val="26"/>
        </w:rPr>
      </w:pPr>
      <w:bookmarkStart w:id="12" w:name="__RefHeading___Toc104681550"/>
      <w:bookmarkEnd w:id="12"/>
      <w:r w:rsidRPr="005A5B0F">
        <w:rPr>
          <w:b w:val="0"/>
          <w:color w:val="000000"/>
          <w:sz w:val="26"/>
          <w:szCs w:val="26"/>
          <w:shd w:val="clear" w:color="auto" w:fill="FFFFFF"/>
        </w:rPr>
        <w:t>Исчерпывающий перечень документов, необходимых для предоставления государственной услуги</w:t>
      </w:r>
    </w:p>
    <w:p w:rsidR="007D5D80" w:rsidRPr="00DA2173" w:rsidRDefault="007D5D80" w:rsidP="00DA2173">
      <w:pPr>
        <w:pStyle w:val="Heading1"/>
        <w:kinsoku w:val="0"/>
        <w:overflowPunct w:val="0"/>
        <w:ind w:left="709" w:right="2"/>
        <w:jc w:val="left"/>
        <w:rPr>
          <w:color w:val="000000"/>
          <w:sz w:val="26"/>
          <w:szCs w:val="26"/>
          <w:shd w:val="clear" w:color="auto" w:fill="FFFFFF"/>
        </w:rPr>
      </w:pPr>
    </w:p>
    <w:p w:rsidR="007D5D80" w:rsidRPr="00DA2173" w:rsidRDefault="007D5D80" w:rsidP="00DA2173">
      <w:pPr>
        <w:pStyle w:val="Heading1"/>
        <w:numPr>
          <w:ilvl w:val="1"/>
          <w:numId w:val="14"/>
        </w:numPr>
        <w:kinsoku w:val="0"/>
        <w:overflowPunct w:val="0"/>
        <w:ind w:left="0" w:right="2" w:firstLine="709"/>
        <w:jc w:val="both"/>
        <w:rPr>
          <w:sz w:val="26"/>
          <w:szCs w:val="26"/>
        </w:rPr>
      </w:pPr>
      <w:bookmarkStart w:id="13" w:name="__RefHeading___Toc104681551"/>
      <w:bookmarkEnd w:id="13"/>
      <w:r w:rsidRPr="00DA2173">
        <w:rPr>
          <w:b w:val="0"/>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DA2173">
        <w:rPr>
          <w:b w:val="0"/>
          <w:bCs w:val="0"/>
          <w:sz w:val="26"/>
          <w:szCs w:val="26"/>
        </w:rPr>
        <w:t>муниципальной услуги, подлежащих представлению заявителем, способы их получения заявителем, в том числе в электронной форме, порядок их п</w:t>
      </w:r>
      <w:r w:rsidRPr="00DA2173">
        <w:rPr>
          <w:b w:val="0"/>
          <w:sz w:val="26"/>
          <w:szCs w:val="26"/>
        </w:rPr>
        <w:t>редставления.</w:t>
      </w:r>
    </w:p>
    <w:p w:rsidR="007D5D80" w:rsidRPr="00DA2173" w:rsidRDefault="007D5D80" w:rsidP="00DA2173">
      <w:pPr>
        <w:pStyle w:val="Heading1"/>
        <w:numPr>
          <w:ilvl w:val="2"/>
          <w:numId w:val="14"/>
        </w:numPr>
        <w:kinsoku w:val="0"/>
        <w:overflowPunct w:val="0"/>
        <w:ind w:left="0" w:right="2" w:firstLine="709"/>
        <w:jc w:val="both"/>
        <w:rPr>
          <w:sz w:val="26"/>
          <w:szCs w:val="26"/>
        </w:rPr>
      </w:pPr>
      <w:r w:rsidRPr="00DA2173">
        <w:rPr>
          <w:b w:val="0"/>
          <w:sz w:val="26"/>
          <w:szCs w:val="26"/>
        </w:rPr>
        <w:t>Заявитель или его представитель представляет в уполномоченный в орган заявление о выдаче разрешения</w:t>
      </w:r>
      <w:r w:rsidR="00437BF2">
        <w:rPr>
          <w:b w:val="0"/>
          <w:sz w:val="26"/>
          <w:szCs w:val="26"/>
        </w:rPr>
        <w:t xml:space="preserve"> </w:t>
      </w:r>
      <w:r w:rsidR="00437BF2" w:rsidRPr="00437BF2">
        <w:rPr>
          <w:b w:val="0"/>
          <w:sz w:val="26"/>
          <w:szCs w:val="26"/>
        </w:rPr>
        <w:t>на уничтожение и (или) повреждение</w:t>
      </w:r>
      <w:r w:rsidR="00437BF2" w:rsidRPr="009E7578">
        <w:rPr>
          <w:sz w:val="26"/>
          <w:szCs w:val="26"/>
        </w:rPr>
        <w:t xml:space="preserve"> </w:t>
      </w:r>
      <w:r w:rsidR="00437BF2" w:rsidRPr="00437BF2">
        <w:rPr>
          <w:b w:val="0"/>
          <w:sz w:val="26"/>
          <w:szCs w:val="26"/>
        </w:rPr>
        <w:t>зеленых насаждений</w:t>
      </w:r>
      <w:r w:rsidRPr="00437BF2">
        <w:rPr>
          <w:b w:val="0"/>
          <w:sz w:val="26"/>
          <w:szCs w:val="26"/>
        </w:rPr>
        <w:t>, приведенной</w:t>
      </w:r>
      <w:r w:rsidRPr="00DA2173">
        <w:rPr>
          <w:b w:val="0"/>
          <w:sz w:val="26"/>
          <w:szCs w:val="26"/>
        </w:rPr>
        <w:t xml:space="preserve"> в Приложении № 1 к настоящему Административному регламенту, а также прилагаемые к нему документы, указанные в подпунктах «б» - «г» пункта </w:t>
      </w:r>
      <w:r w:rsidR="00F34BB0">
        <w:rPr>
          <w:b w:val="0"/>
          <w:sz w:val="26"/>
          <w:szCs w:val="26"/>
        </w:rPr>
        <w:t>9.</w:t>
      </w:r>
      <w:r w:rsidRPr="00DA2173">
        <w:rPr>
          <w:b w:val="0"/>
          <w:sz w:val="26"/>
          <w:szCs w:val="26"/>
        </w:rPr>
        <w:t>2 настоящего Административного регламента, и одним из следующих способов по выбору заявителя:</w:t>
      </w:r>
    </w:p>
    <w:p w:rsidR="007D5D80" w:rsidRPr="00DA2173" w:rsidRDefault="007D5D80" w:rsidP="00DA2173">
      <w:pPr>
        <w:pStyle w:val="a1"/>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kinsoku w:val="0"/>
        <w:overflowPunct w:val="0"/>
        <w:spacing w:line="240" w:lineRule="auto"/>
        <w:ind w:right="2" w:firstLine="709"/>
        <w:jc w:val="both"/>
        <w:rPr>
          <w:sz w:val="26"/>
          <w:szCs w:val="26"/>
        </w:rPr>
      </w:pPr>
      <w:r w:rsidRPr="00DA2173">
        <w:rPr>
          <w:sz w:val="26"/>
          <w:szCs w:val="26"/>
        </w:rPr>
        <w:lastRenderedPageBreak/>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7D5D80" w:rsidRPr="00DA2173" w:rsidRDefault="007D5D80" w:rsidP="00DA2173">
      <w:pPr>
        <w:pStyle w:val="a1"/>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line="240" w:lineRule="auto"/>
        <w:ind w:right="2" w:firstLine="709"/>
        <w:jc w:val="both"/>
        <w:rPr>
          <w:sz w:val="26"/>
          <w:szCs w:val="26"/>
        </w:rPr>
      </w:pPr>
      <w:r w:rsidRPr="00DA2173">
        <w:rPr>
          <w:sz w:val="26"/>
          <w:szCs w:val="26"/>
        </w:rPr>
        <w:t xml:space="preserve">В случае представления заявления о выдаче разрешения </w:t>
      </w:r>
      <w:r w:rsidR="00437BF2" w:rsidRPr="009E7578">
        <w:rPr>
          <w:sz w:val="26"/>
          <w:szCs w:val="26"/>
        </w:rPr>
        <w:t>на уничтожение и (или) повреждение зеленых насаждений</w:t>
      </w:r>
      <w:r w:rsidR="00437BF2" w:rsidRPr="00DA2173">
        <w:rPr>
          <w:sz w:val="26"/>
          <w:szCs w:val="26"/>
        </w:rPr>
        <w:t xml:space="preserve"> </w:t>
      </w:r>
      <w:r w:rsidRPr="00DA2173">
        <w:rPr>
          <w:sz w:val="26"/>
          <w:szCs w:val="26"/>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967B7C">
        <w:rPr>
          <w:sz w:val="26"/>
          <w:szCs w:val="26"/>
        </w:rPr>
        <w:t xml:space="preserve"> </w:t>
      </w:r>
      <w:r w:rsidRPr="00DA2173">
        <w:rPr>
          <w:sz w:val="26"/>
          <w:szCs w:val="26"/>
        </w:rPr>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7D5D80" w:rsidRPr="00DA2173" w:rsidRDefault="007D5D80" w:rsidP="00DA2173">
      <w:pPr>
        <w:pStyle w:val="a1"/>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line="240" w:lineRule="auto"/>
        <w:ind w:right="2" w:firstLine="709"/>
        <w:jc w:val="both"/>
        <w:rPr>
          <w:sz w:val="26"/>
          <w:szCs w:val="26"/>
        </w:rPr>
      </w:pPr>
      <w:r w:rsidRPr="00DA2173">
        <w:rPr>
          <w:sz w:val="26"/>
          <w:szCs w:val="26"/>
        </w:rPr>
        <w:t xml:space="preserve">Заявление о выдаче разрешения </w:t>
      </w:r>
      <w:r w:rsidR="00437BF2" w:rsidRPr="009E7578">
        <w:rPr>
          <w:sz w:val="26"/>
          <w:szCs w:val="26"/>
        </w:rPr>
        <w:t>на уничтожение и (или) повреждение зеленых насаждений</w:t>
      </w:r>
      <w:r w:rsidR="00437BF2" w:rsidRPr="00DA2173">
        <w:rPr>
          <w:sz w:val="26"/>
          <w:szCs w:val="26"/>
        </w:rPr>
        <w:t xml:space="preserve"> </w:t>
      </w:r>
      <w:r w:rsidRPr="00DA2173">
        <w:rPr>
          <w:sz w:val="26"/>
          <w:szCs w:val="26"/>
        </w:rPr>
        <w:t>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r w:rsidR="000E5D2B">
        <w:rPr>
          <w:sz w:val="26"/>
          <w:szCs w:val="26"/>
        </w:rPr>
        <w:t xml:space="preserve"> </w:t>
      </w:r>
      <w:r w:rsidRPr="00DA2173">
        <w:rPr>
          <w:sz w:val="26"/>
          <w:szCs w:val="26"/>
        </w:rPr>
        <w:t>«О видах электронной подписи, использование которых допускается при</w:t>
      </w:r>
      <w:r w:rsidR="000E5D2B">
        <w:rPr>
          <w:sz w:val="26"/>
          <w:szCs w:val="26"/>
        </w:rPr>
        <w:t xml:space="preserve"> о</w:t>
      </w:r>
      <w:r w:rsidRPr="00DA2173">
        <w:rPr>
          <w:sz w:val="26"/>
          <w:szCs w:val="26"/>
        </w:rPr>
        <w:t>бращении за получением государственных и муниципальных услуг»</w:t>
      </w:r>
      <w:r w:rsidR="000E5D2B">
        <w:rPr>
          <w:sz w:val="26"/>
          <w:szCs w:val="26"/>
        </w:rPr>
        <w:t xml:space="preserve"> </w:t>
      </w:r>
      <w:r w:rsidRPr="00DA2173">
        <w:rPr>
          <w:sz w:val="26"/>
          <w:szCs w:val="26"/>
        </w:rPr>
        <w:t>(далее – усиленная неквалифицированная электронная подпись).</w:t>
      </w:r>
    </w:p>
    <w:p w:rsidR="007D5D80" w:rsidRPr="00DA2173" w:rsidRDefault="007D5D80" w:rsidP="00DA2173">
      <w:pPr>
        <w:pStyle w:val="a1"/>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line="240" w:lineRule="auto"/>
        <w:ind w:right="2" w:firstLine="709"/>
        <w:jc w:val="both"/>
        <w:rPr>
          <w:sz w:val="26"/>
          <w:szCs w:val="26"/>
        </w:rPr>
      </w:pPr>
      <w:r w:rsidRPr="00DA2173">
        <w:rPr>
          <w:sz w:val="26"/>
          <w:szCs w:val="26"/>
        </w:rPr>
        <w:t xml:space="preserve">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w:t>
      </w:r>
      <w:r w:rsidRPr="00DA2173">
        <w:rPr>
          <w:sz w:val="26"/>
          <w:szCs w:val="26"/>
        </w:rPr>
        <w:lastRenderedPageBreak/>
        <w:t>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D5D80" w:rsidRPr="00DA2173" w:rsidRDefault="007D5D80" w:rsidP="000E5D2B">
      <w:pPr>
        <w:pStyle w:val="Heading1"/>
        <w:numPr>
          <w:ilvl w:val="2"/>
          <w:numId w:val="14"/>
        </w:numPr>
        <w:kinsoku w:val="0"/>
        <w:overflowPunct w:val="0"/>
        <w:ind w:left="0" w:right="2" w:firstLine="709"/>
        <w:jc w:val="both"/>
        <w:rPr>
          <w:sz w:val="26"/>
          <w:szCs w:val="26"/>
        </w:rPr>
      </w:pPr>
      <w:r w:rsidRPr="00DA2173">
        <w:rPr>
          <w:b w:val="0"/>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D5D80" w:rsidRPr="00DA2173" w:rsidRDefault="007D5D80" w:rsidP="00DA2173">
      <w:pPr>
        <w:pStyle w:val="Heading1"/>
        <w:kinsoku w:val="0"/>
        <w:overflowPunct w:val="0"/>
        <w:ind w:left="0" w:right="2" w:firstLine="709"/>
        <w:jc w:val="both"/>
        <w:rPr>
          <w:sz w:val="26"/>
          <w:szCs w:val="26"/>
        </w:rPr>
      </w:pPr>
      <w:r w:rsidRPr="00DA2173">
        <w:rPr>
          <w:b w:val="0"/>
          <w:sz w:val="26"/>
          <w:szCs w:val="26"/>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7D5D80" w:rsidRPr="00DA2173" w:rsidRDefault="007D5D80" w:rsidP="00DA2173">
      <w:pPr>
        <w:pStyle w:val="a0"/>
        <w:widowControl w:val="0"/>
        <w:numPr>
          <w:ilvl w:val="2"/>
          <w:numId w:val="14"/>
        </w:numPr>
        <w:tabs>
          <w:tab w:val="left" w:pos="0"/>
        </w:tabs>
        <w:suppressAutoHyphens/>
        <w:kinsoku w:val="0"/>
        <w:overflowPunct w:val="0"/>
        <w:autoSpaceDE w:val="0"/>
        <w:spacing w:after="0" w:line="240" w:lineRule="auto"/>
        <w:ind w:left="0" w:right="2" w:firstLine="709"/>
        <w:jc w:val="both"/>
        <w:rPr>
          <w:rFonts w:ascii="Times New Roman" w:hAnsi="Times New Roman"/>
          <w:sz w:val="26"/>
          <w:szCs w:val="26"/>
        </w:rPr>
      </w:pPr>
      <w:r w:rsidRPr="00DA2173">
        <w:rPr>
          <w:rFonts w:ascii="Times New Roman" w:hAnsi="Times New Roman"/>
          <w:sz w:val="26"/>
          <w:szCs w:val="26"/>
        </w:rPr>
        <w:t>Документы, прилагаемые заявителем к заявлению о выдаче разрешения</w:t>
      </w:r>
      <w:r w:rsidR="00437BF2">
        <w:rPr>
          <w:rFonts w:ascii="Times New Roman" w:hAnsi="Times New Roman"/>
          <w:sz w:val="26"/>
          <w:szCs w:val="26"/>
        </w:rPr>
        <w:t xml:space="preserve"> </w:t>
      </w:r>
      <w:r w:rsidR="00437BF2" w:rsidRPr="009E7578">
        <w:rPr>
          <w:rFonts w:ascii="Times New Roman" w:hAnsi="Times New Roman"/>
          <w:sz w:val="26"/>
          <w:szCs w:val="26"/>
        </w:rPr>
        <w:t>на уничтожение и (или) повреждение зеленых насаждений</w:t>
      </w:r>
      <w:r w:rsidRPr="00DA2173">
        <w:rPr>
          <w:rFonts w:ascii="Times New Roman" w:hAnsi="Times New Roman"/>
          <w:sz w:val="26"/>
          <w:szCs w:val="26"/>
        </w:rPr>
        <w:t>,</w:t>
      </w:r>
      <w:r w:rsidR="000E5D2B">
        <w:rPr>
          <w:rFonts w:ascii="Times New Roman" w:hAnsi="Times New Roman"/>
          <w:sz w:val="26"/>
          <w:szCs w:val="26"/>
        </w:rPr>
        <w:t xml:space="preserve"> </w:t>
      </w:r>
      <w:r w:rsidRPr="00DA2173">
        <w:rPr>
          <w:rFonts w:ascii="Times New Roman" w:hAnsi="Times New Roman"/>
          <w:sz w:val="26"/>
          <w:szCs w:val="26"/>
        </w:rPr>
        <w:t>представляемые в электронной форме, направляются в следующих форматах:</w:t>
      </w:r>
    </w:p>
    <w:p w:rsidR="007D5D80" w:rsidRPr="00DA2173" w:rsidRDefault="000E5D2B" w:rsidP="00DA2173">
      <w:pPr>
        <w:pStyle w:val="a0"/>
        <w:tabs>
          <w:tab w:val="left" w:pos="1346"/>
          <w:tab w:val="left" w:pos="4696"/>
          <w:tab w:val="left" w:pos="6385"/>
          <w:tab w:val="left" w:pos="6877"/>
          <w:tab w:val="left" w:pos="8502"/>
          <w:tab w:val="left" w:pos="8999"/>
        </w:tabs>
        <w:kinsoku w:val="0"/>
        <w:overflowPunct w:val="0"/>
        <w:spacing w:line="240" w:lineRule="auto"/>
        <w:ind w:left="0" w:right="2"/>
        <w:jc w:val="both"/>
        <w:rPr>
          <w:rFonts w:ascii="Times New Roman" w:hAnsi="Times New Roman"/>
          <w:sz w:val="26"/>
          <w:szCs w:val="26"/>
        </w:rPr>
      </w:pPr>
      <w:r>
        <w:rPr>
          <w:rFonts w:ascii="Times New Roman" w:hAnsi="Times New Roman"/>
          <w:bCs/>
          <w:sz w:val="26"/>
          <w:szCs w:val="26"/>
        </w:rPr>
        <w:t xml:space="preserve">          </w:t>
      </w:r>
      <w:r w:rsidR="007D5D80" w:rsidRPr="00DA2173">
        <w:rPr>
          <w:rFonts w:ascii="Times New Roman" w:hAnsi="Times New Roman"/>
          <w:bCs/>
          <w:sz w:val="26"/>
          <w:szCs w:val="26"/>
        </w:rPr>
        <w:t>а) xml - для документов, в отношении которых утверждены формы и требования по формированию электронных документов в виде файлов в формате xml;</w:t>
      </w:r>
    </w:p>
    <w:p w:rsidR="007D5D80" w:rsidRPr="00DA2173" w:rsidRDefault="000E5D2B" w:rsidP="000E5D2B">
      <w:pPr>
        <w:pStyle w:val="a0"/>
        <w:spacing w:after="0" w:line="240" w:lineRule="auto"/>
        <w:ind w:left="0" w:right="2"/>
        <w:jc w:val="both"/>
        <w:rPr>
          <w:rFonts w:ascii="Times New Roman" w:hAnsi="Times New Roman"/>
          <w:sz w:val="26"/>
          <w:szCs w:val="26"/>
        </w:rPr>
      </w:pPr>
      <w:r>
        <w:rPr>
          <w:rFonts w:ascii="Times New Roman" w:hAnsi="Times New Roman"/>
          <w:bCs/>
          <w:sz w:val="26"/>
          <w:szCs w:val="26"/>
        </w:rPr>
        <w:t xml:space="preserve">          </w:t>
      </w:r>
      <w:r w:rsidR="007D5D80" w:rsidRPr="00DA2173">
        <w:rPr>
          <w:rFonts w:ascii="Times New Roman" w:hAnsi="Times New Roman"/>
          <w:bCs/>
          <w:sz w:val="26"/>
          <w:szCs w:val="26"/>
        </w:rPr>
        <w:t xml:space="preserve">б) doc, docx, odt - для документов с текстовым содержанием, </w:t>
      </w:r>
      <w:r w:rsidR="007D5D80" w:rsidRPr="00DA2173">
        <w:rPr>
          <w:rFonts w:ascii="Times New Roman" w:hAnsi="Times New Roman"/>
          <w:bCs/>
          <w:sz w:val="26"/>
          <w:szCs w:val="26"/>
        </w:rPr>
        <w:br/>
        <w:t>не включающим формулы;</w:t>
      </w:r>
    </w:p>
    <w:p w:rsidR="007D5D80" w:rsidRPr="00DA2173" w:rsidRDefault="007D5D80" w:rsidP="000E5D2B">
      <w:pPr>
        <w:ind w:right="2" w:firstLine="709"/>
        <w:contextualSpacing/>
        <w:jc w:val="both"/>
        <w:rPr>
          <w:sz w:val="26"/>
          <w:szCs w:val="26"/>
        </w:rPr>
      </w:pPr>
      <w:r w:rsidRPr="00DA2173">
        <w:rPr>
          <w:bCs/>
          <w:sz w:val="26"/>
          <w:szCs w:val="26"/>
        </w:rPr>
        <w:t xml:space="preserve">в) pdf, jpg, jpeg, </w:t>
      </w:r>
      <w:r w:rsidRPr="00DA2173">
        <w:rPr>
          <w:bCs/>
          <w:sz w:val="26"/>
          <w:szCs w:val="26"/>
          <w:lang w:val="en-US"/>
        </w:rPr>
        <w:t>png</w:t>
      </w:r>
      <w:r w:rsidRPr="00DA2173">
        <w:rPr>
          <w:bCs/>
          <w:sz w:val="26"/>
          <w:szCs w:val="26"/>
        </w:rPr>
        <w:t xml:space="preserve">, </w:t>
      </w:r>
      <w:r w:rsidRPr="00DA2173">
        <w:rPr>
          <w:bCs/>
          <w:sz w:val="26"/>
          <w:szCs w:val="26"/>
          <w:lang w:val="en-US"/>
        </w:rPr>
        <w:t>bmp</w:t>
      </w:r>
      <w:r w:rsidRPr="00DA2173">
        <w:rPr>
          <w:bCs/>
          <w:sz w:val="26"/>
          <w:szCs w:val="26"/>
        </w:rPr>
        <w:t xml:space="preserve">, </w:t>
      </w:r>
      <w:r w:rsidRPr="00DA2173">
        <w:rPr>
          <w:bCs/>
          <w:sz w:val="26"/>
          <w:szCs w:val="26"/>
          <w:lang w:val="en-US"/>
        </w:rPr>
        <w:t>tiff</w:t>
      </w:r>
      <w:r w:rsidRPr="00DA2173">
        <w:rPr>
          <w:bCs/>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D5D80" w:rsidRPr="00DA2173" w:rsidRDefault="007D5D80" w:rsidP="00DA2173">
      <w:pPr>
        <w:ind w:right="2" w:firstLine="709"/>
        <w:contextualSpacing/>
        <w:jc w:val="both"/>
        <w:rPr>
          <w:sz w:val="26"/>
          <w:szCs w:val="26"/>
        </w:rPr>
      </w:pPr>
      <w:r w:rsidRPr="00DA2173">
        <w:rPr>
          <w:bCs/>
          <w:sz w:val="26"/>
          <w:szCs w:val="26"/>
        </w:rPr>
        <w:t>г) </w:t>
      </w:r>
      <w:r w:rsidRPr="00DA2173">
        <w:rPr>
          <w:bCs/>
          <w:sz w:val="26"/>
          <w:szCs w:val="26"/>
          <w:lang w:val="en-US"/>
        </w:rPr>
        <w:t>zip</w:t>
      </w:r>
      <w:r w:rsidRPr="00DA2173">
        <w:rPr>
          <w:bCs/>
          <w:sz w:val="26"/>
          <w:szCs w:val="26"/>
        </w:rPr>
        <w:t xml:space="preserve">, </w:t>
      </w:r>
      <w:r w:rsidRPr="00DA2173">
        <w:rPr>
          <w:bCs/>
          <w:sz w:val="26"/>
          <w:szCs w:val="26"/>
          <w:lang w:val="en-US"/>
        </w:rPr>
        <w:t>rar</w:t>
      </w:r>
      <w:r w:rsidRPr="00DA2173">
        <w:rPr>
          <w:bCs/>
          <w:sz w:val="26"/>
          <w:szCs w:val="26"/>
        </w:rPr>
        <w:t xml:space="preserve"> – для сжатых документов в один файл;</w:t>
      </w:r>
    </w:p>
    <w:p w:rsidR="007D5D80" w:rsidRPr="00DA2173" w:rsidRDefault="007D5D80" w:rsidP="00DA2173">
      <w:pPr>
        <w:ind w:right="2" w:firstLine="709"/>
        <w:contextualSpacing/>
        <w:jc w:val="both"/>
        <w:rPr>
          <w:sz w:val="26"/>
          <w:szCs w:val="26"/>
        </w:rPr>
      </w:pPr>
      <w:r w:rsidRPr="00DA2173">
        <w:rPr>
          <w:bCs/>
          <w:sz w:val="26"/>
          <w:szCs w:val="26"/>
        </w:rPr>
        <w:t>д) </w:t>
      </w:r>
      <w:r w:rsidRPr="00DA2173">
        <w:rPr>
          <w:bCs/>
          <w:sz w:val="26"/>
          <w:szCs w:val="26"/>
          <w:lang w:val="en-US"/>
        </w:rPr>
        <w:t>sig</w:t>
      </w:r>
      <w:r w:rsidRPr="00DA2173">
        <w:rPr>
          <w:bCs/>
          <w:sz w:val="26"/>
          <w:szCs w:val="26"/>
        </w:rPr>
        <w:t xml:space="preserve"> – для открепленной усиленной квалифицированной электронной подписи.</w:t>
      </w:r>
    </w:p>
    <w:p w:rsidR="007D5D80" w:rsidRPr="00DA2173" w:rsidRDefault="007D5D80" w:rsidP="00DA2173">
      <w:pPr>
        <w:pStyle w:val="a0"/>
        <w:widowControl w:val="0"/>
        <w:numPr>
          <w:ilvl w:val="2"/>
          <w:numId w:val="14"/>
        </w:numPr>
        <w:tabs>
          <w:tab w:val="left" w:pos="0"/>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В случае если оригиналы документов, прилагаемых к заявлению о выдаче разрешения</w:t>
      </w:r>
      <w:r w:rsidR="00437BF2">
        <w:rPr>
          <w:rFonts w:ascii="Times New Roman" w:hAnsi="Times New Roman"/>
          <w:sz w:val="26"/>
          <w:szCs w:val="26"/>
        </w:rPr>
        <w:t xml:space="preserve"> </w:t>
      </w:r>
      <w:r w:rsidR="00437BF2" w:rsidRPr="009E7578">
        <w:rPr>
          <w:rFonts w:ascii="Times New Roman" w:hAnsi="Times New Roman"/>
          <w:sz w:val="26"/>
          <w:szCs w:val="26"/>
        </w:rPr>
        <w:t>на уничтожение и (или) повреждение зеленых насаждений</w:t>
      </w:r>
      <w:r w:rsidRPr="00DA2173">
        <w:rPr>
          <w:rFonts w:ascii="Times New Roman" w:hAnsi="Times New Roman"/>
          <w:sz w:val="26"/>
          <w:szCs w:val="26"/>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а) «черно-белый» (при отсутствии в документе графических изображений и (или) цветного текста);</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б) «оттенки серого» (при наличии в документе графических изображений, отличных от цветного графического изображения);</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в) «цветной» или «режим полной цветопередачи» (при наличии в документе цветных графических изображений либо цветного текста).</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Количество файлов должно соответствовать количеству документов, каждый из которых содержит текстовую и(или) графическую информацию.</w:t>
      </w:r>
    </w:p>
    <w:p w:rsidR="007D5D80" w:rsidRPr="00DA2173" w:rsidRDefault="007D5D80" w:rsidP="00DA2173">
      <w:pPr>
        <w:pStyle w:val="a0"/>
        <w:widowControl w:val="0"/>
        <w:numPr>
          <w:ilvl w:val="1"/>
          <w:numId w:val="14"/>
        </w:numPr>
        <w:tabs>
          <w:tab w:val="left" w:pos="0"/>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 xml:space="preserve">Документы, прилагаемые заявителем к заявлению о выдаче </w:t>
      </w:r>
      <w:r w:rsidRPr="00DA2173">
        <w:rPr>
          <w:rFonts w:ascii="Times New Roman" w:hAnsi="Times New Roman"/>
          <w:sz w:val="26"/>
          <w:szCs w:val="26"/>
        </w:rPr>
        <w:lastRenderedPageBreak/>
        <w:t>разрешения</w:t>
      </w:r>
      <w:r w:rsidR="00437BF2">
        <w:rPr>
          <w:rFonts w:ascii="Times New Roman" w:hAnsi="Times New Roman"/>
          <w:sz w:val="26"/>
          <w:szCs w:val="26"/>
        </w:rPr>
        <w:t xml:space="preserve"> </w:t>
      </w:r>
      <w:r w:rsidR="00437BF2" w:rsidRPr="009E7578">
        <w:rPr>
          <w:rFonts w:ascii="Times New Roman" w:hAnsi="Times New Roman"/>
          <w:sz w:val="26"/>
          <w:szCs w:val="26"/>
        </w:rPr>
        <w:t>на уничтожение и (или) повреждение зеленых насаждений</w:t>
      </w:r>
      <w:r w:rsidRPr="00DA2173">
        <w:rPr>
          <w:rFonts w:ascii="Times New Roman" w:hAnsi="Times New Roman"/>
          <w:sz w:val="26"/>
          <w:szCs w:val="26"/>
        </w:rPr>
        <w:t>, представляемые в электронной форме, должны обеспечивать возможность идентифицировать документ и количество листов в документе.</w:t>
      </w:r>
      <w:bookmarkStart w:id="14" w:name="__RefHeading___Toc104681552"/>
      <w:r w:rsidRPr="00DA2173">
        <w:rPr>
          <w:rFonts w:ascii="Times New Roman" w:hAnsi="Times New Roman"/>
          <w:sz w:val="26"/>
          <w:szCs w:val="26"/>
        </w:rPr>
        <w:t xml:space="preserve"> </w:t>
      </w:r>
    </w:p>
    <w:p w:rsidR="007D5D80" w:rsidRPr="00DA2173" w:rsidRDefault="007D5D80" w:rsidP="000E5D2B">
      <w:pPr>
        <w:pStyle w:val="a0"/>
        <w:tabs>
          <w:tab w:val="left" w:pos="0"/>
        </w:tabs>
        <w:kinsoku w:val="0"/>
        <w:overflowPunct w:val="0"/>
        <w:spacing w:after="0" w:line="240" w:lineRule="auto"/>
        <w:ind w:left="0" w:right="2"/>
        <w:jc w:val="both"/>
        <w:rPr>
          <w:rFonts w:ascii="Times New Roman" w:hAnsi="Times New Roman"/>
          <w:sz w:val="26"/>
          <w:szCs w:val="26"/>
        </w:rPr>
      </w:pPr>
      <w:r w:rsidRPr="00DA2173">
        <w:rPr>
          <w:rFonts w:ascii="Times New Roman" w:hAnsi="Times New Roman"/>
          <w:sz w:val="26"/>
          <w:szCs w:val="26"/>
        </w:rPr>
        <w:t>Исчерпывающий перечень документов, необходимых для предоставления услуги, подлежащих представлению заявителем самостоятельно:</w:t>
      </w:r>
      <w:bookmarkEnd w:id="14"/>
    </w:p>
    <w:p w:rsidR="007D5D80" w:rsidRPr="00DA2173" w:rsidRDefault="007D5D80" w:rsidP="000E5D2B">
      <w:pPr>
        <w:pStyle w:val="a1"/>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line="240" w:lineRule="auto"/>
        <w:ind w:right="2" w:firstLine="709"/>
        <w:jc w:val="both"/>
        <w:rPr>
          <w:sz w:val="26"/>
          <w:szCs w:val="26"/>
        </w:rPr>
      </w:pPr>
      <w:r w:rsidRPr="00DA2173">
        <w:rPr>
          <w:sz w:val="26"/>
          <w:szCs w:val="26"/>
        </w:rPr>
        <w:t>а) заявление о выдаче разрешения</w:t>
      </w:r>
      <w:r w:rsidR="00437BF2" w:rsidRPr="00437BF2">
        <w:rPr>
          <w:sz w:val="26"/>
          <w:szCs w:val="26"/>
        </w:rPr>
        <w:t xml:space="preserve"> </w:t>
      </w:r>
      <w:r w:rsidR="00437BF2" w:rsidRPr="009E7578">
        <w:rPr>
          <w:sz w:val="26"/>
          <w:szCs w:val="26"/>
        </w:rPr>
        <w:t>на уничтожение и (или) повреждение зеленых насаждений</w:t>
      </w:r>
      <w:r w:rsidRPr="00DA2173">
        <w:rPr>
          <w:sz w:val="26"/>
          <w:szCs w:val="26"/>
        </w:rPr>
        <w:t xml:space="preserve"> . В случае представления з</w:t>
      </w:r>
      <w:r w:rsidR="00437BF2">
        <w:rPr>
          <w:sz w:val="26"/>
          <w:szCs w:val="26"/>
        </w:rPr>
        <w:t xml:space="preserve">аявления о выдаче разрешения </w:t>
      </w:r>
      <w:r w:rsidR="00437BF2" w:rsidRPr="009E7578">
        <w:rPr>
          <w:sz w:val="26"/>
          <w:szCs w:val="26"/>
        </w:rPr>
        <w:t>на уничтожение и (или) повреждение зеленых насаждений</w:t>
      </w:r>
      <w:r w:rsidRPr="00DA2173">
        <w:rPr>
          <w:sz w:val="26"/>
          <w:szCs w:val="26"/>
        </w:rPr>
        <w:t xml:space="preserve">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7D5D80" w:rsidRPr="00DA2173" w:rsidRDefault="007D5D80" w:rsidP="00DA2173">
      <w:pPr>
        <w:pStyle w:val="a1"/>
        <w:tabs>
          <w:tab w:val="left" w:pos="4659"/>
          <w:tab w:val="left" w:pos="5993"/>
          <w:tab w:val="left" w:pos="7393"/>
          <w:tab w:val="left" w:pos="8072"/>
        </w:tabs>
        <w:kinsoku w:val="0"/>
        <w:overflowPunct w:val="0"/>
        <w:spacing w:line="240" w:lineRule="auto"/>
        <w:ind w:right="2" w:firstLine="709"/>
        <w:jc w:val="both"/>
        <w:rPr>
          <w:sz w:val="26"/>
          <w:szCs w:val="26"/>
        </w:rPr>
      </w:pPr>
      <w:r w:rsidRPr="00DA2173">
        <w:rPr>
          <w:sz w:val="26"/>
          <w:szCs w:val="26"/>
        </w:rPr>
        <w:t xml:space="preserve">б) документ, удостоверяющего личность заявителя или представителя заявителя (предоставляется в случае личного обращения в уполномоченный орган, МФЦ). </w:t>
      </w:r>
      <w:r w:rsidRPr="00DA2173">
        <w:rPr>
          <w:iCs/>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DA2173">
        <w:rPr>
          <w:sz w:val="26"/>
          <w:szCs w:val="26"/>
        </w:rPr>
        <w:t>;</w:t>
      </w:r>
    </w:p>
    <w:p w:rsidR="007D5D80" w:rsidRPr="00DA2173" w:rsidRDefault="007D5D80" w:rsidP="00DA2173">
      <w:pPr>
        <w:pStyle w:val="a1"/>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line="240" w:lineRule="auto"/>
        <w:ind w:right="2" w:firstLine="709"/>
        <w:jc w:val="both"/>
        <w:rPr>
          <w:sz w:val="26"/>
          <w:szCs w:val="26"/>
        </w:rPr>
      </w:pPr>
      <w:r w:rsidRPr="00DA2173">
        <w:rPr>
          <w:sz w:val="26"/>
          <w:szCs w:val="26"/>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7D5D80" w:rsidRPr="00DA2173" w:rsidRDefault="007D5D80" w:rsidP="00DA2173">
      <w:pPr>
        <w:pStyle w:val="a1"/>
        <w:tabs>
          <w:tab w:val="left" w:pos="1152"/>
          <w:tab w:val="left" w:pos="1693"/>
          <w:tab w:val="left" w:pos="2488"/>
          <w:tab w:val="left" w:pos="3029"/>
          <w:tab w:val="left" w:pos="5470"/>
          <w:tab w:val="left" w:pos="5869"/>
          <w:tab w:val="left" w:pos="7064"/>
          <w:tab w:val="left" w:pos="9376"/>
        </w:tabs>
        <w:kinsoku w:val="0"/>
        <w:overflowPunct w:val="0"/>
        <w:spacing w:line="240" w:lineRule="auto"/>
        <w:ind w:right="2" w:firstLine="709"/>
        <w:jc w:val="both"/>
        <w:rPr>
          <w:sz w:val="26"/>
          <w:szCs w:val="26"/>
        </w:rPr>
      </w:pPr>
      <w:r w:rsidRPr="00DA2173">
        <w:rPr>
          <w:sz w:val="26"/>
          <w:szCs w:val="26"/>
        </w:rPr>
        <w:t>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7D5D80" w:rsidRPr="00DA2173" w:rsidRDefault="007D5D80" w:rsidP="00DA2173">
      <w:pPr>
        <w:ind w:right="2" w:firstLine="709"/>
        <w:jc w:val="both"/>
        <w:rPr>
          <w:sz w:val="26"/>
          <w:szCs w:val="26"/>
        </w:rPr>
      </w:pPr>
      <w:r w:rsidRPr="00DA2173">
        <w:rPr>
          <w:rStyle w:val="affa"/>
          <w:i w:val="0"/>
          <w:iCs w:val="0"/>
          <w:sz w:val="26"/>
          <w:szCs w:val="26"/>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7D5D80" w:rsidRPr="00DA2173" w:rsidRDefault="007D5D80" w:rsidP="00DA2173">
      <w:pPr>
        <w:pStyle w:val="a1"/>
        <w:tabs>
          <w:tab w:val="left" w:pos="1152"/>
          <w:tab w:val="left" w:pos="1693"/>
          <w:tab w:val="left" w:pos="2488"/>
          <w:tab w:val="left" w:pos="3029"/>
          <w:tab w:val="left" w:pos="5470"/>
          <w:tab w:val="left" w:pos="5869"/>
          <w:tab w:val="left" w:pos="7064"/>
          <w:tab w:val="left" w:pos="9376"/>
        </w:tabs>
        <w:kinsoku w:val="0"/>
        <w:overflowPunct w:val="0"/>
        <w:spacing w:line="240" w:lineRule="auto"/>
        <w:ind w:right="2" w:firstLine="709"/>
        <w:jc w:val="both"/>
        <w:rPr>
          <w:sz w:val="26"/>
          <w:szCs w:val="26"/>
        </w:rPr>
      </w:pPr>
      <w:r w:rsidRPr="00DA2173">
        <w:rPr>
          <w:sz w:val="26"/>
          <w:szCs w:val="26"/>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7D5D80" w:rsidRPr="00DA2173" w:rsidRDefault="007D5D80" w:rsidP="00DA2173">
      <w:pPr>
        <w:pStyle w:val="a1"/>
        <w:tabs>
          <w:tab w:val="left" w:pos="1152"/>
          <w:tab w:val="left" w:pos="1693"/>
          <w:tab w:val="left" w:pos="2488"/>
          <w:tab w:val="left" w:pos="3029"/>
          <w:tab w:val="left" w:pos="5470"/>
          <w:tab w:val="left" w:pos="5869"/>
          <w:tab w:val="left" w:pos="7064"/>
          <w:tab w:val="left" w:pos="9376"/>
        </w:tabs>
        <w:kinsoku w:val="0"/>
        <w:overflowPunct w:val="0"/>
        <w:spacing w:line="240" w:lineRule="auto"/>
        <w:ind w:right="2" w:firstLine="709"/>
        <w:jc w:val="both"/>
        <w:rPr>
          <w:sz w:val="26"/>
          <w:szCs w:val="26"/>
        </w:rPr>
      </w:pPr>
      <w:r w:rsidRPr="00DA2173">
        <w:rPr>
          <w:sz w:val="26"/>
          <w:szCs w:val="26"/>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7D5D80" w:rsidRPr="00DA2173" w:rsidRDefault="007D5D80" w:rsidP="000E5D2B">
      <w:pPr>
        <w:pStyle w:val="a0"/>
        <w:tabs>
          <w:tab w:val="left" w:pos="993"/>
        </w:tabs>
        <w:autoSpaceDN w:val="0"/>
        <w:spacing w:after="0" w:line="240" w:lineRule="auto"/>
        <w:ind w:left="0" w:right="2"/>
        <w:jc w:val="both"/>
        <w:rPr>
          <w:rFonts w:ascii="Times New Roman" w:hAnsi="Times New Roman"/>
          <w:sz w:val="26"/>
          <w:szCs w:val="26"/>
        </w:rPr>
      </w:pPr>
      <w:r w:rsidRPr="00DA2173">
        <w:rPr>
          <w:rFonts w:ascii="Times New Roman" w:hAnsi="Times New Roman"/>
          <w:sz w:val="26"/>
          <w:szCs w:val="26"/>
        </w:rPr>
        <w:t>з) задание на выполнение инженерных изысканий (в случае проведения инженерно-геологических изысканий.</w:t>
      </w:r>
    </w:p>
    <w:p w:rsidR="007D5D80" w:rsidRPr="00DA2173" w:rsidRDefault="007D5D80" w:rsidP="000E5D2B">
      <w:pPr>
        <w:pStyle w:val="Heading1"/>
        <w:numPr>
          <w:ilvl w:val="1"/>
          <w:numId w:val="14"/>
        </w:numPr>
        <w:kinsoku w:val="0"/>
        <w:overflowPunct w:val="0"/>
        <w:ind w:left="0" w:right="2" w:firstLine="709"/>
        <w:jc w:val="both"/>
        <w:rPr>
          <w:sz w:val="26"/>
          <w:szCs w:val="26"/>
        </w:rPr>
      </w:pPr>
      <w:bookmarkStart w:id="15" w:name="__RefHeading___Toc104681553"/>
      <w:r w:rsidRPr="00DA2173">
        <w:rPr>
          <w:b w:val="0"/>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w:t>
      </w:r>
      <w:r w:rsidRPr="00DA2173">
        <w:rPr>
          <w:b w:val="0"/>
          <w:bCs w:val="0"/>
          <w:sz w:val="26"/>
          <w:szCs w:val="26"/>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5"/>
      <w:r w:rsidRPr="00DA2173">
        <w:rPr>
          <w:b w:val="0"/>
          <w:bCs w:val="0"/>
          <w:sz w:val="26"/>
          <w:szCs w:val="26"/>
        </w:rPr>
        <w:t>.</w:t>
      </w:r>
    </w:p>
    <w:p w:rsidR="007D5D80" w:rsidRPr="00DA2173" w:rsidRDefault="007D5D80" w:rsidP="00DA2173">
      <w:pPr>
        <w:pStyle w:val="a0"/>
        <w:widowControl w:val="0"/>
        <w:numPr>
          <w:ilvl w:val="2"/>
          <w:numId w:val="14"/>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 xml:space="preserve">Исчерпывающий перечень необходимых для предоставления услуги </w:t>
      </w:r>
      <w:r w:rsidRPr="00DA2173">
        <w:rPr>
          <w:rFonts w:ascii="Times New Roman" w:hAnsi="Times New Roman"/>
          <w:sz w:val="26"/>
          <w:szCs w:val="26"/>
        </w:rPr>
        <w:lastRenderedPageBreak/>
        <w:t>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D5D80" w:rsidRPr="00DA2173" w:rsidRDefault="007D5D80" w:rsidP="00DA2173">
      <w:pPr>
        <w:pStyle w:val="a1"/>
        <w:tabs>
          <w:tab w:val="left" w:pos="1795"/>
          <w:tab w:val="left" w:pos="4854"/>
          <w:tab w:val="left" w:pos="6741"/>
          <w:tab w:val="left" w:pos="8274"/>
          <w:tab w:val="left" w:pos="8779"/>
        </w:tabs>
        <w:kinsoku w:val="0"/>
        <w:overflowPunct w:val="0"/>
        <w:spacing w:line="240" w:lineRule="auto"/>
        <w:ind w:right="2" w:firstLine="709"/>
        <w:jc w:val="both"/>
        <w:rPr>
          <w:sz w:val="26"/>
          <w:szCs w:val="26"/>
        </w:rPr>
      </w:pPr>
      <w:r w:rsidRPr="00DA2173">
        <w:rPr>
          <w:sz w:val="26"/>
          <w:szCs w:val="26"/>
        </w:rPr>
        <w:t xml:space="preserve">а) сведения из Единого государственного реестра юридических лиц                              (при обращении заявителя, являющегося юридическим лицом); </w:t>
      </w:r>
    </w:p>
    <w:p w:rsidR="007D5D80" w:rsidRPr="00DA2173" w:rsidRDefault="007D5D80" w:rsidP="00DA2173">
      <w:pPr>
        <w:pStyle w:val="a1"/>
        <w:tabs>
          <w:tab w:val="left" w:pos="1795"/>
          <w:tab w:val="left" w:pos="4854"/>
          <w:tab w:val="left" w:pos="6741"/>
          <w:tab w:val="left" w:pos="8274"/>
          <w:tab w:val="left" w:pos="8779"/>
        </w:tabs>
        <w:kinsoku w:val="0"/>
        <w:overflowPunct w:val="0"/>
        <w:spacing w:line="240" w:lineRule="auto"/>
        <w:ind w:right="2" w:firstLine="709"/>
        <w:jc w:val="both"/>
        <w:rPr>
          <w:sz w:val="26"/>
          <w:szCs w:val="26"/>
        </w:rPr>
      </w:pPr>
      <w:r w:rsidRPr="00DA2173">
        <w:rPr>
          <w:sz w:val="26"/>
          <w:szCs w:val="26"/>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 xml:space="preserve">г) </w:t>
      </w:r>
      <w:r w:rsidRPr="00DA2173">
        <w:rPr>
          <w:bCs/>
          <w:sz w:val="26"/>
          <w:szCs w:val="26"/>
        </w:rPr>
        <w:t>Предписание надзорного органа;</w:t>
      </w:r>
    </w:p>
    <w:p w:rsidR="007D5D80" w:rsidRPr="00DA2173" w:rsidRDefault="007D5D80" w:rsidP="00DA2173">
      <w:pPr>
        <w:pStyle w:val="a1"/>
        <w:kinsoku w:val="0"/>
        <w:overflowPunct w:val="0"/>
        <w:spacing w:line="240" w:lineRule="auto"/>
        <w:ind w:right="2" w:firstLine="709"/>
        <w:jc w:val="both"/>
        <w:rPr>
          <w:sz w:val="26"/>
          <w:szCs w:val="26"/>
        </w:rPr>
      </w:pPr>
      <w:r w:rsidRPr="00DA2173">
        <w:rPr>
          <w:bCs/>
          <w:sz w:val="26"/>
          <w:szCs w:val="26"/>
        </w:rPr>
        <w:t>д) Разрешение на размещение объекта;</w:t>
      </w:r>
    </w:p>
    <w:p w:rsidR="007D5D80" w:rsidRPr="00DA2173" w:rsidRDefault="007D5D80" w:rsidP="00DA2173">
      <w:pPr>
        <w:pStyle w:val="a1"/>
        <w:kinsoku w:val="0"/>
        <w:overflowPunct w:val="0"/>
        <w:spacing w:line="240" w:lineRule="auto"/>
        <w:ind w:right="2" w:firstLine="709"/>
        <w:jc w:val="both"/>
        <w:rPr>
          <w:sz w:val="26"/>
          <w:szCs w:val="26"/>
        </w:rPr>
      </w:pPr>
      <w:r w:rsidRPr="00DA2173">
        <w:rPr>
          <w:bCs/>
          <w:sz w:val="26"/>
          <w:szCs w:val="26"/>
        </w:rPr>
        <w:t>е) Разрешение на право проведения земляных работ;</w:t>
      </w:r>
    </w:p>
    <w:p w:rsidR="007D5D80" w:rsidRPr="00DA2173" w:rsidRDefault="007D5D80" w:rsidP="00DA2173">
      <w:pPr>
        <w:pStyle w:val="a1"/>
        <w:tabs>
          <w:tab w:val="left" w:pos="1152"/>
          <w:tab w:val="left" w:pos="1693"/>
          <w:tab w:val="left" w:pos="2488"/>
          <w:tab w:val="left" w:pos="3029"/>
          <w:tab w:val="left" w:pos="5470"/>
          <w:tab w:val="left" w:pos="5869"/>
          <w:tab w:val="left" w:pos="7064"/>
          <w:tab w:val="left" w:pos="9376"/>
        </w:tabs>
        <w:kinsoku w:val="0"/>
        <w:overflowPunct w:val="0"/>
        <w:spacing w:line="240" w:lineRule="auto"/>
        <w:ind w:right="2" w:firstLine="709"/>
        <w:jc w:val="both"/>
        <w:rPr>
          <w:sz w:val="26"/>
          <w:szCs w:val="26"/>
        </w:rPr>
      </w:pPr>
      <w:r w:rsidRPr="00DA2173">
        <w:rPr>
          <w:sz w:val="26"/>
          <w:szCs w:val="26"/>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7D5D80" w:rsidRPr="00DA2173" w:rsidRDefault="007D5D80" w:rsidP="00DA2173">
      <w:pPr>
        <w:pStyle w:val="a1"/>
        <w:tabs>
          <w:tab w:val="left" w:pos="1152"/>
          <w:tab w:val="left" w:pos="1693"/>
          <w:tab w:val="left" w:pos="2488"/>
          <w:tab w:val="left" w:pos="3029"/>
          <w:tab w:val="left" w:pos="5470"/>
          <w:tab w:val="left" w:pos="5869"/>
          <w:tab w:val="left" w:pos="7064"/>
          <w:tab w:val="left" w:pos="9376"/>
        </w:tabs>
        <w:kinsoku w:val="0"/>
        <w:overflowPunct w:val="0"/>
        <w:spacing w:line="240" w:lineRule="auto"/>
        <w:ind w:right="2" w:firstLine="709"/>
        <w:jc w:val="both"/>
        <w:rPr>
          <w:sz w:val="26"/>
          <w:szCs w:val="26"/>
        </w:rPr>
      </w:pPr>
      <w:r w:rsidRPr="00DA2173">
        <w:rPr>
          <w:sz w:val="26"/>
          <w:szCs w:val="26"/>
        </w:rPr>
        <w:t>з) Разрешение на строительство.</w:t>
      </w:r>
    </w:p>
    <w:p w:rsidR="007D5D80" w:rsidRPr="00DA2173" w:rsidRDefault="007D5D80" w:rsidP="00DA2173">
      <w:pPr>
        <w:pStyle w:val="a1"/>
        <w:tabs>
          <w:tab w:val="left" w:pos="1152"/>
          <w:tab w:val="left" w:pos="1693"/>
          <w:tab w:val="left" w:pos="2488"/>
          <w:tab w:val="left" w:pos="3029"/>
          <w:tab w:val="left" w:pos="5470"/>
          <w:tab w:val="left" w:pos="5869"/>
          <w:tab w:val="left" w:pos="7064"/>
          <w:tab w:val="left" w:pos="9376"/>
        </w:tabs>
        <w:kinsoku w:val="0"/>
        <w:overflowPunct w:val="0"/>
        <w:spacing w:line="240" w:lineRule="auto"/>
        <w:ind w:right="2" w:firstLine="709"/>
        <w:jc w:val="both"/>
        <w:rPr>
          <w:sz w:val="26"/>
          <w:szCs w:val="26"/>
        </w:rPr>
      </w:pPr>
    </w:p>
    <w:p w:rsidR="007D5D80" w:rsidRPr="005A5B0F" w:rsidRDefault="007D5D80" w:rsidP="00DA2173">
      <w:pPr>
        <w:pStyle w:val="a1"/>
        <w:widowControl w:val="0"/>
        <w:numPr>
          <w:ilvl w:val="0"/>
          <w:numId w:val="14"/>
        </w:numPr>
        <w:tabs>
          <w:tab w:val="left" w:pos="1152"/>
          <w:tab w:val="left" w:pos="1693"/>
          <w:tab w:val="left" w:pos="2488"/>
          <w:tab w:val="left" w:pos="3029"/>
          <w:tab w:val="left" w:pos="5470"/>
          <w:tab w:val="left" w:pos="5869"/>
          <w:tab w:val="left" w:pos="7064"/>
          <w:tab w:val="left" w:pos="9376"/>
        </w:tabs>
        <w:kinsoku w:val="0"/>
        <w:overflowPunct w:val="0"/>
        <w:autoSpaceDE w:val="0"/>
        <w:spacing w:line="240" w:lineRule="auto"/>
        <w:ind w:left="0" w:right="2" w:firstLine="709"/>
        <w:rPr>
          <w:sz w:val="26"/>
          <w:szCs w:val="26"/>
        </w:rPr>
      </w:pPr>
      <w:bookmarkStart w:id="16" w:name="__RefHeading___Toc104681554"/>
      <w:bookmarkEnd w:id="16"/>
      <w:r w:rsidRPr="005A5B0F">
        <w:rPr>
          <w:sz w:val="26"/>
          <w:szCs w:val="26"/>
        </w:rPr>
        <w:t>Исчерпывающий перечень оснований отказа в приеме документов</w:t>
      </w:r>
    </w:p>
    <w:p w:rsidR="007D5D80" w:rsidRPr="00DA2173" w:rsidRDefault="007D5D80" w:rsidP="00DA2173">
      <w:pPr>
        <w:pStyle w:val="a1"/>
        <w:kinsoku w:val="0"/>
        <w:overflowPunct w:val="0"/>
        <w:spacing w:line="240" w:lineRule="auto"/>
        <w:ind w:right="2" w:firstLine="709"/>
        <w:jc w:val="both"/>
        <w:rPr>
          <w:b/>
          <w:bCs/>
          <w:sz w:val="26"/>
          <w:szCs w:val="26"/>
        </w:rPr>
      </w:pPr>
    </w:p>
    <w:p w:rsidR="007D5D80" w:rsidRPr="00DA2173" w:rsidRDefault="007D5D80" w:rsidP="00DA2173">
      <w:pPr>
        <w:pStyle w:val="a0"/>
        <w:widowControl w:val="0"/>
        <w:numPr>
          <w:ilvl w:val="1"/>
          <w:numId w:val="14"/>
        </w:numPr>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З</w:t>
      </w:r>
      <w:r w:rsidRPr="00DA2173">
        <w:rPr>
          <w:rFonts w:ascii="Times New Roman" w:hAnsi="Times New Roman"/>
          <w:bCs/>
          <w:sz w:val="26"/>
          <w:szCs w:val="26"/>
        </w:rPr>
        <w:t>аявление</w:t>
      </w:r>
      <w:r w:rsidRPr="00DA2173">
        <w:rPr>
          <w:rFonts w:ascii="Times New Roman" w:hAnsi="Times New Roman"/>
          <w:sz w:val="26"/>
          <w:szCs w:val="26"/>
        </w:rPr>
        <w:t xml:space="preserve"> о предоставлении </w:t>
      </w:r>
      <w:r w:rsidRPr="00DA2173">
        <w:rPr>
          <w:rFonts w:ascii="Times New Roman" w:hAnsi="Times New Roman"/>
          <w:bCs/>
          <w:sz w:val="26"/>
          <w:szCs w:val="26"/>
        </w:rPr>
        <w:t xml:space="preserve">услуги подано в орган государственной власти, орган местного самоуправления или организацию, в полномочия которых не входит </w:t>
      </w:r>
      <w:r w:rsidRPr="00DA2173">
        <w:rPr>
          <w:rFonts w:ascii="Times New Roman" w:hAnsi="Times New Roman"/>
          <w:sz w:val="26"/>
          <w:szCs w:val="26"/>
        </w:rPr>
        <w:t xml:space="preserve">предоставление </w:t>
      </w:r>
      <w:r w:rsidRPr="00DA2173">
        <w:rPr>
          <w:rFonts w:ascii="Times New Roman" w:hAnsi="Times New Roman"/>
          <w:bCs/>
          <w:sz w:val="26"/>
          <w:szCs w:val="26"/>
        </w:rPr>
        <w:t>услуги;</w:t>
      </w:r>
    </w:p>
    <w:p w:rsidR="007D5D80" w:rsidRPr="00DA2173" w:rsidRDefault="007D5D80" w:rsidP="00DA2173">
      <w:pPr>
        <w:pStyle w:val="a0"/>
        <w:widowControl w:val="0"/>
        <w:numPr>
          <w:ilvl w:val="1"/>
          <w:numId w:val="14"/>
        </w:numPr>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Представление неполного комплекта документов, необходимых для предоставления услуги;</w:t>
      </w:r>
    </w:p>
    <w:p w:rsidR="007D5D80" w:rsidRPr="00DA2173" w:rsidRDefault="007D5D80" w:rsidP="00DA2173">
      <w:pPr>
        <w:pStyle w:val="a0"/>
        <w:widowControl w:val="0"/>
        <w:numPr>
          <w:ilvl w:val="1"/>
          <w:numId w:val="14"/>
        </w:numPr>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Представленные заявителем документы утратили силу на момент обращения за услугой;</w:t>
      </w:r>
    </w:p>
    <w:p w:rsidR="007D5D80" w:rsidRPr="00DA2173" w:rsidRDefault="007D5D80" w:rsidP="00DA2173">
      <w:pPr>
        <w:pStyle w:val="a0"/>
        <w:widowControl w:val="0"/>
        <w:numPr>
          <w:ilvl w:val="1"/>
          <w:numId w:val="14"/>
        </w:numPr>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D5D80" w:rsidRPr="00DA2173" w:rsidRDefault="007D5D80" w:rsidP="00DA2173">
      <w:pPr>
        <w:pStyle w:val="a0"/>
        <w:widowControl w:val="0"/>
        <w:numPr>
          <w:ilvl w:val="1"/>
          <w:numId w:val="14"/>
        </w:numPr>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D5D80" w:rsidRPr="00DA2173" w:rsidRDefault="007D5D80" w:rsidP="00DA2173">
      <w:pPr>
        <w:pStyle w:val="a0"/>
        <w:widowControl w:val="0"/>
        <w:numPr>
          <w:ilvl w:val="1"/>
          <w:numId w:val="14"/>
        </w:numPr>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Неполное заполнение полей в форме заявления, в том числе в интерактивной форме заявления на ЕПГУ</w:t>
      </w:r>
      <w:r w:rsidRPr="00DA2173">
        <w:rPr>
          <w:rFonts w:ascii="Times New Roman" w:hAnsi="Times New Roman"/>
          <w:bCs/>
          <w:sz w:val="26"/>
          <w:szCs w:val="26"/>
        </w:rPr>
        <w:t>;</w:t>
      </w:r>
    </w:p>
    <w:p w:rsidR="007D5D80" w:rsidRPr="00DA2173" w:rsidRDefault="007D5D80" w:rsidP="00DA2173">
      <w:pPr>
        <w:pStyle w:val="a0"/>
        <w:widowControl w:val="0"/>
        <w:numPr>
          <w:ilvl w:val="1"/>
          <w:numId w:val="14"/>
        </w:numPr>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D5D80" w:rsidRPr="00DA2173" w:rsidRDefault="007D5D80" w:rsidP="00DA2173">
      <w:pPr>
        <w:pStyle w:val="a0"/>
        <w:widowControl w:val="0"/>
        <w:numPr>
          <w:ilvl w:val="1"/>
          <w:numId w:val="14"/>
        </w:numPr>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Несоблюдение установленных статьей 11 Федерального закона от 6 апреля 2011 г. № П3-ФЗ «Об электронной подписи» условий признания действительности, усиленной квалифицированной электронной подписи.</w:t>
      </w:r>
    </w:p>
    <w:p w:rsidR="007D5D80" w:rsidRPr="00DA2173" w:rsidRDefault="007D5D80" w:rsidP="00DA2173">
      <w:pPr>
        <w:pStyle w:val="a0"/>
        <w:widowControl w:val="0"/>
        <w:numPr>
          <w:ilvl w:val="1"/>
          <w:numId w:val="14"/>
        </w:numPr>
        <w:tabs>
          <w:tab w:val="left" w:pos="142"/>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 xml:space="preserve">Решение об отказе в приеме документов, указанных в пункте 9.2 настоящего Административного регламента, оформляется по форме согласно </w:t>
      </w:r>
      <w:r w:rsidRPr="00DA2173">
        <w:rPr>
          <w:rFonts w:ascii="Times New Roman" w:hAnsi="Times New Roman"/>
          <w:sz w:val="26"/>
          <w:szCs w:val="26"/>
        </w:rPr>
        <w:lastRenderedPageBreak/>
        <w:t>Приложению № 2 к настоящему Административному регламенту.</w:t>
      </w:r>
    </w:p>
    <w:p w:rsidR="007D5D80" w:rsidRPr="00DA2173" w:rsidRDefault="000E5D2B" w:rsidP="00DA2173">
      <w:pPr>
        <w:pStyle w:val="a0"/>
        <w:tabs>
          <w:tab w:val="left" w:pos="1486"/>
          <w:tab w:val="left" w:pos="2188"/>
          <w:tab w:val="left" w:pos="3745"/>
          <w:tab w:val="left" w:pos="4100"/>
          <w:tab w:val="left" w:pos="5532"/>
          <w:tab w:val="left" w:pos="5895"/>
          <w:tab w:val="left" w:pos="6970"/>
          <w:tab w:val="left" w:pos="9589"/>
        </w:tabs>
        <w:kinsoku w:val="0"/>
        <w:overflowPunct w:val="0"/>
        <w:spacing w:line="240" w:lineRule="auto"/>
        <w:ind w:left="0" w:right="2"/>
        <w:jc w:val="both"/>
        <w:rPr>
          <w:rFonts w:ascii="Times New Roman" w:hAnsi="Times New Roman"/>
          <w:sz w:val="26"/>
          <w:szCs w:val="26"/>
        </w:rPr>
      </w:pPr>
      <w:r>
        <w:rPr>
          <w:rFonts w:ascii="Times New Roman" w:hAnsi="Times New Roman"/>
          <w:sz w:val="26"/>
          <w:szCs w:val="26"/>
        </w:rPr>
        <w:t xml:space="preserve">          </w:t>
      </w:r>
      <w:r w:rsidR="007D5D80" w:rsidRPr="00DA2173">
        <w:rPr>
          <w:rFonts w:ascii="Times New Roman" w:hAnsi="Times New Roman"/>
          <w:sz w:val="26"/>
          <w:szCs w:val="26"/>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7D5D80" w:rsidRDefault="000E5D2B" w:rsidP="00DA2173">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40" w:lineRule="auto"/>
        <w:ind w:left="0" w:right="2"/>
        <w:jc w:val="both"/>
        <w:rPr>
          <w:rFonts w:ascii="Times New Roman" w:hAnsi="Times New Roman"/>
          <w:sz w:val="26"/>
          <w:szCs w:val="26"/>
        </w:rPr>
      </w:pPr>
      <w:r>
        <w:rPr>
          <w:rFonts w:ascii="Times New Roman" w:hAnsi="Times New Roman"/>
          <w:sz w:val="26"/>
          <w:szCs w:val="26"/>
        </w:rPr>
        <w:t xml:space="preserve">         </w:t>
      </w:r>
      <w:r w:rsidR="007D5D80" w:rsidRPr="00DA2173">
        <w:rPr>
          <w:rFonts w:ascii="Times New Roman" w:hAnsi="Times New Roman"/>
          <w:sz w:val="26"/>
          <w:szCs w:val="26"/>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0E5D2B" w:rsidRPr="00DA2173" w:rsidRDefault="000E5D2B" w:rsidP="00DA2173">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40" w:lineRule="auto"/>
        <w:ind w:left="0" w:right="2"/>
        <w:jc w:val="both"/>
        <w:rPr>
          <w:rFonts w:ascii="Times New Roman" w:hAnsi="Times New Roman"/>
          <w:sz w:val="26"/>
          <w:szCs w:val="26"/>
        </w:rPr>
      </w:pPr>
    </w:p>
    <w:p w:rsidR="007D5D80" w:rsidRPr="005A5B0F" w:rsidRDefault="007D5D80" w:rsidP="00DA2173">
      <w:pPr>
        <w:pStyle w:val="a0"/>
        <w:widowControl w:val="0"/>
        <w:numPr>
          <w:ilvl w:val="0"/>
          <w:numId w:val="14"/>
        </w:numPr>
        <w:tabs>
          <w:tab w:val="left" w:pos="1486"/>
          <w:tab w:val="left" w:pos="2380"/>
          <w:tab w:val="left" w:pos="2713"/>
          <w:tab w:val="left" w:pos="2953"/>
          <w:tab w:val="left" w:pos="3779"/>
          <w:tab w:val="left" w:pos="4946"/>
          <w:tab w:val="left" w:pos="6714"/>
          <w:tab w:val="left" w:pos="6834"/>
          <w:tab w:val="left" w:pos="7047"/>
          <w:tab w:val="left" w:pos="8573"/>
        </w:tabs>
        <w:suppressAutoHyphens/>
        <w:kinsoku w:val="0"/>
        <w:overflowPunct w:val="0"/>
        <w:autoSpaceDE w:val="0"/>
        <w:spacing w:after="0" w:line="240" w:lineRule="auto"/>
        <w:ind w:left="1066" w:right="2" w:hanging="357"/>
        <w:contextualSpacing w:val="0"/>
        <w:jc w:val="center"/>
        <w:rPr>
          <w:rFonts w:ascii="Times New Roman" w:hAnsi="Times New Roman"/>
          <w:sz w:val="26"/>
          <w:szCs w:val="26"/>
        </w:rPr>
      </w:pPr>
      <w:bookmarkStart w:id="17" w:name="__RefHeading___Toc104681555"/>
      <w:bookmarkEnd w:id="17"/>
      <w:r w:rsidRPr="005A5B0F">
        <w:rPr>
          <w:rFonts w:ascii="Times New Roman" w:hAnsi="Times New Roman"/>
          <w:sz w:val="26"/>
          <w:szCs w:val="26"/>
        </w:rPr>
        <w:t>Исчерпывающий перечень оснований отказа в предоставлении услуги</w:t>
      </w:r>
    </w:p>
    <w:p w:rsidR="007D5D80" w:rsidRPr="00DA2173" w:rsidRDefault="007D5D80" w:rsidP="00DA2173">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40" w:lineRule="auto"/>
        <w:ind w:left="1066" w:right="2"/>
        <w:rPr>
          <w:rFonts w:ascii="Times New Roman" w:hAnsi="Times New Roman"/>
          <w:sz w:val="26"/>
          <w:szCs w:val="26"/>
        </w:rPr>
      </w:pPr>
    </w:p>
    <w:p w:rsidR="007D5D80" w:rsidRPr="00DA2173" w:rsidRDefault="007D5D80" w:rsidP="00DA2173">
      <w:pPr>
        <w:pStyle w:val="a0"/>
        <w:widowControl w:val="0"/>
        <w:numPr>
          <w:ilvl w:val="1"/>
          <w:numId w:val="14"/>
        </w:numPr>
        <w:tabs>
          <w:tab w:val="left" w:pos="1486"/>
          <w:tab w:val="left" w:pos="2380"/>
          <w:tab w:val="left" w:pos="2713"/>
          <w:tab w:val="left" w:pos="2953"/>
          <w:tab w:val="left" w:pos="3779"/>
          <w:tab w:val="left" w:pos="4946"/>
          <w:tab w:val="left" w:pos="6714"/>
          <w:tab w:val="left" w:pos="6834"/>
          <w:tab w:val="left" w:pos="7047"/>
          <w:tab w:val="left" w:pos="8573"/>
        </w:tabs>
        <w:suppressAutoHyphens/>
        <w:kinsoku w:val="0"/>
        <w:overflowPunct w:val="0"/>
        <w:autoSpaceDE w:val="0"/>
        <w:spacing w:after="0" w:line="240" w:lineRule="auto"/>
        <w:ind w:left="0" w:right="2" w:firstLine="709"/>
        <w:contextualSpacing w:val="0"/>
        <w:jc w:val="both"/>
        <w:rPr>
          <w:rFonts w:ascii="Times New Roman" w:hAnsi="Times New Roman"/>
          <w:sz w:val="26"/>
          <w:szCs w:val="26"/>
          <w:lang/>
        </w:rPr>
      </w:pPr>
      <w:r w:rsidRPr="00DA2173">
        <w:rPr>
          <w:rFonts w:ascii="Times New Roman" w:hAnsi="Times New Roman"/>
          <w:sz w:val="26"/>
          <w:szCs w:val="26"/>
        </w:rPr>
        <w:t>Наличие противоречивых сведений в Заявлении и приложенных к нему документах;</w:t>
      </w:r>
    </w:p>
    <w:p w:rsidR="007D5D80" w:rsidRPr="00DA2173" w:rsidRDefault="007D5D80" w:rsidP="00DA2173">
      <w:pPr>
        <w:pStyle w:val="a0"/>
        <w:widowControl w:val="0"/>
        <w:numPr>
          <w:ilvl w:val="1"/>
          <w:numId w:val="14"/>
        </w:numPr>
        <w:tabs>
          <w:tab w:val="left" w:pos="1486"/>
          <w:tab w:val="left" w:pos="2380"/>
          <w:tab w:val="left" w:pos="2713"/>
          <w:tab w:val="left" w:pos="2953"/>
          <w:tab w:val="left" w:pos="3779"/>
          <w:tab w:val="left" w:pos="4946"/>
          <w:tab w:val="left" w:pos="6714"/>
          <w:tab w:val="left" w:pos="6834"/>
          <w:tab w:val="left" w:pos="7047"/>
          <w:tab w:val="left" w:pos="8573"/>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7D5D80" w:rsidRPr="00DA2173" w:rsidRDefault="007D5D80" w:rsidP="00DA2173">
      <w:pPr>
        <w:pStyle w:val="a0"/>
        <w:widowControl w:val="0"/>
        <w:numPr>
          <w:ilvl w:val="1"/>
          <w:numId w:val="14"/>
        </w:numPr>
        <w:tabs>
          <w:tab w:val="left" w:pos="1486"/>
          <w:tab w:val="left" w:pos="2380"/>
          <w:tab w:val="left" w:pos="2713"/>
          <w:tab w:val="left" w:pos="2953"/>
          <w:tab w:val="left" w:pos="3779"/>
          <w:tab w:val="left" w:pos="4946"/>
          <w:tab w:val="left" w:pos="6714"/>
          <w:tab w:val="left" w:pos="6834"/>
          <w:tab w:val="left" w:pos="7047"/>
          <w:tab w:val="left" w:pos="8573"/>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Выявлена возможность сохранения зеленых насаждений;</w:t>
      </w:r>
    </w:p>
    <w:p w:rsidR="007D5D80" w:rsidRPr="00DA2173" w:rsidRDefault="007D5D80" w:rsidP="00DA2173">
      <w:pPr>
        <w:pStyle w:val="a0"/>
        <w:widowControl w:val="0"/>
        <w:numPr>
          <w:ilvl w:val="1"/>
          <w:numId w:val="14"/>
        </w:numPr>
        <w:tabs>
          <w:tab w:val="left" w:pos="1486"/>
          <w:tab w:val="left" w:pos="2380"/>
          <w:tab w:val="left" w:pos="2713"/>
          <w:tab w:val="left" w:pos="2953"/>
          <w:tab w:val="left" w:pos="3779"/>
          <w:tab w:val="left" w:pos="4946"/>
          <w:tab w:val="left" w:pos="6714"/>
          <w:tab w:val="left" w:pos="6834"/>
          <w:tab w:val="left" w:pos="7047"/>
          <w:tab w:val="left" w:pos="8573"/>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Несоответствие документов, представляемых Заявителем, по форме или содержанию требованиям законодательства Российской Федерации;</w:t>
      </w:r>
    </w:p>
    <w:p w:rsidR="007D5D80" w:rsidRPr="00DA2173" w:rsidRDefault="007D5D80" w:rsidP="00DA2173">
      <w:pPr>
        <w:pStyle w:val="a0"/>
        <w:widowControl w:val="0"/>
        <w:numPr>
          <w:ilvl w:val="1"/>
          <w:numId w:val="27"/>
        </w:numPr>
        <w:tabs>
          <w:tab w:val="left" w:pos="1486"/>
          <w:tab w:val="left" w:pos="2380"/>
          <w:tab w:val="left" w:pos="2713"/>
          <w:tab w:val="left" w:pos="2953"/>
          <w:tab w:val="left" w:pos="3779"/>
          <w:tab w:val="left" w:pos="4946"/>
          <w:tab w:val="left" w:pos="6714"/>
          <w:tab w:val="left" w:pos="6834"/>
          <w:tab w:val="left" w:pos="7047"/>
          <w:tab w:val="left" w:pos="8573"/>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Запрос подан неуполномоченным лицом.</w:t>
      </w:r>
    </w:p>
    <w:p w:rsidR="007D5D80" w:rsidRPr="00DA2173" w:rsidRDefault="000E5D2B" w:rsidP="00DA2173">
      <w:pPr>
        <w:pStyle w:val="a0"/>
        <w:tabs>
          <w:tab w:val="left" w:pos="1486"/>
        </w:tabs>
        <w:kinsoku w:val="0"/>
        <w:overflowPunct w:val="0"/>
        <w:spacing w:line="240" w:lineRule="auto"/>
        <w:ind w:left="0" w:right="2"/>
        <w:jc w:val="both"/>
        <w:rPr>
          <w:rFonts w:ascii="Times New Roman" w:hAnsi="Times New Roman"/>
          <w:sz w:val="26"/>
          <w:szCs w:val="26"/>
        </w:rPr>
      </w:pPr>
      <w:r>
        <w:rPr>
          <w:rFonts w:ascii="Times New Roman" w:hAnsi="Times New Roman"/>
          <w:sz w:val="26"/>
          <w:szCs w:val="26"/>
        </w:rPr>
        <w:t xml:space="preserve">          </w:t>
      </w:r>
      <w:r w:rsidR="007D5D80" w:rsidRPr="00DA2173">
        <w:rPr>
          <w:rFonts w:ascii="Times New Roman" w:hAnsi="Times New Roman"/>
          <w:sz w:val="26"/>
          <w:szCs w:val="26"/>
        </w:rPr>
        <w:t>Решение об отказе в предоставлении услуги, оформляется по форме согласно Приложению № 2 к настоящему Административному регламенту.</w:t>
      </w:r>
    </w:p>
    <w:p w:rsidR="007D5D80" w:rsidRPr="00DA2173" w:rsidRDefault="000E5D2B" w:rsidP="00DA2173">
      <w:pPr>
        <w:pStyle w:val="a0"/>
        <w:tabs>
          <w:tab w:val="left" w:pos="1486"/>
          <w:tab w:val="left" w:pos="2188"/>
          <w:tab w:val="left" w:pos="3745"/>
          <w:tab w:val="left" w:pos="4100"/>
          <w:tab w:val="left" w:pos="5532"/>
          <w:tab w:val="left" w:pos="5895"/>
          <w:tab w:val="left" w:pos="6970"/>
          <w:tab w:val="left" w:pos="9589"/>
        </w:tabs>
        <w:kinsoku w:val="0"/>
        <w:overflowPunct w:val="0"/>
        <w:spacing w:line="240" w:lineRule="auto"/>
        <w:ind w:left="0" w:right="2"/>
        <w:jc w:val="both"/>
        <w:rPr>
          <w:rFonts w:ascii="Times New Roman" w:hAnsi="Times New Roman"/>
          <w:sz w:val="26"/>
          <w:szCs w:val="26"/>
        </w:rPr>
      </w:pPr>
      <w:r>
        <w:rPr>
          <w:rFonts w:ascii="Times New Roman" w:hAnsi="Times New Roman"/>
          <w:sz w:val="26"/>
          <w:szCs w:val="26"/>
        </w:rPr>
        <w:t xml:space="preserve">         </w:t>
      </w:r>
      <w:r w:rsidR="007D5D80" w:rsidRPr="00DA2173">
        <w:rPr>
          <w:rFonts w:ascii="Times New Roman" w:hAnsi="Times New Roman"/>
          <w:sz w:val="26"/>
          <w:szCs w:val="26"/>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7D5D80" w:rsidRPr="00DA2173" w:rsidRDefault="007D5D80" w:rsidP="00DA2173">
      <w:pPr>
        <w:pStyle w:val="Heading1"/>
        <w:kinsoku w:val="0"/>
        <w:overflowPunct w:val="0"/>
        <w:ind w:left="0" w:right="2" w:firstLine="709"/>
        <w:jc w:val="both"/>
        <w:rPr>
          <w:sz w:val="26"/>
          <w:szCs w:val="26"/>
        </w:rPr>
      </w:pPr>
    </w:p>
    <w:p w:rsidR="007D5D80" w:rsidRPr="005A5B0F" w:rsidRDefault="007D5D80" w:rsidP="00DA2173">
      <w:pPr>
        <w:pStyle w:val="Heading1"/>
        <w:numPr>
          <w:ilvl w:val="0"/>
          <w:numId w:val="14"/>
        </w:numPr>
        <w:kinsoku w:val="0"/>
        <w:overflowPunct w:val="0"/>
        <w:ind w:left="0" w:right="2" w:firstLine="709"/>
        <w:rPr>
          <w:b w:val="0"/>
          <w:sz w:val="26"/>
          <w:szCs w:val="26"/>
        </w:rPr>
      </w:pPr>
      <w:bookmarkStart w:id="18" w:name="__RefHeading___Toc104681556"/>
      <w:bookmarkEnd w:id="18"/>
      <w:r w:rsidRPr="005A5B0F">
        <w:rPr>
          <w:b w:val="0"/>
          <w:sz w:val="26"/>
          <w:szCs w:val="26"/>
        </w:rPr>
        <w:t xml:space="preserve">Порядок, размер и основания взимания государственной пошлины или иной оплаты, взимаемой за предоставление муниципальной </w:t>
      </w:r>
      <w:r w:rsidRPr="005A5B0F">
        <w:rPr>
          <w:b w:val="0"/>
          <w:bCs w:val="0"/>
          <w:sz w:val="26"/>
          <w:szCs w:val="26"/>
        </w:rPr>
        <w:t>услуги</w:t>
      </w:r>
    </w:p>
    <w:p w:rsidR="007D5D80" w:rsidRPr="00DA2173" w:rsidRDefault="007D5D80" w:rsidP="00DA2173">
      <w:pPr>
        <w:pStyle w:val="a1"/>
        <w:kinsoku w:val="0"/>
        <w:overflowPunct w:val="0"/>
        <w:spacing w:line="240" w:lineRule="auto"/>
        <w:ind w:right="2" w:firstLine="709"/>
        <w:jc w:val="both"/>
        <w:rPr>
          <w:b/>
          <w:bCs/>
          <w:sz w:val="26"/>
          <w:szCs w:val="26"/>
        </w:rPr>
      </w:pPr>
    </w:p>
    <w:p w:rsidR="007D5D80" w:rsidRPr="00DA2173" w:rsidRDefault="007D5D80" w:rsidP="005A5B0F">
      <w:pPr>
        <w:pStyle w:val="a0"/>
        <w:widowControl w:val="0"/>
        <w:tabs>
          <w:tab w:val="left" w:pos="1486"/>
        </w:tabs>
        <w:suppressAutoHyphens/>
        <w:kinsoku w:val="0"/>
        <w:overflowPunct w:val="0"/>
        <w:autoSpaceDE w:val="0"/>
        <w:spacing w:after="0" w:line="240" w:lineRule="auto"/>
        <w:ind w:left="0" w:right="2"/>
        <w:contextualSpacing w:val="0"/>
        <w:jc w:val="both"/>
        <w:rPr>
          <w:rFonts w:ascii="Times New Roman" w:hAnsi="Times New Roman"/>
          <w:sz w:val="26"/>
          <w:szCs w:val="26"/>
        </w:rPr>
      </w:pPr>
      <w:r w:rsidRPr="00DA2173">
        <w:rPr>
          <w:rFonts w:ascii="Times New Roman" w:hAnsi="Times New Roman"/>
          <w:sz w:val="26"/>
          <w:szCs w:val="26"/>
        </w:rPr>
        <w:t xml:space="preserve">Предоставление услуги осуществляется без взимания платы. </w:t>
      </w:r>
    </w:p>
    <w:p w:rsidR="007D5D80" w:rsidRPr="00DA2173" w:rsidRDefault="007D5D80" w:rsidP="00DA2173">
      <w:pPr>
        <w:pStyle w:val="1c"/>
        <w:ind w:right="2" w:firstLine="709"/>
        <w:jc w:val="both"/>
        <w:rPr>
          <w:sz w:val="26"/>
          <w:szCs w:val="26"/>
          <w:lang w:val="ru-RU"/>
        </w:rPr>
      </w:pPr>
    </w:p>
    <w:p w:rsidR="007D5D80" w:rsidRPr="005A5B0F" w:rsidRDefault="007D5D80" w:rsidP="00DA2173">
      <w:pPr>
        <w:pStyle w:val="Heading1"/>
        <w:numPr>
          <w:ilvl w:val="0"/>
          <w:numId w:val="14"/>
        </w:numPr>
        <w:kinsoku w:val="0"/>
        <w:overflowPunct w:val="0"/>
        <w:ind w:left="0" w:right="2" w:firstLine="709"/>
        <w:contextualSpacing/>
        <w:rPr>
          <w:b w:val="0"/>
          <w:sz w:val="26"/>
          <w:szCs w:val="26"/>
        </w:rPr>
      </w:pPr>
      <w:bookmarkStart w:id="19" w:name="__RefHeading___Toc104681557"/>
      <w:bookmarkEnd w:id="19"/>
      <w:r w:rsidRPr="005A5B0F">
        <w:rPr>
          <w:b w:val="0"/>
          <w:sz w:val="26"/>
          <w:szCs w:val="2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D5D80" w:rsidRPr="00DA2173" w:rsidRDefault="007D5D80" w:rsidP="00DA2173">
      <w:pPr>
        <w:pStyle w:val="a1"/>
        <w:kinsoku w:val="0"/>
        <w:overflowPunct w:val="0"/>
        <w:spacing w:line="240" w:lineRule="auto"/>
        <w:ind w:right="2" w:firstLine="709"/>
        <w:jc w:val="both"/>
        <w:rPr>
          <w:b/>
          <w:bCs/>
          <w:sz w:val="26"/>
          <w:szCs w:val="26"/>
        </w:rPr>
      </w:pPr>
    </w:p>
    <w:p w:rsidR="007D5D80" w:rsidRPr="00DA2173" w:rsidRDefault="007D5D80" w:rsidP="00DA2173">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40" w:lineRule="auto"/>
        <w:ind w:left="0" w:right="2"/>
        <w:jc w:val="both"/>
        <w:rPr>
          <w:rFonts w:ascii="Times New Roman" w:hAnsi="Times New Roman"/>
          <w:sz w:val="26"/>
          <w:szCs w:val="26"/>
        </w:rPr>
      </w:pPr>
      <w:r w:rsidRPr="00DA2173">
        <w:rPr>
          <w:rFonts w:ascii="Times New Roman" w:hAnsi="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D5D80" w:rsidRPr="00DA2173" w:rsidRDefault="007D5D80" w:rsidP="00DA2173">
      <w:pPr>
        <w:pStyle w:val="a1"/>
        <w:kinsoku w:val="0"/>
        <w:overflowPunct w:val="0"/>
        <w:spacing w:line="240" w:lineRule="auto"/>
        <w:ind w:right="2" w:firstLine="709"/>
        <w:jc w:val="both"/>
        <w:rPr>
          <w:sz w:val="26"/>
          <w:szCs w:val="26"/>
        </w:rPr>
      </w:pPr>
    </w:p>
    <w:p w:rsidR="007D5D80" w:rsidRPr="005A5B0F" w:rsidRDefault="007D5D80" w:rsidP="00DA2173">
      <w:pPr>
        <w:pStyle w:val="Heading1"/>
        <w:numPr>
          <w:ilvl w:val="0"/>
          <w:numId w:val="14"/>
        </w:numPr>
        <w:kinsoku w:val="0"/>
        <w:overflowPunct w:val="0"/>
        <w:ind w:left="1066" w:right="2" w:hanging="357"/>
        <w:rPr>
          <w:b w:val="0"/>
          <w:sz w:val="26"/>
          <w:szCs w:val="26"/>
        </w:rPr>
      </w:pPr>
      <w:bookmarkStart w:id="20" w:name="__RefHeading___Toc104681558"/>
      <w:bookmarkEnd w:id="20"/>
      <w:r w:rsidRPr="005A5B0F">
        <w:rPr>
          <w:b w:val="0"/>
          <w:sz w:val="26"/>
          <w:szCs w:val="26"/>
        </w:rPr>
        <w:t>Срок регистрации запроса заявителя о предоставлении муниципальной услуги, в том числе в электронной форме</w:t>
      </w:r>
    </w:p>
    <w:p w:rsidR="007D5D80" w:rsidRPr="005A5B0F" w:rsidRDefault="007D5D80" w:rsidP="00DA2173">
      <w:pPr>
        <w:pStyle w:val="a1"/>
        <w:kinsoku w:val="0"/>
        <w:overflowPunct w:val="0"/>
        <w:spacing w:before="11" w:line="240" w:lineRule="auto"/>
        <w:ind w:right="2" w:firstLine="709"/>
        <w:jc w:val="both"/>
        <w:rPr>
          <w:bCs/>
          <w:sz w:val="26"/>
          <w:szCs w:val="26"/>
        </w:rPr>
      </w:pPr>
    </w:p>
    <w:p w:rsidR="007D5D80" w:rsidRPr="00DA2173" w:rsidRDefault="007D5D80" w:rsidP="00DA2173">
      <w:pPr>
        <w:pStyle w:val="a0"/>
        <w:widowControl w:val="0"/>
        <w:numPr>
          <w:ilvl w:val="1"/>
          <w:numId w:val="14"/>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 xml:space="preserve">Регистрация заявления о выдаче разрешения </w:t>
      </w:r>
      <w:r w:rsidR="00437BF2" w:rsidRPr="009E7578">
        <w:rPr>
          <w:rFonts w:ascii="Times New Roman" w:hAnsi="Times New Roman"/>
          <w:sz w:val="26"/>
          <w:szCs w:val="26"/>
        </w:rPr>
        <w:t xml:space="preserve">на уничтожение и (или) </w:t>
      </w:r>
      <w:r w:rsidR="00437BF2" w:rsidRPr="009E7578">
        <w:rPr>
          <w:rFonts w:ascii="Times New Roman" w:hAnsi="Times New Roman"/>
          <w:sz w:val="26"/>
          <w:szCs w:val="26"/>
        </w:rPr>
        <w:lastRenderedPageBreak/>
        <w:t>повреждение зеленых насаждений</w:t>
      </w:r>
      <w:r w:rsidR="00437BF2" w:rsidRPr="00DA2173">
        <w:rPr>
          <w:rFonts w:ascii="Times New Roman" w:hAnsi="Times New Roman"/>
          <w:sz w:val="26"/>
          <w:szCs w:val="26"/>
        </w:rPr>
        <w:t xml:space="preserve"> </w:t>
      </w:r>
      <w:r w:rsidRPr="00DA2173">
        <w:rPr>
          <w:rFonts w:ascii="Times New Roman" w:hAnsi="Times New Roman"/>
          <w:sz w:val="26"/>
          <w:szCs w:val="26"/>
        </w:rPr>
        <w:t>представленного заявителем указанными в пункте 9.1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7D5D80" w:rsidRPr="00DA2173" w:rsidRDefault="007D5D80" w:rsidP="00DA2173">
      <w:pPr>
        <w:pStyle w:val="a0"/>
        <w:widowControl w:val="0"/>
        <w:numPr>
          <w:ilvl w:val="1"/>
          <w:numId w:val="14"/>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 xml:space="preserve">В случае представления заявления о выдаче разрешения </w:t>
      </w:r>
      <w:r w:rsidR="00437BF2" w:rsidRPr="009E7578">
        <w:rPr>
          <w:rFonts w:ascii="Times New Roman" w:hAnsi="Times New Roman"/>
          <w:sz w:val="26"/>
          <w:szCs w:val="26"/>
        </w:rPr>
        <w:t>на уничтожение и (или) повреждение зеленых насаждений</w:t>
      </w:r>
      <w:r w:rsidRPr="00DA2173">
        <w:rPr>
          <w:rFonts w:ascii="Times New Roman" w:hAnsi="Times New Roman"/>
          <w:sz w:val="26"/>
          <w:szCs w:val="26"/>
        </w:rPr>
        <w:t xml:space="preserve"> в электронной форме способом, указанным в подпункте «а» пункта 9.1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w:t>
      </w:r>
      <w:r w:rsidR="00437BF2" w:rsidRPr="009E7578">
        <w:rPr>
          <w:rFonts w:ascii="Times New Roman" w:hAnsi="Times New Roman"/>
          <w:sz w:val="26"/>
          <w:szCs w:val="26"/>
        </w:rPr>
        <w:t>на уничтожение и (или) повреждение зеленых насаждений</w:t>
      </w:r>
      <w:r w:rsidRPr="00DA2173">
        <w:rPr>
          <w:rFonts w:ascii="Times New Roman" w:hAnsi="Times New Roman"/>
          <w:sz w:val="26"/>
          <w:szCs w:val="26"/>
        </w:rPr>
        <w:t xml:space="preserve"> считается первый рабочий  день, следующий за днем представления заявителем указанного заявления.</w:t>
      </w:r>
    </w:p>
    <w:p w:rsidR="007D5D80" w:rsidRPr="00DA2173" w:rsidRDefault="007D5D80" w:rsidP="00DA2173">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40" w:lineRule="auto"/>
        <w:ind w:left="0" w:right="2"/>
        <w:jc w:val="both"/>
        <w:rPr>
          <w:rFonts w:ascii="Times New Roman" w:hAnsi="Times New Roman"/>
          <w:b/>
          <w:sz w:val="26"/>
          <w:szCs w:val="26"/>
        </w:rPr>
      </w:pPr>
    </w:p>
    <w:p w:rsidR="007D5D80" w:rsidRPr="005A5B0F" w:rsidRDefault="007D5D80" w:rsidP="00DA2173">
      <w:pPr>
        <w:pStyle w:val="Heading1"/>
        <w:numPr>
          <w:ilvl w:val="0"/>
          <w:numId w:val="14"/>
        </w:numPr>
        <w:kinsoku w:val="0"/>
        <w:overflowPunct w:val="0"/>
        <w:ind w:left="0" w:right="2" w:firstLine="709"/>
        <w:rPr>
          <w:b w:val="0"/>
          <w:sz w:val="26"/>
          <w:szCs w:val="26"/>
        </w:rPr>
      </w:pPr>
      <w:bookmarkStart w:id="21" w:name="__RefHeading___Toc104681559"/>
      <w:bookmarkEnd w:id="21"/>
      <w:r w:rsidRPr="005A5B0F">
        <w:rPr>
          <w:b w:val="0"/>
          <w:sz w:val="26"/>
          <w:szCs w:val="26"/>
        </w:rPr>
        <w:t>Требования к помещениям, в которых предоставляется муниципальная услуга</w:t>
      </w:r>
    </w:p>
    <w:p w:rsidR="007D5D80" w:rsidRPr="005A5B0F" w:rsidRDefault="007D5D80" w:rsidP="00DA2173">
      <w:pPr>
        <w:pStyle w:val="Heading1"/>
        <w:kinsoku w:val="0"/>
        <w:overflowPunct w:val="0"/>
        <w:ind w:left="709" w:right="0"/>
        <w:jc w:val="left"/>
        <w:rPr>
          <w:b w:val="0"/>
          <w:bCs w:val="0"/>
          <w:sz w:val="26"/>
          <w:szCs w:val="26"/>
        </w:rPr>
      </w:pPr>
    </w:p>
    <w:p w:rsidR="007D5D80" w:rsidRPr="00DA2173" w:rsidRDefault="000D751B" w:rsidP="000D751B">
      <w:pPr>
        <w:pStyle w:val="a0"/>
        <w:tabs>
          <w:tab w:val="left" w:pos="-284"/>
          <w:tab w:val="left" w:pos="0"/>
        </w:tabs>
        <w:kinsoku w:val="0"/>
        <w:overflowPunct w:val="0"/>
        <w:spacing w:after="0" w:line="240" w:lineRule="auto"/>
        <w:ind w:left="0" w:right="2"/>
        <w:jc w:val="both"/>
        <w:rPr>
          <w:rFonts w:ascii="Times New Roman" w:hAnsi="Times New Roman"/>
          <w:sz w:val="26"/>
          <w:szCs w:val="26"/>
        </w:rPr>
      </w:pPr>
      <w:r>
        <w:rPr>
          <w:rFonts w:ascii="Times New Roman" w:hAnsi="Times New Roman"/>
          <w:sz w:val="26"/>
          <w:szCs w:val="26"/>
        </w:rPr>
        <w:t xml:space="preserve">        </w:t>
      </w:r>
      <w:r w:rsidR="007D5D80" w:rsidRPr="00DA2173">
        <w:rPr>
          <w:rFonts w:ascii="Times New Roman" w:hAnsi="Times New Roman"/>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D5D80" w:rsidRPr="00DA2173" w:rsidRDefault="007D5D80" w:rsidP="000D751B">
      <w:pPr>
        <w:pStyle w:val="a1"/>
        <w:kinsoku w:val="0"/>
        <w:overflowPunct w:val="0"/>
        <w:spacing w:line="240" w:lineRule="auto"/>
        <w:ind w:right="2" w:firstLine="709"/>
        <w:jc w:val="both"/>
        <w:rPr>
          <w:sz w:val="26"/>
          <w:szCs w:val="26"/>
        </w:rPr>
      </w:pPr>
      <w:r w:rsidRPr="00DA2173">
        <w:rPr>
          <w:sz w:val="26"/>
          <w:szCs w:val="26"/>
        </w:rPr>
        <w:t>В случае, если имеется возможность организации стоянки (парковки) возле здания(строения),</w:t>
      </w:r>
      <w:r w:rsidR="000D751B">
        <w:rPr>
          <w:sz w:val="26"/>
          <w:szCs w:val="26"/>
        </w:rPr>
        <w:t xml:space="preserve"> </w:t>
      </w:r>
      <w:r w:rsidRPr="00DA2173">
        <w:rPr>
          <w:sz w:val="26"/>
          <w:szCs w:val="26"/>
        </w:rPr>
        <w:t>в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стоянкой(парковкой)с заявителей плата не взимается.</w:t>
      </w:r>
    </w:p>
    <w:p w:rsidR="007D5D80" w:rsidRPr="00DA2173" w:rsidRDefault="007D5D80" w:rsidP="00DA2173">
      <w:pPr>
        <w:pStyle w:val="a1"/>
        <w:tabs>
          <w:tab w:val="left" w:pos="1176"/>
          <w:tab w:val="left" w:pos="4038"/>
          <w:tab w:val="left" w:pos="4431"/>
          <w:tab w:val="left" w:pos="7537"/>
        </w:tabs>
        <w:kinsoku w:val="0"/>
        <w:overflowPunct w:val="0"/>
        <w:spacing w:line="240" w:lineRule="auto"/>
        <w:ind w:right="2" w:firstLine="709"/>
        <w:jc w:val="both"/>
        <w:rPr>
          <w:sz w:val="26"/>
          <w:szCs w:val="26"/>
        </w:rPr>
      </w:pPr>
      <w:r w:rsidRPr="00DA2173">
        <w:rPr>
          <w:sz w:val="26"/>
          <w:szCs w:val="26"/>
        </w:rPr>
        <w:t>Для парковки специальных автотранспортных средств инвалидов на стоянке (парковке)выделяется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D5D80" w:rsidRPr="00DA2173" w:rsidRDefault="007D5D80" w:rsidP="00DA2173">
      <w:pPr>
        <w:pStyle w:val="a1"/>
        <w:tabs>
          <w:tab w:val="left" w:pos="2593"/>
          <w:tab w:val="left" w:pos="2826"/>
          <w:tab w:val="left" w:pos="3911"/>
          <w:tab w:val="left" w:pos="4328"/>
          <w:tab w:val="left" w:pos="6299"/>
          <w:tab w:val="left" w:pos="8029"/>
          <w:tab w:val="left" w:pos="9877"/>
        </w:tabs>
        <w:kinsoku w:val="0"/>
        <w:overflowPunct w:val="0"/>
        <w:spacing w:line="240" w:lineRule="auto"/>
        <w:ind w:right="2" w:firstLine="709"/>
        <w:jc w:val="both"/>
        <w:rPr>
          <w:sz w:val="26"/>
          <w:szCs w:val="26"/>
        </w:rPr>
      </w:pPr>
      <w:r w:rsidRPr="00DA2173">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D5D80" w:rsidRPr="00DA2173" w:rsidRDefault="007D5D80" w:rsidP="00DA2173">
      <w:pPr>
        <w:pStyle w:val="a1"/>
        <w:tabs>
          <w:tab w:val="left" w:pos="2798"/>
          <w:tab w:val="left" w:pos="3608"/>
          <w:tab w:val="left" w:pos="3995"/>
          <w:tab w:val="left" w:pos="5052"/>
          <w:tab w:val="left" w:pos="7502"/>
          <w:tab w:val="left" w:pos="8551"/>
          <w:tab w:val="left" w:pos="9695"/>
        </w:tabs>
        <w:kinsoku w:val="0"/>
        <w:overflowPunct w:val="0"/>
        <w:spacing w:line="240" w:lineRule="auto"/>
        <w:ind w:right="2" w:firstLine="709"/>
        <w:jc w:val="both"/>
        <w:rPr>
          <w:sz w:val="26"/>
          <w:szCs w:val="26"/>
        </w:rPr>
      </w:pPr>
      <w:r w:rsidRPr="00DA2173">
        <w:rPr>
          <w:sz w:val="26"/>
          <w:szCs w:val="26"/>
        </w:rPr>
        <w:t>Центральный вход в здание Уполномоченного органа должен быть оборудован информационной табличкой(вывеской),</w:t>
      </w:r>
      <w:r w:rsidR="000D751B">
        <w:rPr>
          <w:sz w:val="26"/>
          <w:szCs w:val="26"/>
        </w:rPr>
        <w:t xml:space="preserve"> </w:t>
      </w:r>
      <w:r w:rsidRPr="00DA2173">
        <w:rPr>
          <w:sz w:val="26"/>
          <w:szCs w:val="26"/>
        </w:rPr>
        <w:t>содержащей информацию:</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а) наименование;</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б) местонахождение и юридический адрес; режим работы;</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в) график приема;</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г) номера телефонов для справок.</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Помещения, в которых предоставляется государственная(муниципальная) услуга, должны соответствовать санитарно-эпидемиологическим правилам и нормативам.</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Помещения, в которых предоставляется государственная(муниципальная) услуга, оснащаются:</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lastRenderedPageBreak/>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б) туалетными комнатами для посетителей.</w:t>
      </w:r>
    </w:p>
    <w:p w:rsidR="007D5D80" w:rsidRPr="00DA2173" w:rsidRDefault="007D5D80" w:rsidP="00DA2173">
      <w:pPr>
        <w:pStyle w:val="a1"/>
        <w:tabs>
          <w:tab w:val="left" w:pos="1529"/>
          <w:tab w:val="left" w:pos="2908"/>
          <w:tab w:val="left" w:pos="4442"/>
          <w:tab w:val="left" w:pos="6128"/>
        </w:tabs>
        <w:kinsoku w:val="0"/>
        <w:overflowPunct w:val="0"/>
        <w:spacing w:line="240" w:lineRule="auto"/>
        <w:ind w:right="2" w:firstLine="709"/>
        <w:jc w:val="both"/>
        <w:rPr>
          <w:sz w:val="26"/>
          <w:szCs w:val="26"/>
        </w:rPr>
      </w:pPr>
      <w:r w:rsidRPr="00DA2173">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Места для заполнения заявлений оборудуются стульями, столами (стойками), бланками заявлений, письменными принадлежностями.</w:t>
      </w:r>
    </w:p>
    <w:p w:rsidR="007D5D80" w:rsidRPr="00DA2173" w:rsidRDefault="007D5D80" w:rsidP="00DA2173">
      <w:pPr>
        <w:pStyle w:val="a1"/>
        <w:tabs>
          <w:tab w:val="left" w:pos="1891"/>
          <w:tab w:val="left" w:pos="2980"/>
          <w:tab w:val="left" w:pos="4536"/>
          <w:tab w:val="left" w:pos="6328"/>
          <w:tab w:val="left" w:pos="8867"/>
        </w:tabs>
        <w:kinsoku w:val="0"/>
        <w:overflowPunct w:val="0"/>
        <w:spacing w:line="240" w:lineRule="auto"/>
        <w:ind w:right="2" w:firstLine="709"/>
        <w:jc w:val="both"/>
        <w:rPr>
          <w:sz w:val="26"/>
          <w:szCs w:val="26"/>
        </w:rPr>
      </w:pPr>
      <w:r w:rsidRPr="00DA2173">
        <w:rPr>
          <w:sz w:val="26"/>
          <w:szCs w:val="26"/>
        </w:rPr>
        <w:t>Места приема Заявителей оборудуются информационными табличками</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(вывесками)с указанием:</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а) номера кабинета и наименования отдела;</w:t>
      </w:r>
    </w:p>
    <w:p w:rsidR="007D5D80" w:rsidRPr="00DA2173" w:rsidRDefault="007D5D80" w:rsidP="00DA2173">
      <w:pPr>
        <w:pStyle w:val="a1"/>
        <w:tabs>
          <w:tab w:val="left" w:pos="3055"/>
          <w:tab w:val="left" w:pos="3445"/>
          <w:tab w:val="left" w:pos="6607"/>
        </w:tabs>
        <w:kinsoku w:val="0"/>
        <w:overflowPunct w:val="0"/>
        <w:spacing w:line="240" w:lineRule="auto"/>
        <w:ind w:right="2" w:firstLine="709"/>
        <w:jc w:val="both"/>
        <w:rPr>
          <w:sz w:val="26"/>
          <w:szCs w:val="26"/>
        </w:rPr>
      </w:pPr>
      <w:r w:rsidRPr="00DA2173">
        <w:rPr>
          <w:sz w:val="26"/>
          <w:szCs w:val="26"/>
        </w:rPr>
        <w:t>б) фамилии, имени и отчества (последнее–при наличии), должности ответственного лица за прием документов;</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в) графика приема Заявителей.</w:t>
      </w:r>
    </w:p>
    <w:p w:rsidR="007D5D80" w:rsidRPr="00DA2173" w:rsidRDefault="007D5D80" w:rsidP="00DA2173">
      <w:pPr>
        <w:pStyle w:val="a1"/>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spacing w:line="240" w:lineRule="auto"/>
        <w:ind w:right="2" w:firstLine="709"/>
        <w:jc w:val="both"/>
        <w:rPr>
          <w:sz w:val="26"/>
          <w:szCs w:val="26"/>
        </w:rPr>
      </w:pPr>
      <w:r w:rsidRPr="00DA2173">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D5D80" w:rsidRPr="00DA2173" w:rsidRDefault="007D5D80" w:rsidP="00DA2173">
      <w:pPr>
        <w:pStyle w:val="a1"/>
        <w:tabs>
          <w:tab w:val="left" w:pos="3541"/>
          <w:tab w:val="left" w:pos="3984"/>
          <w:tab w:val="left" w:pos="4934"/>
          <w:tab w:val="left" w:pos="7519"/>
          <w:tab w:val="left" w:pos="8429"/>
        </w:tabs>
        <w:kinsoku w:val="0"/>
        <w:overflowPunct w:val="0"/>
        <w:spacing w:line="240" w:lineRule="auto"/>
        <w:ind w:right="2" w:firstLine="709"/>
        <w:jc w:val="both"/>
        <w:rPr>
          <w:sz w:val="26"/>
          <w:szCs w:val="26"/>
        </w:rPr>
      </w:pPr>
      <w:r w:rsidRPr="00DA2173">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При предоставлении муниципальной услуги инвалидам обеспечиваются:</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а) возможность беспрепятственного доступа к объекту (зданию, помещению), в котором предоставляется муниципальная услуга;</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в) сопровождение инвалидов, имеющих стойкие расстройства функции зрения и самостоятельного передвижения;</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D5D80" w:rsidRPr="00DA2173" w:rsidRDefault="007D5D80" w:rsidP="00DA2173">
      <w:pPr>
        <w:pStyle w:val="a1"/>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40" w:lineRule="auto"/>
        <w:ind w:right="2" w:firstLine="709"/>
        <w:jc w:val="both"/>
        <w:rPr>
          <w:sz w:val="26"/>
          <w:szCs w:val="26"/>
        </w:rPr>
      </w:pPr>
      <w:r w:rsidRPr="00DA2173">
        <w:rPr>
          <w:sz w:val="26"/>
          <w:szCs w:val="26"/>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е) допуск сурдопереводчика и тифлосурдопереводчика;</w:t>
      </w:r>
    </w:p>
    <w:p w:rsidR="007D5D80" w:rsidRPr="00DA2173" w:rsidRDefault="007D5D80" w:rsidP="00DA2173">
      <w:pPr>
        <w:pStyle w:val="a1"/>
        <w:tabs>
          <w:tab w:val="left" w:pos="2070"/>
          <w:tab w:val="left" w:pos="3879"/>
          <w:tab w:val="left" w:pos="7854"/>
        </w:tabs>
        <w:kinsoku w:val="0"/>
        <w:overflowPunct w:val="0"/>
        <w:spacing w:line="240" w:lineRule="auto"/>
        <w:ind w:right="2" w:firstLine="709"/>
        <w:jc w:val="both"/>
        <w:rPr>
          <w:sz w:val="26"/>
          <w:szCs w:val="26"/>
        </w:rPr>
      </w:pPr>
      <w:r w:rsidRPr="00DA2173">
        <w:rPr>
          <w:sz w:val="26"/>
          <w:szCs w:val="26"/>
        </w:rPr>
        <w:t>ж) допуск собаки-проводника при наличии документа, подтверждающего ее специальное обучение, на объекты</w:t>
      </w:r>
      <w:r w:rsidR="000D751B">
        <w:rPr>
          <w:sz w:val="26"/>
          <w:szCs w:val="26"/>
        </w:rPr>
        <w:t xml:space="preserve"> </w:t>
      </w:r>
      <w:r w:rsidRPr="00DA2173">
        <w:rPr>
          <w:sz w:val="26"/>
          <w:szCs w:val="26"/>
        </w:rPr>
        <w:t>(здания, помещения), в которых предоставляются государственная(муниципальная)услуги;</w:t>
      </w:r>
    </w:p>
    <w:p w:rsidR="007D5D80" w:rsidRDefault="007D5D80" w:rsidP="00DA2173">
      <w:pPr>
        <w:pStyle w:val="a1"/>
        <w:kinsoku w:val="0"/>
        <w:overflowPunct w:val="0"/>
        <w:spacing w:line="240" w:lineRule="auto"/>
        <w:ind w:right="2" w:firstLine="709"/>
        <w:jc w:val="both"/>
        <w:rPr>
          <w:sz w:val="26"/>
          <w:szCs w:val="26"/>
        </w:rPr>
      </w:pPr>
      <w:r w:rsidRPr="00DA2173">
        <w:rPr>
          <w:sz w:val="26"/>
          <w:szCs w:val="26"/>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5A5B0F" w:rsidRPr="00DA2173" w:rsidRDefault="005A5B0F" w:rsidP="00DA2173">
      <w:pPr>
        <w:pStyle w:val="a1"/>
        <w:kinsoku w:val="0"/>
        <w:overflowPunct w:val="0"/>
        <w:spacing w:line="240" w:lineRule="auto"/>
        <w:ind w:right="2" w:firstLine="709"/>
        <w:jc w:val="both"/>
        <w:rPr>
          <w:sz w:val="26"/>
          <w:szCs w:val="26"/>
        </w:rPr>
      </w:pPr>
    </w:p>
    <w:p w:rsidR="007D5D80" w:rsidRPr="00DA2173" w:rsidRDefault="007D5D80" w:rsidP="00DA2173">
      <w:pPr>
        <w:pStyle w:val="a1"/>
        <w:kinsoku w:val="0"/>
        <w:overflowPunct w:val="0"/>
        <w:spacing w:line="240" w:lineRule="auto"/>
        <w:ind w:right="2" w:firstLine="709"/>
        <w:jc w:val="both"/>
        <w:rPr>
          <w:sz w:val="26"/>
          <w:szCs w:val="26"/>
        </w:rPr>
      </w:pPr>
    </w:p>
    <w:p w:rsidR="007D5D80" w:rsidRPr="005A5B0F" w:rsidRDefault="007D5D80" w:rsidP="00DA2173">
      <w:pPr>
        <w:pStyle w:val="Heading1"/>
        <w:numPr>
          <w:ilvl w:val="0"/>
          <w:numId w:val="14"/>
        </w:numPr>
        <w:kinsoku w:val="0"/>
        <w:overflowPunct w:val="0"/>
        <w:ind w:left="0" w:right="2" w:firstLine="709"/>
        <w:contextualSpacing/>
        <w:rPr>
          <w:b w:val="0"/>
          <w:sz w:val="26"/>
          <w:szCs w:val="26"/>
        </w:rPr>
      </w:pPr>
      <w:bookmarkStart w:id="22" w:name="__RefHeading___Toc104681560"/>
      <w:bookmarkEnd w:id="22"/>
      <w:r w:rsidRPr="005A5B0F">
        <w:rPr>
          <w:b w:val="0"/>
          <w:sz w:val="26"/>
          <w:szCs w:val="26"/>
        </w:rPr>
        <w:lastRenderedPageBreak/>
        <w:t>Показатели доступности и качества муниципальной услуги</w:t>
      </w:r>
    </w:p>
    <w:p w:rsidR="007D5D80" w:rsidRPr="00DA2173" w:rsidRDefault="007D5D80" w:rsidP="00DA2173">
      <w:pPr>
        <w:pStyle w:val="Heading1"/>
        <w:kinsoku w:val="0"/>
        <w:overflowPunct w:val="0"/>
        <w:ind w:left="709" w:right="2"/>
        <w:jc w:val="both"/>
        <w:rPr>
          <w:sz w:val="26"/>
          <w:szCs w:val="26"/>
        </w:rPr>
      </w:pPr>
    </w:p>
    <w:p w:rsidR="007D5D80" w:rsidRPr="00DA2173" w:rsidRDefault="007D5D80" w:rsidP="00DA2173">
      <w:pPr>
        <w:pStyle w:val="Heading1"/>
        <w:numPr>
          <w:ilvl w:val="1"/>
          <w:numId w:val="14"/>
        </w:numPr>
        <w:kinsoku w:val="0"/>
        <w:overflowPunct w:val="0"/>
        <w:ind w:left="0" w:right="2" w:firstLine="709"/>
        <w:jc w:val="both"/>
        <w:rPr>
          <w:sz w:val="26"/>
          <w:szCs w:val="26"/>
        </w:rPr>
      </w:pPr>
      <w:r w:rsidRPr="00DA2173">
        <w:rPr>
          <w:b w:val="0"/>
          <w:sz w:val="26"/>
          <w:szCs w:val="26"/>
        </w:rPr>
        <w:t>Основными показателями доступности предоставления муниципальной услуги являются:</w:t>
      </w:r>
    </w:p>
    <w:p w:rsidR="007D5D80" w:rsidRPr="00DA2173" w:rsidRDefault="007D5D80" w:rsidP="00DA2173">
      <w:pPr>
        <w:pStyle w:val="a1"/>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spacing w:line="240" w:lineRule="auto"/>
        <w:ind w:right="2" w:firstLine="709"/>
        <w:jc w:val="both"/>
        <w:rPr>
          <w:sz w:val="26"/>
          <w:szCs w:val="26"/>
        </w:rPr>
      </w:pPr>
      <w:r w:rsidRPr="00DA2173">
        <w:rPr>
          <w:sz w:val="26"/>
          <w:szCs w:val="26"/>
        </w:rPr>
        <w:t>а)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7D5D80" w:rsidRPr="00DA2173" w:rsidRDefault="007D5D80" w:rsidP="00DA2173">
      <w:pPr>
        <w:pStyle w:val="a1"/>
        <w:tabs>
          <w:tab w:val="left" w:pos="2797"/>
          <w:tab w:val="left" w:pos="4375"/>
          <w:tab w:val="left" w:pos="5431"/>
          <w:tab w:val="left" w:pos="5864"/>
          <w:tab w:val="left" w:pos="6024"/>
          <w:tab w:val="left" w:pos="7331"/>
          <w:tab w:val="left" w:pos="7909"/>
          <w:tab w:val="left" w:pos="8364"/>
          <w:tab w:val="left" w:pos="8645"/>
        </w:tabs>
        <w:kinsoku w:val="0"/>
        <w:overflowPunct w:val="0"/>
        <w:spacing w:line="240" w:lineRule="auto"/>
        <w:ind w:right="2" w:firstLine="709"/>
        <w:jc w:val="both"/>
        <w:rPr>
          <w:sz w:val="26"/>
          <w:szCs w:val="26"/>
        </w:rPr>
      </w:pPr>
      <w:r w:rsidRPr="00DA2173">
        <w:rPr>
          <w:sz w:val="26"/>
          <w:szCs w:val="26"/>
        </w:rPr>
        <w:t>б) возможность получения заявителем уведомлений о предоставлении муниципальной услуги с помощью Единого портала;</w:t>
      </w:r>
    </w:p>
    <w:p w:rsidR="007D5D80" w:rsidRPr="00DA2173" w:rsidRDefault="007D5D80" w:rsidP="00DA2173">
      <w:pPr>
        <w:pStyle w:val="a1"/>
        <w:tabs>
          <w:tab w:val="left" w:pos="3558"/>
          <w:tab w:val="left" w:pos="4247"/>
          <w:tab w:val="left" w:pos="5175"/>
          <w:tab w:val="left" w:pos="5549"/>
          <w:tab w:val="left" w:pos="7737"/>
        </w:tabs>
        <w:kinsoku w:val="0"/>
        <w:overflowPunct w:val="0"/>
        <w:spacing w:line="240" w:lineRule="auto"/>
        <w:ind w:right="2" w:firstLine="709"/>
        <w:jc w:val="both"/>
        <w:rPr>
          <w:sz w:val="26"/>
          <w:szCs w:val="26"/>
        </w:rPr>
      </w:pPr>
      <w:r w:rsidRPr="00DA2173">
        <w:rPr>
          <w:sz w:val="26"/>
          <w:szCs w:val="26"/>
        </w:rPr>
        <w:t>в)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7D5D80" w:rsidRPr="00DA2173" w:rsidRDefault="007D5D80" w:rsidP="00DA2173">
      <w:pPr>
        <w:pStyle w:val="a0"/>
        <w:widowControl w:val="0"/>
        <w:numPr>
          <w:ilvl w:val="1"/>
          <w:numId w:val="14"/>
        </w:numPr>
        <w:tabs>
          <w:tab w:val="left" w:pos="1486"/>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Основными показателями качества предоставления муниципальной услуги являются:</w:t>
      </w:r>
    </w:p>
    <w:p w:rsidR="007D5D80" w:rsidRPr="00DA2173" w:rsidRDefault="007D5D80" w:rsidP="00DA2173">
      <w:pPr>
        <w:pStyle w:val="a1"/>
        <w:tabs>
          <w:tab w:val="left" w:pos="2037"/>
          <w:tab w:val="left" w:pos="2541"/>
          <w:tab w:val="left" w:pos="4146"/>
          <w:tab w:val="left" w:pos="4635"/>
          <w:tab w:val="left" w:pos="8699"/>
        </w:tabs>
        <w:kinsoku w:val="0"/>
        <w:overflowPunct w:val="0"/>
        <w:spacing w:line="240" w:lineRule="auto"/>
        <w:ind w:right="2" w:firstLine="709"/>
        <w:jc w:val="both"/>
        <w:rPr>
          <w:sz w:val="26"/>
          <w:szCs w:val="26"/>
        </w:rPr>
      </w:pPr>
      <w:r w:rsidRPr="00DA2173">
        <w:rPr>
          <w:sz w:val="26"/>
          <w:szCs w:val="26"/>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D5D80" w:rsidRPr="00DA2173" w:rsidRDefault="007D5D80" w:rsidP="00DA2173">
      <w:pPr>
        <w:pStyle w:val="a1"/>
        <w:tabs>
          <w:tab w:val="left" w:pos="2309"/>
          <w:tab w:val="left" w:pos="2756"/>
          <w:tab w:val="left" w:pos="4412"/>
          <w:tab w:val="left" w:pos="5374"/>
          <w:tab w:val="left" w:pos="5785"/>
          <w:tab w:val="left" w:pos="6108"/>
          <w:tab w:val="left" w:pos="7977"/>
          <w:tab w:val="left" w:pos="8386"/>
          <w:tab w:val="left" w:pos="10147"/>
        </w:tabs>
        <w:kinsoku w:val="0"/>
        <w:overflowPunct w:val="0"/>
        <w:spacing w:line="240" w:lineRule="auto"/>
        <w:ind w:right="2" w:firstLine="709"/>
        <w:jc w:val="both"/>
        <w:rPr>
          <w:sz w:val="26"/>
          <w:szCs w:val="26"/>
        </w:rPr>
      </w:pPr>
      <w:r w:rsidRPr="00DA2173">
        <w:rPr>
          <w:sz w:val="26"/>
          <w:szCs w:val="26"/>
        </w:rPr>
        <w:t>б) минимально возможное количество взаимодействий гражданина с должностными лицами, участвующими в предоставлении муниципальной услуги;</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в) отсутствие обоснованных жалоб на действия (бездействие) сотрудников и их некорректное (невнимательное) отношение к заявителям;</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г) отсутствие нарушений установленных сроков в процессе предоставления муниципальной услуги;</w:t>
      </w:r>
    </w:p>
    <w:p w:rsidR="007D5D80" w:rsidRPr="00DA2173" w:rsidRDefault="007D5D80" w:rsidP="00DA2173">
      <w:pPr>
        <w:pStyle w:val="a1"/>
        <w:tabs>
          <w:tab w:val="left" w:pos="2131"/>
          <w:tab w:val="left" w:pos="2538"/>
          <w:tab w:val="left" w:pos="3407"/>
          <w:tab w:val="left" w:pos="4859"/>
          <w:tab w:val="left" w:pos="6162"/>
          <w:tab w:val="left" w:pos="6715"/>
          <w:tab w:val="left" w:pos="8215"/>
        </w:tabs>
        <w:kinsoku w:val="0"/>
        <w:overflowPunct w:val="0"/>
        <w:spacing w:line="240" w:lineRule="auto"/>
        <w:ind w:right="2" w:firstLine="709"/>
        <w:jc w:val="both"/>
        <w:rPr>
          <w:sz w:val="26"/>
          <w:szCs w:val="26"/>
        </w:rPr>
      </w:pPr>
      <w:r w:rsidRPr="00DA2173">
        <w:rPr>
          <w:sz w:val="26"/>
          <w:szCs w:val="26"/>
        </w:rPr>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w:t>
      </w:r>
      <w:r w:rsidR="000D751B">
        <w:rPr>
          <w:sz w:val="26"/>
          <w:szCs w:val="26"/>
        </w:rPr>
        <w:t xml:space="preserve"> </w:t>
      </w:r>
      <w:r w:rsidRPr="00DA2173">
        <w:rPr>
          <w:sz w:val="26"/>
          <w:szCs w:val="26"/>
        </w:rPr>
        <w:t>(частичном удовлетворении)</w:t>
      </w:r>
      <w:r w:rsidR="000D751B">
        <w:rPr>
          <w:sz w:val="26"/>
          <w:szCs w:val="26"/>
        </w:rPr>
        <w:t xml:space="preserve"> </w:t>
      </w:r>
      <w:r w:rsidRPr="00DA2173">
        <w:rPr>
          <w:sz w:val="26"/>
          <w:szCs w:val="26"/>
        </w:rPr>
        <w:t>требований заявителей.</w:t>
      </w:r>
    </w:p>
    <w:p w:rsidR="007D5D80" w:rsidRPr="00DA2173" w:rsidRDefault="007D5D80" w:rsidP="00DA2173">
      <w:pPr>
        <w:pStyle w:val="a1"/>
        <w:kinsoku w:val="0"/>
        <w:overflowPunct w:val="0"/>
        <w:spacing w:line="240" w:lineRule="auto"/>
        <w:ind w:right="2" w:firstLine="709"/>
        <w:jc w:val="both"/>
        <w:rPr>
          <w:sz w:val="26"/>
          <w:szCs w:val="26"/>
        </w:rPr>
      </w:pPr>
    </w:p>
    <w:p w:rsidR="007D5D80" w:rsidRPr="005A5B0F" w:rsidRDefault="007D5D80" w:rsidP="00DA2173">
      <w:pPr>
        <w:pStyle w:val="a1"/>
        <w:widowControl w:val="0"/>
        <w:numPr>
          <w:ilvl w:val="0"/>
          <w:numId w:val="14"/>
        </w:numPr>
        <w:kinsoku w:val="0"/>
        <w:overflowPunct w:val="0"/>
        <w:autoSpaceDE w:val="0"/>
        <w:spacing w:before="11" w:line="240" w:lineRule="auto"/>
        <w:ind w:left="1066" w:right="2" w:hanging="357"/>
        <w:rPr>
          <w:sz w:val="26"/>
          <w:szCs w:val="26"/>
        </w:rPr>
      </w:pPr>
      <w:bookmarkStart w:id="23" w:name="__RefHeading___Toc104681561"/>
      <w:bookmarkEnd w:id="23"/>
      <w:r w:rsidRPr="005A5B0F">
        <w:rPr>
          <w:sz w:val="26"/>
          <w:szCs w:val="26"/>
          <w:highlight w:val="white"/>
        </w:rPr>
        <w:t>Иные требования к предоставлению государственной услуги</w:t>
      </w:r>
    </w:p>
    <w:p w:rsidR="007D5D80" w:rsidRPr="005A5B0F" w:rsidRDefault="007D5D80" w:rsidP="00DA2173">
      <w:pPr>
        <w:pStyle w:val="a1"/>
        <w:kinsoku w:val="0"/>
        <w:overflowPunct w:val="0"/>
        <w:spacing w:line="240" w:lineRule="auto"/>
        <w:ind w:right="2" w:firstLine="709"/>
        <w:jc w:val="both"/>
        <w:rPr>
          <w:sz w:val="26"/>
          <w:szCs w:val="26"/>
        </w:rPr>
      </w:pPr>
    </w:p>
    <w:p w:rsidR="007D5D80" w:rsidRPr="00DA2173" w:rsidRDefault="007D5D80" w:rsidP="00DA2173">
      <w:pPr>
        <w:pStyle w:val="Heading1"/>
        <w:kinsoku w:val="0"/>
        <w:overflowPunct w:val="0"/>
        <w:ind w:left="0" w:right="2" w:firstLine="709"/>
        <w:jc w:val="both"/>
        <w:rPr>
          <w:sz w:val="26"/>
          <w:szCs w:val="26"/>
        </w:rPr>
      </w:pPr>
      <w:bookmarkStart w:id="24" w:name="__RefHeading___Toc104681562"/>
      <w:r w:rsidRPr="00DA2173">
        <w:rPr>
          <w:b w:val="0"/>
          <w:sz w:val="26"/>
          <w:szCs w:val="26"/>
        </w:rPr>
        <w:t>17.1 Перечень услуг, которые являются необходимыми и обязательными для предоставления муниципальной услуги, в том числе</w:t>
      </w:r>
      <w:bookmarkEnd w:id="24"/>
      <w:r w:rsidRPr="00DA2173">
        <w:rPr>
          <w:b w:val="0"/>
          <w:sz w:val="26"/>
          <w:szCs w:val="26"/>
        </w:rPr>
        <w:t xml:space="preserve"> </w:t>
      </w:r>
      <w:r w:rsidRPr="00DA2173">
        <w:rPr>
          <w:b w:val="0"/>
          <w:bCs w:val="0"/>
          <w:sz w:val="26"/>
          <w:szCs w:val="26"/>
        </w:rPr>
        <w:t>сведения о документе (документах), выдаваемом (выдаваемых) организациями, участвующими в предоставлении муниципальной услуги</w:t>
      </w:r>
    </w:p>
    <w:p w:rsidR="007D5D80" w:rsidRPr="00DA2173" w:rsidRDefault="007D5D80" w:rsidP="00DA2173">
      <w:pPr>
        <w:pStyle w:val="a0"/>
        <w:widowControl w:val="0"/>
        <w:numPr>
          <w:ilvl w:val="2"/>
          <w:numId w:val="14"/>
        </w:numPr>
        <w:tabs>
          <w:tab w:val="left" w:pos="-142"/>
          <w:tab w:val="left" w:pos="0"/>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Услуги, необходимые и обязательные для предоставления муниципальной услуги, отсутствуют.</w:t>
      </w:r>
    </w:p>
    <w:p w:rsidR="007D5D80" w:rsidRPr="00DA2173" w:rsidRDefault="007D5D80" w:rsidP="00DA2173">
      <w:pPr>
        <w:pStyle w:val="a0"/>
        <w:widowControl w:val="0"/>
        <w:numPr>
          <w:ilvl w:val="2"/>
          <w:numId w:val="14"/>
        </w:numPr>
        <w:tabs>
          <w:tab w:val="left" w:pos="0"/>
          <w:tab w:val="left" w:pos="567"/>
          <w:tab w:val="left" w:pos="1418"/>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При предоставлении муниципальной услуги запрещается требовать от заявителя:</w:t>
      </w:r>
    </w:p>
    <w:p w:rsidR="007D5D80" w:rsidRPr="00DA2173" w:rsidRDefault="007D5D80" w:rsidP="00070DDA">
      <w:pPr>
        <w:pStyle w:val="a1"/>
        <w:tabs>
          <w:tab w:val="left" w:pos="1820"/>
          <w:tab w:val="left" w:pos="4984"/>
          <w:tab w:val="left" w:pos="8287"/>
          <w:tab w:val="left" w:pos="8691"/>
          <w:tab w:val="left" w:pos="9607"/>
        </w:tabs>
        <w:kinsoku w:val="0"/>
        <w:overflowPunct w:val="0"/>
        <w:spacing w:line="240" w:lineRule="auto"/>
        <w:ind w:right="2" w:firstLine="709"/>
        <w:jc w:val="both"/>
        <w:rPr>
          <w:sz w:val="26"/>
          <w:szCs w:val="26"/>
        </w:rPr>
      </w:pPr>
      <w:r w:rsidRPr="00DA2173">
        <w:rPr>
          <w:sz w:val="26"/>
          <w:szCs w:val="26"/>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5D80" w:rsidRPr="00DA2173" w:rsidRDefault="007D5D80" w:rsidP="00070DDA">
      <w:pPr>
        <w:pStyle w:val="a1"/>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before="76" w:line="240" w:lineRule="auto"/>
        <w:ind w:right="2" w:firstLine="709"/>
        <w:jc w:val="both"/>
        <w:rPr>
          <w:sz w:val="26"/>
          <w:szCs w:val="26"/>
        </w:rPr>
      </w:pPr>
      <w:r w:rsidRPr="00DA2173">
        <w:rPr>
          <w:sz w:val="26"/>
          <w:szCs w:val="26"/>
        </w:rPr>
        <w:t>б) представления документов и информации, которые в соответствии с нормативными правовыми актами Российской Федерации и</w:t>
      </w:r>
      <w:r w:rsidRPr="00DA2173">
        <w:rPr>
          <w:i/>
          <w:iCs/>
          <w:sz w:val="26"/>
          <w:szCs w:val="26"/>
        </w:rPr>
        <w:t xml:space="preserve"> </w:t>
      </w:r>
      <w:r w:rsidR="00212FFB">
        <w:rPr>
          <w:iCs/>
          <w:sz w:val="26"/>
          <w:szCs w:val="26"/>
        </w:rPr>
        <w:t>Ростовской</w:t>
      </w:r>
      <w:r w:rsidR="00116339">
        <w:rPr>
          <w:sz w:val="26"/>
          <w:szCs w:val="26"/>
        </w:rPr>
        <w:t xml:space="preserve"> области</w:t>
      </w:r>
      <w:r w:rsidRPr="000D751B">
        <w:rPr>
          <w:sz w:val="26"/>
          <w:szCs w:val="26"/>
        </w:rPr>
        <w:t>,</w:t>
      </w:r>
      <w:r w:rsidRPr="000D751B">
        <w:rPr>
          <w:sz w:val="26"/>
          <w:szCs w:val="26"/>
          <w:highlight w:val="yellow"/>
        </w:rPr>
        <w:t xml:space="preserve"> </w:t>
      </w:r>
      <w:r w:rsidRPr="000D751B">
        <w:rPr>
          <w:sz w:val="26"/>
          <w:szCs w:val="26"/>
        </w:rPr>
        <w:t>муниципальными правовыми актами</w:t>
      </w:r>
      <w:r w:rsidRPr="00DA2173">
        <w:rPr>
          <w:sz w:val="26"/>
          <w:szCs w:val="26"/>
        </w:rPr>
        <w:t xml:space="preserve"> </w:t>
      </w:r>
      <w:r w:rsidR="000D751B" w:rsidRPr="00DA2173">
        <w:rPr>
          <w:rFonts w:eastAsia="Times New Roman CYR"/>
          <w:sz w:val="26"/>
          <w:szCs w:val="26"/>
        </w:rPr>
        <w:t>администраци</w:t>
      </w:r>
      <w:r w:rsidR="000D751B">
        <w:rPr>
          <w:rFonts w:eastAsia="Times New Roman CYR"/>
          <w:sz w:val="26"/>
          <w:szCs w:val="26"/>
        </w:rPr>
        <w:t>и</w:t>
      </w:r>
      <w:r w:rsidR="000D751B" w:rsidRPr="00DA2173">
        <w:rPr>
          <w:rFonts w:eastAsia="Times New Roman CYR"/>
          <w:sz w:val="26"/>
          <w:szCs w:val="26"/>
        </w:rPr>
        <w:t xml:space="preserve"> </w:t>
      </w:r>
      <w:r w:rsidR="0022505D">
        <w:rPr>
          <w:sz w:val="26"/>
          <w:szCs w:val="26"/>
        </w:rPr>
        <w:t>Кормовского</w:t>
      </w:r>
      <w:r w:rsidR="00A43E72" w:rsidRPr="00A43E72">
        <w:rPr>
          <w:sz w:val="26"/>
          <w:szCs w:val="26"/>
        </w:rPr>
        <w:t xml:space="preserve"> сельского поселения </w:t>
      </w:r>
      <w:r w:rsidR="00114D6F" w:rsidRPr="00DA2173">
        <w:rPr>
          <w:sz w:val="26"/>
          <w:szCs w:val="26"/>
        </w:rPr>
        <w:t xml:space="preserve"> </w:t>
      </w:r>
      <w:r w:rsidRPr="00DA2173">
        <w:rPr>
          <w:sz w:val="26"/>
          <w:szCs w:val="26"/>
        </w:rPr>
        <w:t>находятся в распоряжении органов, предоставляющих  муниципальную услугу, государственных органов, органов местного самоуправления и</w:t>
      </w:r>
      <w:r w:rsidR="00212FFB">
        <w:rPr>
          <w:sz w:val="26"/>
          <w:szCs w:val="26"/>
        </w:rPr>
        <w:t xml:space="preserve"> </w:t>
      </w:r>
      <w:r w:rsidRPr="00DA2173">
        <w:rPr>
          <w:sz w:val="26"/>
          <w:szCs w:val="26"/>
        </w:rPr>
        <w:t>(или)</w:t>
      </w:r>
      <w:r w:rsidR="00212FFB">
        <w:rPr>
          <w:sz w:val="26"/>
          <w:szCs w:val="26"/>
        </w:rPr>
        <w:t xml:space="preserve"> </w:t>
      </w:r>
      <w:r w:rsidRPr="00DA2173">
        <w:rPr>
          <w:sz w:val="26"/>
          <w:szCs w:val="26"/>
        </w:rPr>
        <w:lastRenderedPageBreak/>
        <w:t>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r w:rsidR="000D751B">
        <w:rPr>
          <w:sz w:val="26"/>
          <w:szCs w:val="26"/>
        </w:rPr>
        <w:t xml:space="preserve"> </w:t>
      </w:r>
      <w:r w:rsidRPr="00DA2173">
        <w:rPr>
          <w:sz w:val="26"/>
          <w:szCs w:val="26"/>
        </w:rPr>
        <w:t>от 27 июля 2010 года № 210-ФЗ «Об организации предоставления государственных и муниципальных услуг» (далее–Федеральный закон № 210-ФЗ);</w:t>
      </w:r>
    </w:p>
    <w:p w:rsidR="007D5D80" w:rsidRPr="00DA2173" w:rsidRDefault="007D5D80" w:rsidP="00DA2173">
      <w:pPr>
        <w:pStyle w:val="a1"/>
        <w:tabs>
          <w:tab w:val="left" w:pos="3118"/>
          <w:tab w:val="left" w:pos="4909"/>
          <w:tab w:val="left" w:pos="5448"/>
          <w:tab w:val="left" w:pos="8721"/>
        </w:tabs>
        <w:kinsoku w:val="0"/>
        <w:overflowPunct w:val="0"/>
        <w:spacing w:line="240" w:lineRule="auto"/>
        <w:ind w:right="2" w:firstLine="709"/>
        <w:jc w:val="both"/>
        <w:rPr>
          <w:sz w:val="26"/>
          <w:szCs w:val="26"/>
        </w:rPr>
      </w:pPr>
      <w:r w:rsidRPr="00DA2173">
        <w:rPr>
          <w:sz w:val="26"/>
          <w:szCs w:val="26"/>
        </w:rPr>
        <w:t>в)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5D80" w:rsidRPr="00DA2173" w:rsidRDefault="007D5D80" w:rsidP="00DA2173">
      <w:pPr>
        <w:pStyle w:val="a1"/>
        <w:tabs>
          <w:tab w:val="left" w:pos="2242"/>
          <w:tab w:val="left" w:pos="3498"/>
          <w:tab w:val="left" w:pos="3978"/>
          <w:tab w:val="left" w:pos="4041"/>
          <w:tab w:val="left" w:pos="5526"/>
          <w:tab w:val="left" w:pos="6006"/>
          <w:tab w:val="left" w:pos="7082"/>
          <w:tab w:val="left" w:pos="8258"/>
          <w:tab w:val="left" w:pos="8809"/>
        </w:tabs>
        <w:kinsoku w:val="0"/>
        <w:overflowPunct w:val="0"/>
        <w:spacing w:line="240" w:lineRule="auto"/>
        <w:ind w:right="2" w:firstLine="709"/>
        <w:jc w:val="both"/>
        <w:rPr>
          <w:sz w:val="26"/>
          <w:szCs w:val="26"/>
        </w:rPr>
      </w:pPr>
      <w:r w:rsidRPr="00DA2173">
        <w:rPr>
          <w:sz w:val="26"/>
          <w:szCs w:val="26"/>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D5D80" w:rsidRPr="00DA2173" w:rsidRDefault="007D5D80" w:rsidP="00DA2173">
      <w:pPr>
        <w:pStyle w:val="a1"/>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line="240" w:lineRule="auto"/>
        <w:ind w:right="2" w:firstLine="709"/>
        <w:jc w:val="both"/>
        <w:rPr>
          <w:sz w:val="26"/>
          <w:szCs w:val="26"/>
        </w:rPr>
      </w:pPr>
      <w:r w:rsidRPr="00DA2173">
        <w:rPr>
          <w:sz w:val="26"/>
          <w:szCs w:val="26"/>
        </w:rPr>
        <w:t>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D5D80" w:rsidRDefault="000D751B" w:rsidP="00DA2173">
      <w:pPr>
        <w:pStyle w:val="a1"/>
        <w:kinsoku w:val="0"/>
        <w:overflowPunct w:val="0"/>
        <w:spacing w:before="11" w:line="240" w:lineRule="auto"/>
        <w:ind w:right="2" w:firstLine="709"/>
        <w:jc w:val="both"/>
        <w:rPr>
          <w:sz w:val="26"/>
          <w:szCs w:val="26"/>
        </w:rPr>
      </w:pPr>
      <w:r>
        <w:rPr>
          <w:sz w:val="26"/>
          <w:szCs w:val="26"/>
        </w:rPr>
        <w:t>г</w:t>
      </w:r>
      <w:r w:rsidRPr="000D751B">
        <w:rPr>
          <w:sz w:val="26"/>
          <w:szCs w:val="2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w:t>
      </w:r>
      <w:r>
        <w:rPr>
          <w:sz w:val="26"/>
          <w:szCs w:val="26"/>
        </w:rPr>
        <w:t>ого</w:t>
      </w:r>
      <w:r w:rsidRPr="000D751B">
        <w:rPr>
          <w:sz w:val="26"/>
          <w:szCs w:val="26"/>
        </w:rPr>
        <w:t xml:space="preserve"> закон</w:t>
      </w:r>
      <w:r>
        <w:rPr>
          <w:sz w:val="26"/>
          <w:szCs w:val="26"/>
        </w:rPr>
        <w:t>а</w:t>
      </w:r>
      <w:r w:rsidRPr="000D751B">
        <w:rPr>
          <w:sz w:val="26"/>
          <w:szCs w:val="26"/>
        </w:rPr>
        <w:t xml:space="preserve">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70DDA" w:rsidRPr="00070DDA" w:rsidRDefault="004A197E" w:rsidP="00070DDA">
      <w:pPr>
        <w:pStyle w:val="a1"/>
        <w:kinsoku w:val="0"/>
        <w:overflowPunct w:val="0"/>
        <w:spacing w:line="240" w:lineRule="auto"/>
        <w:ind w:right="2" w:firstLine="709"/>
        <w:jc w:val="both"/>
        <w:rPr>
          <w:sz w:val="26"/>
          <w:szCs w:val="26"/>
        </w:rPr>
      </w:pPr>
      <w:r>
        <w:rPr>
          <w:sz w:val="26"/>
          <w:szCs w:val="26"/>
        </w:rPr>
        <w:t>д</w:t>
      </w:r>
      <w:r w:rsidR="00070DDA">
        <w:rPr>
          <w:sz w:val="26"/>
          <w:szCs w:val="26"/>
        </w:rPr>
        <w:t>)</w:t>
      </w:r>
      <w:r>
        <w:rPr>
          <w:sz w:val="26"/>
          <w:szCs w:val="26"/>
        </w:rPr>
        <w:t xml:space="preserve"> п</w:t>
      </w:r>
      <w:r w:rsidR="00070DDA" w:rsidRPr="00070DDA">
        <w:rPr>
          <w:sz w:val="26"/>
          <w:szCs w:val="26"/>
        </w:rPr>
        <w:t>ри предоставлении муниципальных услуг в электронной форме идентификация и аутентификация могут осуществляться посредством:</w:t>
      </w:r>
    </w:p>
    <w:p w:rsidR="00070DDA" w:rsidRDefault="00070DDA" w:rsidP="00070DDA">
      <w:pPr>
        <w:pStyle w:val="a1"/>
        <w:kinsoku w:val="0"/>
        <w:overflowPunct w:val="0"/>
        <w:spacing w:line="240" w:lineRule="auto"/>
        <w:ind w:right="2" w:firstLine="709"/>
        <w:jc w:val="both"/>
        <w:rPr>
          <w:sz w:val="26"/>
          <w:szCs w:val="26"/>
        </w:rPr>
      </w:pPr>
      <w:r w:rsidRPr="00070DDA">
        <w:rPr>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70DDA" w:rsidRDefault="00070DDA" w:rsidP="00070DDA">
      <w:pPr>
        <w:pStyle w:val="a1"/>
        <w:kinsoku w:val="0"/>
        <w:overflowPunct w:val="0"/>
        <w:spacing w:line="240" w:lineRule="auto"/>
        <w:ind w:right="2" w:firstLine="709"/>
        <w:jc w:val="both"/>
        <w:rPr>
          <w:sz w:val="26"/>
          <w:szCs w:val="26"/>
        </w:rPr>
      </w:pPr>
      <w:r w:rsidRPr="00070DDA">
        <w:rPr>
          <w:sz w:val="26"/>
          <w:szCs w:val="26"/>
        </w:rPr>
        <w:t>2) единой системы идентификации и ауте</w:t>
      </w:r>
      <w:r>
        <w:rPr>
          <w:sz w:val="26"/>
          <w:szCs w:val="26"/>
        </w:rPr>
        <w:t>нтификации и единой информацион</w:t>
      </w:r>
      <w:r w:rsidRPr="00070DDA">
        <w:rPr>
          <w:sz w:val="26"/>
          <w:szCs w:val="26"/>
        </w:rPr>
        <w:t>ной системы персональных данных, обеспечивающей обработку, включая сбор и хранение, биометрических персональных да</w:t>
      </w:r>
      <w:r w:rsidR="004A197E">
        <w:rPr>
          <w:sz w:val="26"/>
          <w:szCs w:val="26"/>
        </w:rPr>
        <w:t>нных, их проверку и передачу ин</w:t>
      </w:r>
      <w:r w:rsidRPr="00070DDA">
        <w:rPr>
          <w:sz w:val="26"/>
          <w:szCs w:val="26"/>
        </w:rPr>
        <w:t>формации о степени их соответствия предо</w:t>
      </w:r>
      <w:r>
        <w:rPr>
          <w:sz w:val="26"/>
          <w:szCs w:val="26"/>
        </w:rPr>
        <w:t xml:space="preserve">ставленным </w:t>
      </w:r>
      <w:r>
        <w:rPr>
          <w:sz w:val="26"/>
          <w:szCs w:val="26"/>
        </w:rPr>
        <w:lastRenderedPageBreak/>
        <w:t>биометрическим персо</w:t>
      </w:r>
      <w:r w:rsidRPr="00070DDA">
        <w:rPr>
          <w:sz w:val="26"/>
          <w:szCs w:val="26"/>
        </w:rPr>
        <w:t>нальным данным физического лица в соответствии с Постановлением Пра</w:t>
      </w:r>
      <w:r>
        <w:rPr>
          <w:sz w:val="26"/>
          <w:szCs w:val="26"/>
        </w:rPr>
        <w:t>витель</w:t>
      </w:r>
      <w:r w:rsidRPr="00070DDA">
        <w:rPr>
          <w:sz w:val="26"/>
          <w:szCs w:val="26"/>
        </w:rPr>
        <w:t>ства РФ от 15 июня 2022 г. № 1067 «О случая</w:t>
      </w:r>
      <w:r>
        <w:rPr>
          <w:sz w:val="26"/>
          <w:szCs w:val="26"/>
        </w:rPr>
        <w:t>х и сроках использования биомет</w:t>
      </w:r>
      <w:r w:rsidRPr="00070DDA">
        <w:rPr>
          <w:sz w:val="26"/>
          <w:szCs w:val="26"/>
        </w:rPr>
        <w:t>рических персональных данных, размещенных физическими лицами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w:t>
      </w:r>
      <w:r>
        <w:rPr>
          <w:sz w:val="26"/>
          <w:szCs w:val="26"/>
        </w:rPr>
        <w:t>твия предоставленным биометриче</w:t>
      </w:r>
      <w:r w:rsidRPr="00070DDA">
        <w:rPr>
          <w:sz w:val="26"/>
          <w:szCs w:val="26"/>
        </w:rPr>
        <w:t>ским персональным данным физического лица» с 1 марта 2023 года.».</w:t>
      </w:r>
    </w:p>
    <w:p w:rsidR="00070DDA" w:rsidRPr="00DA2173" w:rsidRDefault="00070DDA" w:rsidP="00DA2173">
      <w:pPr>
        <w:pStyle w:val="a1"/>
        <w:kinsoku w:val="0"/>
        <w:overflowPunct w:val="0"/>
        <w:spacing w:before="11" w:line="240" w:lineRule="auto"/>
        <w:ind w:right="2" w:firstLine="709"/>
        <w:jc w:val="both"/>
        <w:rPr>
          <w:sz w:val="26"/>
          <w:szCs w:val="26"/>
        </w:rPr>
      </w:pPr>
    </w:p>
    <w:p w:rsidR="007D5D80" w:rsidRPr="005A5B0F" w:rsidRDefault="007D5D80" w:rsidP="00DA2173">
      <w:pPr>
        <w:pStyle w:val="Heading1"/>
        <w:kinsoku w:val="0"/>
        <w:overflowPunct w:val="0"/>
        <w:spacing w:before="217"/>
        <w:ind w:left="0" w:right="2" w:firstLine="709"/>
        <w:rPr>
          <w:b w:val="0"/>
          <w:sz w:val="26"/>
          <w:szCs w:val="26"/>
        </w:rPr>
      </w:pPr>
      <w:bookmarkStart w:id="25" w:name="__RefHeading___Toc104681563"/>
      <w:bookmarkEnd w:id="25"/>
      <w:r w:rsidRPr="005A5B0F">
        <w:rPr>
          <w:b w:val="0"/>
          <w:sz w:val="26"/>
          <w:szCs w:val="26"/>
        </w:rPr>
        <w:t xml:space="preserve">Раздел III. </w:t>
      </w:r>
      <w:r w:rsidRPr="005A5B0F">
        <w:rPr>
          <w:b w:val="0"/>
          <w:color w:val="000000"/>
          <w:sz w:val="26"/>
          <w:szCs w:val="26"/>
          <w:shd w:val="clear" w:color="auto" w:fill="FFFFFF"/>
        </w:rPr>
        <w:t>Состав, последовательность и сроки выполнения административных процедур</w:t>
      </w:r>
    </w:p>
    <w:p w:rsidR="007D5D80" w:rsidRPr="005A5B0F" w:rsidRDefault="007D5D80" w:rsidP="00DA2173">
      <w:pPr>
        <w:pStyle w:val="a1"/>
        <w:kinsoku w:val="0"/>
        <w:overflowPunct w:val="0"/>
        <w:spacing w:before="2" w:line="240" w:lineRule="auto"/>
        <w:ind w:right="2" w:firstLine="709"/>
        <w:jc w:val="both"/>
        <w:rPr>
          <w:bCs/>
          <w:sz w:val="26"/>
          <w:szCs w:val="26"/>
        </w:rPr>
      </w:pPr>
    </w:p>
    <w:p w:rsidR="007D5D80" w:rsidRPr="005A5B0F" w:rsidRDefault="007D5D80" w:rsidP="00DA2173">
      <w:pPr>
        <w:pStyle w:val="a1"/>
        <w:widowControl w:val="0"/>
        <w:numPr>
          <w:ilvl w:val="0"/>
          <w:numId w:val="14"/>
        </w:numPr>
        <w:kinsoku w:val="0"/>
        <w:overflowPunct w:val="0"/>
        <w:autoSpaceDE w:val="0"/>
        <w:spacing w:line="240" w:lineRule="auto"/>
        <w:ind w:left="1066" w:right="2" w:hanging="357"/>
        <w:rPr>
          <w:sz w:val="26"/>
          <w:szCs w:val="26"/>
        </w:rPr>
      </w:pPr>
      <w:bookmarkStart w:id="26" w:name="__RefHeading___Toc104681564"/>
      <w:bookmarkEnd w:id="26"/>
      <w:r w:rsidRPr="005A5B0F">
        <w:rPr>
          <w:bCs/>
          <w:sz w:val="26"/>
          <w:szCs w:val="26"/>
        </w:rPr>
        <w:t>Исчерпывающий перечень административных процедур</w:t>
      </w:r>
    </w:p>
    <w:p w:rsidR="007D5D80" w:rsidRPr="00DA2173" w:rsidRDefault="007D5D80" w:rsidP="00DA2173">
      <w:pPr>
        <w:pStyle w:val="a1"/>
        <w:kinsoku w:val="0"/>
        <w:overflowPunct w:val="0"/>
        <w:spacing w:line="240" w:lineRule="auto"/>
        <w:ind w:right="2" w:firstLine="709"/>
        <w:jc w:val="both"/>
        <w:rPr>
          <w:b/>
          <w:bCs/>
          <w:sz w:val="26"/>
          <w:szCs w:val="26"/>
        </w:rPr>
      </w:pPr>
    </w:p>
    <w:p w:rsidR="007D5D80" w:rsidRPr="00DA2173" w:rsidRDefault="007D5D80" w:rsidP="00DA2173">
      <w:pPr>
        <w:pStyle w:val="a0"/>
        <w:widowControl w:val="0"/>
        <w:numPr>
          <w:ilvl w:val="1"/>
          <w:numId w:val="14"/>
        </w:numPr>
        <w:tabs>
          <w:tab w:val="left" w:pos="1346"/>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Предоставление муниципальной услуги включает в себя следующие административные процедуры:</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а) прием, проверка документов и регистрация заявления;</w:t>
      </w:r>
    </w:p>
    <w:p w:rsidR="007D5D80" w:rsidRPr="00DA2173" w:rsidRDefault="007D5D80" w:rsidP="00DA2173">
      <w:pPr>
        <w:pStyle w:val="a1"/>
        <w:tabs>
          <w:tab w:val="left" w:pos="2402"/>
          <w:tab w:val="left" w:pos="3715"/>
          <w:tab w:val="left" w:pos="5451"/>
          <w:tab w:val="left" w:pos="8075"/>
        </w:tabs>
        <w:kinsoku w:val="0"/>
        <w:overflowPunct w:val="0"/>
        <w:spacing w:line="240" w:lineRule="auto"/>
        <w:ind w:right="2" w:firstLine="709"/>
        <w:jc w:val="both"/>
        <w:rPr>
          <w:sz w:val="26"/>
          <w:szCs w:val="26"/>
        </w:rPr>
      </w:pPr>
      <w:r w:rsidRPr="00DA2173">
        <w:rPr>
          <w:sz w:val="26"/>
          <w:szCs w:val="26"/>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7D5D80" w:rsidRPr="00DA2173" w:rsidRDefault="007D5D80" w:rsidP="00DA2173">
      <w:pPr>
        <w:pStyle w:val="a1"/>
        <w:tabs>
          <w:tab w:val="left" w:pos="2402"/>
          <w:tab w:val="left" w:pos="3715"/>
          <w:tab w:val="left" w:pos="5451"/>
          <w:tab w:val="left" w:pos="8075"/>
        </w:tabs>
        <w:kinsoku w:val="0"/>
        <w:overflowPunct w:val="0"/>
        <w:spacing w:line="240" w:lineRule="auto"/>
        <w:ind w:right="2" w:firstLine="709"/>
        <w:contextualSpacing/>
        <w:jc w:val="both"/>
        <w:rPr>
          <w:sz w:val="26"/>
          <w:szCs w:val="26"/>
        </w:rPr>
      </w:pPr>
      <w:r w:rsidRPr="00DA2173">
        <w:rPr>
          <w:sz w:val="26"/>
          <w:szCs w:val="26"/>
        </w:rPr>
        <w:t>в) подготовка акта обследования;</w:t>
      </w:r>
    </w:p>
    <w:p w:rsidR="007D5D80" w:rsidRPr="00DA2173" w:rsidRDefault="007D5D80" w:rsidP="00DA2173">
      <w:pPr>
        <w:pStyle w:val="a1"/>
        <w:tabs>
          <w:tab w:val="left" w:pos="2402"/>
          <w:tab w:val="left" w:pos="3715"/>
          <w:tab w:val="left" w:pos="5451"/>
          <w:tab w:val="left" w:pos="8075"/>
        </w:tabs>
        <w:kinsoku w:val="0"/>
        <w:overflowPunct w:val="0"/>
        <w:spacing w:line="240" w:lineRule="auto"/>
        <w:ind w:right="2" w:firstLine="709"/>
        <w:contextualSpacing/>
        <w:jc w:val="both"/>
        <w:rPr>
          <w:sz w:val="26"/>
          <w:szCs w:val="26"/>
        </w:rPr>
      </w:pPr>
      <w:r w:rsidRPr="00DA2173">
        <w:rPr>
          <w:sz w:val="26"/>
          <w:szCs w:val="26"/>
        </w:rPr>
        <w:t>г) направление начислений компенсационной стоимости (при наличии);</w:t>
      </w:r>
    </w:p>
    <w:p w:rsidR="007D5D80" w:rsidRPr="00DA2173" w:rsidRDefault="007D5D80" w:rsidP="00DA2173">
      <w:pPr>
        <w:pStyle w:val="a1"/>
        <w:kinsoku w:val="0"/>
        <w:overflowPunct w:val="0"/>
        <w:spacing w:line="240" w:lineRule="auto"/>
        <w:ind w:right="2" w:firstLine="709"/>
        <w:contextualSpacing/>
        <w:jc w:val="both"/>
        <w:rPr>
          <w:sz w:val="26"/>
          <w:szCs w:val="26"/>
        </w:rPr>
      </w:pPr>
      <w:r w:rsidRPr="00DA2173">
        <w:rPr>
          <w:sz w:val="26"/>
          <w:szCs w:val="26"/>
        </w:rPr>
        <w:t xml:space="preserve">д) рассмотрение документов и сведений; </w:t>
      </w:r>
    </w:p>
    <w:p w:rsidR="007D5D80" w:rsidRPr="00DA2173" w:rsidRDefault="007D5D80" w:rsidP="00DA2173">
      <w:pPr>
        <w:pStyle w:val="a1"/>
        <w:kinsoku w:val="0"/>
        <w:overflowPunct w:val="0"/>
        <w:spacing w:line="240" w:lineRule="auto"/>
        <w:ind w:right="2" w:firstLine="709"/>
        <w:contextualSpacing/>
        <w:jc w:val="both"/>
        <w:rPr>
          <w:sz w:val="26"/>
          <w:szCs w:val="26"/>
        </w:rPr>
      </w:pPr>
      <w:r w:rsidRPr="00DA2173">
        <w:rPr>
          <w:sz w:val="26"/>
          <w:szCs w:val="26"/>
        </w:rPr>
        <w:t>е) принятие решения;</w:t>
      </w:r>
    </w:p>
    <w:p w:rsidR="007D5D80" w:rsidRPr="00DA2173" w:rsidRDefault="007D5D80" w:rsidP="00DA2173">
      <w:pPr>
        <w:pStyle w:val="a1"/>
        <w:kinsoku w:val="0"/>
        <w:overflowPunct w:val="0"/>
        <w:spacing w:line="240" w:lineRule="auto"/>
        <w:ind w:right="2" w:firstLine="709"/>
        <w:contextualSpacing/>
        <w:jc w:val="both"/>
        <w:rPr>
          <w:sz w:val="26"/>
          <w:szCs w:val="26"/>
        </w:rPr>
      </w:pPr>
      <w:r w:rsidRPr="00DA2173">
        <w:rPr>
          <w:sz w:val="26"/>
          <w:szCs w:val="26"/>
        </w:rPr>
        <w:t>ж) выдача результата.</w:t>
      </w:r>
    </w:p>
    <w:p w:rsidR="007D5D80" w:rsidRPr="00DA2173" w:rsidRDefault="007D5D80" w:rsidP="00DA2173">
      <w:pPr>
        <w:pStyle w:val="a1"/>
        <w:kinsoku w:val="0"/>
        <w:overflowPunct w:val="0"/>
        <w:spacing w:line="240" w:lineRule="auto"/>
        <w:ind w:right="2" w:firstLine="709"/>
        <w:contextualSpacing/>
        <w:jc w:val="both"/>
        <w:rPr>
          <w:sz w:val="26"/>
          <w:szCs w:val="26"/>
        </w:rPr>
      </w:pPr>
      <w:r w:rsidRPr="00DA2173">
        <w:rPr>
          <w:sz w:val="26"/>
          <w:szCs w:val="26"/>
        </w:rPr>
        <w:t>Описание административных процедур представлено в Приложении № 3 к настоящему Административному регламенту.</w:t>
      </w:r>
    </w:p>
    <w:p w:rsidR="007D5D80" w:rsidRPr="00DA2173" w:rsidRDefault="007D5D80" w:rsidP="00DA2173">
      <w:pPr>
        <w:pStyle w:val="a1"/>
        <w:kinsoku w:val="0"/>
        <w:overflowPunct w:val="0"/>
        <w:spacing w:line="240" w:lineRule="auto"/>
        <w:ind w:right="2" w:firstLine="709"/>
        <w:jc w:val="both"/>
        <w:rPr>
          <w:sz w:val="26"/>
          <w:szCs w:val="26"/>
        </w:rPr>
      </w:pPr>
    </w:p>
    <w:p w:rsidR="007D5D80" w:rsidRPr="005A5B0F" w:rsidRDefault="007D5D80" w:rsidP="00DA2173">
      <w:pPr>
        <w:pStyle w:val="Heading1"/>
        <w:numPr>
          <w:ilvl w:val="0"/>
          <w:numId w:val="14"/>
        </w:numPr>
        <w:kinsoku w:val="0"/>
        <w:overflowPunct w:val="0"/>
        <w:ind w:left="0" w:right="2" w:firstLine="709"/>
        <w:rPr>
          <w:b w:val="0"/>
          <w:sz w:val="26"/>
          <w:szCs w:val="26"/>
        </w:rPr>
      </w:pPr>
      <w:bookmarkStart w:id="27" w:name="__RefHeading___Toc104681565"/>
      <w:bookmarkEnd w:id="27"/>
      <w:r w:rsidRPr="005A5B0F">
        <w:rPr>
          <w:b w:val="0"/>
          <w:sz w:val="26"/>
          <w:szCs w:val="26"/>
        </w:rPr>
        <w:t>Перечень административных процедур</w:t>
      </w:r>
      <w:r w:rsidR="00114D6F" w:rsidRPr="005A5B0F">
        <w:rPr>
          <w:b w:val="0"/>
          <w:sz w:val="26"/>
          <w:szCs w:val="26"/>
        </w:rPr>
        <w:t xml:space="preserve"> </w:t>
      </w:r>
      <w:r w:rsidRPr="005A5B0F">
        <w:rPr>
          <w:b w:val="0"/>
          <w:sz w:val="26"/>
          <w:szCs w:val="26"/>
        </w:rPr>
        <w:t>(действий) при предоставлении муниципальной услуги услуг в электронной форме</w:t>
      </w:r>
    </w:p>
    <w:p w:rsidR="007D5D80" w:rsidRPr="005A5B0F" w:rsidRDefault="007D5D80" w:rsidP="00DA2173">
      <w:pPr>
        <w:pStyle w:val="a1"/>
        <w:kinsoku w:val="0"/>
        <w:overflowPunct w:val="0"/>
        <w:spacing w:line="240" w:lineRule="auto"/>
        <w:ind w:right="2" w:firstLine="709"/>
        <w:jc w:val="both"/>
        <w:rPr>
          <w:bCs/>
          <w:sz w:val="26"/>
          <w:szCs w:val="26"/>
        </w:rPr>
      </w:pPr>
    </w:p>
    <w:p w:rsidR="007D5D80" w:rsidRPr="00DA2173" w:rsidRDefault="007D5D80" w:rsidP="00DA2173">
      <w:pPr>
        <w:pStyle w:val="a0"/>
        <w:widowControl w:val="0"/>
        <w:numPr>
          <w:ilvl w:val="1"/>
          <w:numId w:val="14"/>
        </w:numPr>
        <w:tabs>
          <w:tab w:val="left" w:pos="1346"/>
          <w:tab w:val="left" w:pos="2084"/>
          <w:tab w:val="left" w:pos="4244"/>
          <w:tab w:val="left" w:pos="9399"/>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При предоставлении муниципальной услуги в электронной форме заявителю обеспечиваются:</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а) получение информации о порядке и сроках предоставления муниципальной услуги;</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б) формирование заявления;</w:t>
      </w:r>
    </w:p>
    <w:p w:rsidR="007D5D80" w:rsidRPr="00DA2173" w:rsidRDefault="007D5D80" w:rsidP="00DA2173">
      <w:pPr>
        <w:pStyle w:val="a1"/>
        <w:tabs>
          <w:tab w:val="left" w:pos="1934"/>
          <w:tab w:val="left" w:pos="2352"/>
          <w:tab w:val="left" w:pos="4088"/>
          <w:tab w:val="left" w:pos="6521"/>
          <w:tab w:val="left" w:pos="7775"/>
          <w:tab w:val="left" w:pos="9232"/>
          <w:tab w:val="left" w:pos="9650"/>
        </w:tabs>
        <w:kinsoku w:val="0"/>
        <w:overflowPunct w:val="0"/>
        <w:spacing w:line="240" w:lineRule="auto"/>
        <w:ind w:right="2" w:firstLine="709"/>
        <w:jc w:val="both"/>
        <w:rPr>
          <w:sz w:val="26"/>
          <w:szCs w:val="26"/>
        </w:rPr>
      </w:pPr>
      <w:r w:rsidRPr="00DA2173">
        <w:rPr>
          <w:sz w:val="26"/>
          <w:szCs w:val="26"/>
        </w:rPr>
        <w:t>в) прием и регистрация Уполномоченным органом заявления и иных документов, необходимых для предоставления муниципальной услуги;</w:t>
      </w:r>
    </w:p>
    <w:p w:rsidR="007D5D80" w:rsidRPr="00DA2173" w:rsidRDefault="007D5D80" w:rsidP="00DA2173">
      <w:pPr>
        <w:pStyle w:val="a1"/>
        <w:tabs>
          <w:tab w:val="left" w:pos="2389"/>
          <w:tab w:val="left" w:pos="3871"/>
          <w:tab w:val="left" w:pos="5968"/>
        </w:tabs>
        <w:kinsoku w:val="0"/>
        <w:overflowPunct w:val="0"/>
        <w:spacing w:line="240" w:lineRule="auto"/>
        <w:ind w:right="2" w:firstLine="709"/>
        <w:jc w:val="both"/>
        <w:rPr>
          <w:sz w:val="26"/>
          <w:szCs w:val="26"/>
        </w:rPr>
      </w:pPr>
      <w:r w:rsidRPr="00DA2173">
        <w:rPr>
          <w:sz w:val="26"/>
          <w:szCs w:val="26"/>
        </w:rPr>
        <w:t>г) получение результата предоставления муниципальной услуги;</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д) получение сведений о ходе рассмотрения заявления;</w:t>
      </w:r>
    </w:p>
    <w:p w:rsidR="007D5D80" w:rsidRPr="00DA2173" w:rsidRDefault="007D5D80" w:rsidP="00DA2173">
      <w:pPr>
        <w:pStyle w:val="a1"/>
        <w:tabs>
          <w:tab w:val="left" w:pos="3174"/>
          <w:tab w:val="left" w:pos="4462"/>
          <w:tab w:val="left" w:pos="5927"/>
          <w:tab w:val="left" w:pos="8257"/>
        </w:tabs>
        <w:kinsoku w:val="0"/>
        <w:overflowPunct w:val="0"/>
        <w:spacing w:line="240" w:lineRule="auto"/>
        <w:ind w:right="2" w:firstLine="709"/>
        <w:jc w:val="both"/>
        <w:rPr>
          <w:sz w:val="26"/>
          <w:szCs w:val="26"/>
        </w:rPr>
      </w:pPr>
      <w:r w:rsidRPr="00DA2173">
        <w:rPr>
          <w:sz w:val="26"/>
          <w:szCs w:val="26"/>
        </w:rPr>
        <w:t>е) осуществление оценки качества предоставления муниципальной услуги;</w:t>
      </w:r>
    </w:p>
    <w:p w:rsidR="007D5D80" w:rsidRDefault="007D5D80" w:rsidP="00DA2173">
      <w:pPr>
        <w:pStyle w:val="a1"/>
        <w:tabs>
          <w:tab w:val="left" w:pos="2697"/>
          <w:tab w:val="left" w:pos="3778"/>
          <w:tab w:val="left" w:pos="4638"/>
          <w:tab w:val="left" w:pos="9256"/>
        </w:tabs>
        <w:kinsoku w:val="0"/>
        <w:overflowPunct w:val="0"/>
        <w:spacing w:line="240" w:lineRule="auto"/>
        <w:ind w:right="2" w:firstLine="709"/>
        <w:jc w:val="both"/>
        <w:rPr>
          <w:sz w:val="26"/>
          <w:szCs w:val="26"/>
        </w:rPr>
      </w:pPr>
      <w:r w:rsidRPr="00DA2173">
        <w:rPr>
          <w:sz w:val="26"/>
          <w:szCs w:val="26"/>
        </w:rPr>
        <w:t>ж) досудебное (внесудебное) обжалование решений и действий(бездействия)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5A5B0F" w:rsidRDefault="005A5B0F" w:rsidP="00DA2173">
      <w:pPr>
        <w:pStyle w:val="a1"/>
        <w:tabs>
          <w:tab w:val="left" w:pos="2697"/>
          <w:tab w:val="left" w:pos="3778"/>
          <w:tab w:val="left" w:pos="4638"/>
          <w:tab w:val="left" w:pos="9256"/>
        </w:tabs>
        <w:kinsoku w:val="0"/>
        <w:overflowPunct w:val="0"/>
        <w:spacing w:line="240" w:lineRule="auto"/>
        <w:ind w:right="2" w:firstLine="709"/>
        <w:jc w:val="both"/>
        <w:rPr>
          <w:sz w:val="26"/>
          <w:szCs w:val="26"/>
        </w:rPr>
      </w:pPr>
    </w:p>
    <w:p w:rsidR="005A5B0F" w:rsidRPr="00DA2173" w:rsidRDefault="005A5B0F" w:rsidP="00DA2173">
      <w:pPr>
        <w:pStyle w:val="a1"/>
        <w:tabs>
          <w:tab w:val="left" w:pos="2697"/>
          <w:tab w:val="left" w:pos="3778"/>
          <w:tab w:val="left" w:pos="4638"/>
          <w:tab w:val="left" w:pos="9256"/>
        </w:tabs>
        <w:kinsoku w:val="0"/>
        <w:overflowPunct w:val="0"/>
        <w:spacing w:line="240" w:lineRule="auto"/>
        <w:ind w:right="2" w:firstLine="709"/>
        <w:jc w:val="both"/>
        <w:rPr>
          <w:sz w:val="26"/>
          <w:szCs w:val="26"/>
        </w:rPr>
      </w:pPr>
    </w:p>
    <w:p w:rsidR="007D5D80" w:rsidRPr="00DA2173" w:rsidRDefault="007D5D80" w:rsidP="00DA2173">
      <w:pPr>
        <w:pStyle w:val="a1"/>
        <w:kinsoku w:val="0"/>
        <w:overflowPunct w:val="0"/>
        <w:spacing w:before="11" w:line="240" w:lineRule="auto"/>
        <w:ind w:right="2" w:firstLine="709"/>
        <w:jc w:val="both"/>
        <w:rPr>
          <w:sz w:val="26"/>
          <w:szCs w:val="26"/>
        </w:rPr>
      </w:pPr>
    </w:p>
    <w:p w:rsidR="007D5D80" w:rsidRPr="005A5B0F" w:rsidRDefault="007D5D80" w:rsidP="00DA2173">
      <w:pPr>
        <w:pStyle w:val="Heading1"/>
        <w:numPr>
          <w:ilvl w:val="0"/>
          <w:numId w:val="14"/>
        </w:numPr>
        <w:kinsoku w:val="0"/>
        <w:overflowPunct w:val="0"/>
        <w:ind w:left="0" w:right="2" w:firstLine="709"/>
        <w:rPr>
          <w:b w:val="0"/>
          <w:sz w:val="26"/>
          <w:szCs w:val="26"/>
        </w:rPr>
      </w:pPr>
      <w:bookmarkStart w:id="28" w:name="__RefHeading___Toc104681566"/>
      <w:bookmarkEnd w:id="28"/>
      <w:r w:rsidRPr="005A5B0F">
        <w:rPr>
          <w:b w:val="0"/>
          <w:sz w:val="26"/>
          <w:szCs w:val="26"/>
        </w:rPr>
        <w:lastRenderedPageBreak/>
        <w:t>Порядок осуществления административных процедур (действий) в электронной форме</w:t>
      </w:r>
    </w:p>
    <w:p w:rsidR="007D5D80" w:rsidRPr="00DA2173" w:rsidRDefault="007D5D80" w:rsidP="00DA2173">
      <w:pPr>
        <w:pStyle w:val="a1"/>
        <w:kinsoku w:val="0"/>
        <w:overflowPunct w:val="0"/>
        <w:spacing w:line="240" w:lineRule="auto"/>
        <w:ind w:right="2" w:firstLine="709"/>
        <w:jc w:val="both"/>
        <w:rPr>
          <w:b/>
          <w:bCs/>
          <w:sz w:val="26"/>
          <w:szCs w:val="26"/>
        </w:rPr>
      </w:pPr>
    </w:p>
    <w:p w:rsidR="007D5D80" w:rsidRPr="00DA2173" w:rsidRDefault="007D5D80" w:rsidP="00DA2173">
      <w:pPr>
        <w:pStyle w:val="a0"/>
        <w:widowControl w:val="0"/>
        <w:numPr>
          <w:ilvl w:val="1"/>
          <w:numId w:val="14"/>
        </w:numPr>
        <w:tabs>
          <w:tab w:val="left" w:pos="1346"/>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Формирование заявления.</w:t>
      </w:r>
    </w:p>
    <w:p w:rsidR="007D5D80" w:rsidRPr="00DA2173" w:rsidRDefault="007D5D80" w:rsidP="00DA2173">
      <w:pPr>
        <w:pStyle w:val="a1"/>
        <w:tabs>
          <w:tab w:val="left" w:pos="3113"/>
          <w:tab w:val="left" w:pos="4702"/>
          <w:tab w:val="left" w:pos="6993"/>
          <w:tab w:val="left" w:pos="8910"/>
        </w:tabs>
        <w:kinsoku w:val="0"/>
        <w:overflowPunct w:val="0"/>
        <w:spacing w:line="240" w:lineRule="auto"/>
        <w:ind w:right="2" w:firstLine="709"/>
        <w:jc w:val="both"/>
        <w:rPr>
          <w:sz w:val="26"/>
          <w:szCs w:val="26"/>
        </w:rPr>
      </w:pPr>
      <w:r w:rsidRPr="00DA2173">
        <w:rPr>
          <w:sz w:val="26"/>
          <w:szCs w:val="26"/>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При формировании заявления заявителю обеспечивается:</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7D5D80" w:rsidRPr="00DA2173" w:rsidRDefault="007D5D80" w:rsidP="006B10B0">
      <w:pPr>
        <w:pStyle w:val="a1"/>
        <w:kinsoku w:val="0"/>
        <w:overflowPunct w:val="0"/>
        <w:spacing w:line="240" w:lineRule="auto"/>
        <w:ind w:right="2" w:firstLine="709"/>
        <w:jc w:val="both"/>
        <w:rPr>
          <w:sz w:val="26"/>
          <w:szCs w:val="26"/>
        </w:rPr>
      </w:pPr>
      <w:r w:rsidRPr="00DA2173">
        <w:rPr>
          <w:sz w:val="26"/>
          <w:szCs w:val="26"/>
        </w:rPr>
        <w:t>б</w:t>
      </w:r>
      <w:r w:rsidR="000D751B">
        <w:rPr>
          <w:sz w:val="26"/>
          <w:szCs w:val="26"/>
        </w:rPr>
        <w:t>)</w:t>
      </w:r>
      <w:r w:rsidRPr="00DA2173">
        <w:rPr>
          <w:sz w:val="26"/>
          <w:szCs w:val="26"/>
        </w:rPr>
        <w:t> возможность печати на бумажном носителе копии электронной формы</w:t>
      </w:r>
      <w:r w:rsidR="006B10B0">
        <w:rPr>
          <w:sz w:val="26"/>
          <w:szCs w:val="26"/>
        </w:rPr>
        <w:t xml:space="preserve"> </w:t>
      </w:r>
      <w:r w:rsidRPr="00DA2173">
        <w:rPr>
          <w:sz w:val="26"/>
          <w:szCs w:val="26"/>
        </w:rPr>
        <w:t>заявления;</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 xml:space="preserve">д) возможность вернуться на любой из этапов заполнения электронной формы заявления без </w:t>
      </w:r>
      <w:r w:rsidR="00212FFB" w:rsidRPr="00DA2173">
        <w:rPr>
          <w:sz w:val="26"/>
          <w:szCs w:val="26"/>
        </w:rPr>
        <w:t>потери,</w:t>
      </w:r>
      <w:r w:rsidRPr="00DA2173">
        <w:rPr>
          <w:sz w:val="26"/>
          <w:szCs w:val="26"/>
        </w:rPr>
        <w:t xml:space="preserve"> ранее введенной информации;</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 xml:space="preserve">Сформированное и подписанное </w:t>
      </w:r>
      <w:r w:rsidR="00212FFB" w:rsidRPr="00DA2173">
        <w:rPr>
          <w:sz w:val="26"/>
          <w:szCs w:val="26"/>
        </w:rPr>
        <w:t>заявление,</w:t>
      </w:r>
      <w:r w:rsidRPr="00DA2173">
        <w:rPr>
          <w:sz w:val="26"/>
          <w:szCs w:val="26"/>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p>
    <w:p w:rsidR="007D5D80" w:rsidRPr="00DA2173" w:rsidRDefault="007D5D80" w:rsidP="00DA2173">
      <w:pPr>
        <w:pStyle w:val="a0"/>
        <w:widowControl w:val="0"/>
        <w:numPr>
          <w:ilvl w:val="1"/>
          <w:numId w:val="14"/>
        </w:numPr>
        <w:tabs>
          <w:tab w:val="left" w:pos="1346"/>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 xml:space="preserve">Уполномоченный орган обеспечивает в сроки, указанные в пунктах 14.1-14.2 настоящего Административного регламента: </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D5D80" w:rsidRPr="00DA2173" w:rsidRDefault="007D5D80" w:rsidP="00DA2173">
      <w:pPr>
        <w:pStyle w:val="a1"/>
        <w:tabs>
          <w:tab w:val="left" w:pos="2965"/>
          <w:tab w:val="left" w:pos="4409"/>
          <w:tab w:val="left" w:pos="4815"/>
          <w:tab w:val="left" w:pos="6579"/>
          <w:tab w:val="left" w:pos="8076"/>
          <w:tab w:val="left" w:pos="9881"/>
        </w:tabs>
        <w:kinsoku w:val="0"/>
        <w:overflowPunct w:val="0"/>
        <w:spacing w:line="240" w:lineRule="auto"/>
        <w:ind w:right="2" w:firstLine="709"/>
        <w:jc w:val="both"/>
        <w:rPr>
          <w:sz w:val="26"/>
          <w:szCs w:val="26"/>
        </w:rPr>
      </w:pPr>
      <w:r w:rsidRPr="00DA2173">
        <w:rPr>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D5D80" w:rsidRPr="00DA2173" w:rsidRDefault="007D5D80" w:rsidP="00DA2173">
      <w:pPr>
        <w:pStyle w:val="a0"/>
        <w:widowControl w:val="0"/>
        <w:numPr>
          <w:ilvl w:val="1"/>
          <w:numId w:val="14"/>
        </w:numPr>
        <w:tabs>
          <w:tab w:val="left" w:pos="1346"/>
          <w:tab w:val="left" w:pos="3287"/>
          <w:tab w:val="left" w:pos="5835"/>
          <w:tab w:val="left" w:pos="7205"/>
          <w:tab w:val="left" w:pos="7999"/>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Электронное заявление становится доступным для должностного лица Уполномоченного органа, ответственного за прием и регистрацию заявления (далее–ответственное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Ответственное должностное лицо:</w:t>
      </w:r>
    </w:p>
    <w:p w:rsidR="007D5D80" w:rsidRPr="00DA2173" w:rsidRDefault="007D5D80" w:rsidP="00DA2173">
      <w:pPr>
        <w:pStyle w:val="a1"/>
        <w:tabs>
          <w:tab w:val="left" w:pos="2368"/>
          <w:tab w:val="left" w:pos="3589"/>
          <w:tab w:val="left" w:pos="5381"/>
          <w:tab w:val="left" w:pos="8516"/>
        </w:tabs>
        <w:kinsoku w:val="0"/>
        <w:overflowPunct w:val="0"/>
        <w:spacing w:line="240" w:lineRule="auto"/>
        <w:ind w:right="2" w:firstLine="709"/>
        <w:jc w:val="both"/>
        <w:rPr>
          <w:sz w:val="26"/>
          <w:szCs w:val="26"/>
        </w:rPr>
      </w:pPr>
      <w:r w:rsidRPr="00DA2173">
        <w:rPr>
          <w:sz w:val="26"/>
          <w:szCs w:val="26"/>
        </w:rPr>
        <w:t>проверяет наличие электронных заявлений, поступивших посредством Единого портала, с периодичностью не реже 2 раз в день;</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lastRenderedPageBreak/>
        <w:t>рассматривает поступившие заявления и приложенные образы документов (документы);</w:t>
      </w:r>
    </w:p>
    <w:p w:rsidR="007D5D80" w:rsidRPr="00DA2173" w:rsidRDefault="007D5D80" w:rsidP="00DA2173">
      <w:pPr>
        <w:pStyle w:val="a1"/>
        <w:tabs>
          <w:tab w:val="left" w:pos="2631"/>
          <w:tab w:val="left" w:pos="4034"/>
          <w:tab w:val="left" w:pos="4496"/>
          <w:tab w:val="left" w:pos="6408"/>
          <w:tab w:val="left" w:pos="6862"/>
        </w:tabs>
        <w:kinsoku w:val="0"/>
        <w:overflowPunct w:val="0"/>
        <w:spacing w:line="240" w:lineRule="auto"/>
        <w:ind w:right="2" w:firstLine="709"/>
        <w:jc w:val="both"/>
        <w:rPr>
          <w:sz w:val="26"/>
          <w:szCs w:val="26"/>
        </w:rPr>
      </w:pPr>
      <w:r w:rsidRPr="00DA2173">
        <w:rPr>
          <w:sz w:val="26"/>
          <w:szCs w:val="26"/>
        </w:rPr>
        <w:t>производит действия в соответствии с пунктом 18.1 настоящего Административного регламента.</w:t>
      </w:r>
    </w:p>
    <w:p w:rsidR="007D5D80" w:rsidRPr="00DA2173" w:rsidRDefault="007D5D80" w:rsidP="00DA2173">
      <w:pPr>
        <w:pStyle w:val="a0"/>
        <w:widowControl w:val="0"/>
        <w:numPr>
          <w:ilvl w:val="1"/>
          <w:numId w:val="14"/>
        </w:numPr>
        <w:tabs>
          <w:tab w:val="left" w:pos="1346"/>
          <w:tab w:val="left" w:pos="2832"/>
          <w:tab w:val="left" w:pos="3184"/>
          <w:tab w:val="left" w:pos="4430"/>
          <w:tab w:val="left" w:pos="5925"/>
          <w:tab w:val="left" w:pos="8035"/>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Заявителю в качестве результата предоставления муниципальной услуги обеспечивается возможность получения документа:</w:t>
      </w:r>
    </w:p>
    <w:p w:rsidR="007D5D80" w:rsidRPr="00DA2173" w:rsidRDefault="007D5D80" w:rsidP="00DA2173">
      <w:pPr>
        <w:pStyle w:val="a1"/>
        <w:tabs>
          <w:tab w:val="left" w:pos="1571"/>
          <w:tab w:val="left" w:pos="2847"/>
          <w:tab w:val="left" w:pos="4978"/>
          <w:tab w:val="left" w:pos="8491"/>
        </w:tabs>
        <w:kinsoku w:val="0"/>
        <w:overflowPunct w:val="0"/>
        <w:spacing w:line="240" w:lineRule="auto"/>
        <w:ind w:right="2" w:firstLine="709"/>
        <w:jc w:val="both"/>
        <w:rPr>
          <w:sz w:val="26"/>
          <w:szCs w:val="26"/>
        </w:rPr>
      </w:pPr>
      <w:r w:rsidRPr="00DA2173">
        <w:rPr>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D5D80" w:rsidRPr="00DA2173" w:rsidRDefault="007D5D80" w:rsidP="00DA2173">
      <w:pPr>
        <w:pStyle w:val="a0"/>
        <w:widowControl w:val="0"/>
        <w:numPr>
          <w:ilvl w:val="1"/>
          <w:numId w:val="14"/>
        </w:numPr>
        <w:tabs>
          <w:tab w:val="left" w:pos="1346"/>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D5D80" w:rsidRPr="00DA2173" w:rsidRDefault="007D5D80" w:rsidP="00DA2173">
      <w:pPr>
        <w:pStyle w:val="a1"/>
        <w:tabs>
          <w:tab w:val="left" w:pos="1797"/>
          <w:tab w:val="left" w:pos="4091"/>
          <w:tab w:val="left" w:pos="9379"/>
        </w:tabs>
        <w:kinsoku w:val="0"/>
        <w:overflowPunct w:val="0"/>
        <w:spacing w:line="240" w:lineRule="auto"/>
        <w:ind w:right="2" w:firstLine="709"/>
        <w:jc w:val="both"/>
        <w:rPr>
          <w:sz w:val="26"/>
          <w:szCs w:val="26"/>
        </w:rPr>
      </w:pPr>
      <w:r w:rsidRPr="00DA2173">
        <w:rPr>
          <w:sz w:val="26"/>
          <w:szCs w:val="26"/>
        </w:rPr>
        <w:t>При предоставлении муниципальной услуги в электронной форме заявителю направляется:</w:t>
      </w:r>
    </w:p>
    <w:p w:rsidR="007D5D80" w:rsidRPr="00DA2173" w:rsidRDefault="007D5D80" w:rsidP="00DA2173">
      <w:pPr>
        <w:pStyle w:val="a1"/>
        <w:tabs>
          <w:tab w:val="left" w:pos="1115"/>
          <w:tab w:val="left" w:pos="2078"/>
          <w:tab w:val="left" w:pos="2717"/>
          <w:tab w:val="left" w:pos="3485"/>
          <w:tab w:val="left" w:pos="4446"/>
          <w:tab w:val="left" w:pos="4837"/>
          <w:tab w:val="left" w:pos="4906"/>
          <w:tab w:val="left" w:pos="6099"/>
          <w:tab w:val="left" w:pos="9533"/>
        </w:tabs>
        <w:kinsoku w:val="0"/>
        <w:overflowPunct w:val="0"/>
        <w:spacing w:line="240" w:lineRule="auto"/>
        <w:ind w:right="2" w:firstLine="709"/>
        <w:jc w:val="both"/>
        <w:rPr>
          <w:sz w:val="26"/>
          <w:szCs w:val="26"/>
        </w:rPr>
      </w:pPr>
      <w:r w:rsidRPr="00DA2173">
        <w:rPr>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D5D80" w:rsidRPr="00DA2173" w:rsidRDefault="007D5D80" w:rsidP="00DA2173">
      <w:pPr>
        <w:pStyle w:val="a1"/>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spacing w:line="240" w:lineRule="auto"/>
        <w:ind w:right="2" w:firstLine="709"/>
        <w:jc w:val="both"/>
        <w:rPr>
          <w:sz w:val="26"/>
          <w:szCs w:val="26"/>
        </w:rPr>
      </w:pPr>
      <w:r w:rsidRPr="00DA2173">
        <w:rPr>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7D5D80" w:rsidRPr="00DA2173" w:rsidRDefault="007D5D80" w:rsidP="00DA2173">
      <w:pPr>
        <w:pStyle w:val="a0"/>
        <w:widowControl w:val="0"/>
        <w:numPr>
          <w:ilvl w:val="1"/>
          <w:numId w:val="14"/>
        </w:numPr>
        <w:tabs>
          <w:tab w:val="left" w:pos="1346"/>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Оценка качества предоставления муниципальной услуги.</w:t>
      </w:r>
    </w:p>
    <w:p w:rsidR="007D5D80" w:rsidRPr="00DA2173" w:rsidRDefault="007D5D80" w:rsidP="00DA2173">
      <w:pPr>
        <w:pStyle w:val="a1"/>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kinsoku w:val="0"/>
        <w:overflowPunct w:val="0"/>
        <w:spacing w:line="240" w:lineRule="auto"/>
        <w:ind w:right="2" w:firstLine="709"/>
        <w:contextualSpacing/>
        <w:jc w:val="both"/>
        <w:rPr>
          <w:sz w:val="26"/>
          <w:szCs w:val="26"/>
        </w:rPr>
      </w:pPr>
      <w:r w:rsidRPr="00DA2173">
        <w:rPr>
          <w:sz w:val="26"/>
          <w:szCs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w:t>
      </w:r>
      <w:r w:rsidRPr="00DA2173">
        <w:rPr>
          <w:sz w:val="26"/>
          <w:szCs w:val="26"/>
        </w:rPr>
        <w:lastRenderedPageBreak/>
        <w:t>исполнения соответствующими руководителями своих должностных обязанностей».</w:t>
      </w:r>
    </w:p>
    <w:p w:rsidR="007D5D80" w:rsidRPr="00DA2173" w:rsidRDefault="007D5D80" w:rsidP="00DA2173">
      <w:pPr>
        <w:pStyle w:val="a0"/>
        <w:widowControl w:val="0"/>
        <w:numPr>
          <w:ilvl w:val="1"/>
          <w:numId w:val="14"/>
        </w:numPr>
        <w:tabs>
          <w:tab w:val="left" w:pos="1346"/>
          <w:tab w:val="left" w:pos="2869"/>
          <w:tab w:val="left" w:pos="3502"/>
          <w:tab w:val="left" w:pos="4502"/>
          <w:tab w:val="left" w:pos="4977"/>
          <w:tab w:val="left" w:pos="5859"/>
          <w:tab w:val="left" w:pos="6224"/>
          <w:tab w:val="left" w:pos="6571"/>
          <w:tab w:val="left" w:pos="6791"/>
          <w:tab w:val="left" w:pos="8559"/>
          <w:tab w:val="left" w:pos="9742"/>
        </w:tabs>
        <w:suppressAutoHyphens/>
        <w:kinsoku w:val="0"/>
        <w:overflowPunct w:val="0"/>
        <w:autoSpaceDE w:val="0"/>
        <w:spacing w:before="76" w:after="0" w:line="240" w:lineRule="auto"/>
        <w:ind w:left="0" w:right="2" w:firstLine="709"/>
        <w:jc w:val="both"/>
        <w:rPr>
          <w:rFonts w:ascii="Times New Roman" w:hAnsi="Times New Roman"/>
          <w:sz w:val="26"/>
          <w:szCs w:val="26"/>
        </w:rPr>
      </w:pPr>
      <w:r w:rsidRPr="00DA2173">
        <w:rPr>
          <w:rFonts w:ascii="Times New Roman" w:hAnsi="Times New Roman"/>
          <w:sz w:val="26"/>
          <w:szCs w:val="26"/>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r w:rsidR="00212FFB">
        <w:rPr>
          <w:rFonts w:ascii="Times New Roman" w:hAnsi="Times New Roman"/>
          <w:sz w:val="26"/>
          <w:szCs w:val="26"/>
        </w:rPr>
        <w:t xml:space="preserve"> </w:t>
      </w:r>
      <w:r w:rsidRPr="00DA2173">
        <w:rPr>
          <w:rFonts w:ascii="Times New Roman" w:hAnsi="Times New Roman"/>
          <w:sz w:val="26"/>
          <w:szCs w:val="26"/>
        </w:rPr>
        <w:t>(бездействия),</w:t>
      </w:r>
      <w:r w:rsidR="00212FFB">
        <w:rPr>
          <w:rFonts w:ascii="Times New Roman" w:hAnsi="Times New Roman"/>
          <w:sz w:val="26"/>
          <w:szCs w:val="26"/>
        </w:rPr>
        <w:t xml:space="preserve"> </w:t>
      </w:r>
      <w:r w:rsidRPr="00DA2173">
        <w:rPr>
          <w:rFonts w:ascii="Times New Roman" w:hAnsi="Times New Roman"/>
          <w:sz w:val="26"/>
          <w:szCs w:val="26"/>
        </w:rPr>
        <w:t>совершенных при предоставлении государственных и муниципальных услуг.</w:t>
      </w:r>
    </w:p>
    <w:p w:rsidR="007D5D80" w:rsidRDefault="007D5D80" w:rsidP="00DA2173">
      <w:pPr>
        <w:pStyle w:val="Heading1"/>
        <w:kinsoku w:val="0"/>
        <w:overflowPunct w:val="0"/>
        <w:ind w:left="709" w:right="2"/>
        <w:contextualSpacing/>
        <w:rPr>
          <w:sz w:val="26"/>
          <w:szCs w:val="26"/>
        </w:rPr>
      </w:pPr>
    </w:p>
    <w:p w:rsidR="00212FFB" w:rsidRPr="00DA2173" w:rsidRDefault="00212FFB" w:rsidP="004A197E">
      <w:pPr>
        <w:pStyle w:val="Heading1"/>
        <w:kinsoku w:val="0"/>
        <w:overflowPunct w:val="0"/>
        <w:ind w:left="0" w:right="2"/>
        <w:contextualSpacing/>
        <w:jc w:val="left"/>
        <w:rPr>
          <w:sz w:val="26"/>
          <w:szCs w:val="26"/>
        </w:rPr>
      </w:pPr>
    </w:p>
    <w:p w:rsidR="007D5D80" w:rsidRPr="005A5B0F" w:rsidRDefault="007D5D80" w:rsidP="00DA2173">
      <w:pPr>
        <w:pStyle w:val="Heading1"/>
        <w:kinsoku w:val="0"/>
        <w:overflowPunct w:val="0"/>
        <w:ind w:left="709" w:right="2"/>
        <w:contextualSpacing/>
        <w:rPr>
          <w:b w:val="0"/>
          <w:sz w:val="26"/>
          <w:szCs w:val="26"/>
        </w:rPr>
      </w:pPr>
      <w:bookmarkStart w:id="29" w:name="__RefHeading___Toc104681567"/>
      <w:r w:rsidRPr="005A5B0F">
        <w:rPr>
          <w:b w:val="0"/>
          <w:sz w:val="26"/>
          <w:szCs w:val="26"/>
        </w:rPr>
        <w:t>Раздел IV. Формы контроля за исполнением административного регламента</w:t>
      </w:r>
      <w:bookmarkEnd w:id="29"/>
      <w:r w:rsidRPr="005A5B0F">
        <w:rPr>
          <w:b w:val="0"/>
          <w:sz w:val="26"/>
          <w:szCs w:val="26"/>
        </w:rPr>
        <w:t xml:space="preserve"> </w:t>
      </w:r>
    </w:p>
    <w:p w:rsidR="007D5D80" w:rsidRPr="005A5B0F" w:rsidRDefault="007D5D80" w:rsidP="00DA2173">
      <w:pPr>
        <w:pStyle w:val="Heading1"/>
        <w:kinsoku w:val="0"/>
        <w:overflowPunct w:val="0"/>
        <w:ind w:left="709" w:right="2"/>
        <w:contextualSpacing/>
        <w:rPr>
          <w:b w:val="0"/>
          <w:sz w:val="26"/>
          <w:szCs w:val="26"/>
        </w:rPr>
      </w:pPr>
    </w:p>
    <w:p w:rsidR="007D5D80" w:rsidRPr="005A5B0F" w:rsidRDefault="007D5D80" w:rsidP="00DA2173">
      <w:pPr>
        <w:pStyle w:val="Heading1"/>
        <w:kinsoku w:val="0"/>
        <w:overflowPunct w:val="0"/>
        <w:ind w:left="0" w:right="2" w:firstLine="709"/>
        <w:contextualSpacing/>
        <w:rPr>
          <w:b w:val="0"/>
          <w:sz w:val="26"/>
          <w:szCs w:val="26"/>
        </w:rPr>
      </w:pPr>
      <w:bookmarkStart w:id="30" w:name="__RefHeading___Toc104681568"/>
      <w:bookmarkEnd w:id="30"/>
      <w:r w:rsidRPr="005A5B0F">
        <w:rPr>
          <w:b w:val="0"/>
          <w:sz w:val="26"/>
          <w:szCs w:val="26"/>
        </w:rPr>
        <w:t xml:space="preserve">21. Порядок осуществления текущего контроля за соблюдение </w:t>
      </w:r>
      <w:r w:rsidRPr="005A5B0F">
        <w:rPr>
          <w:b w:val="0"/>
          <w:bCs w:val="0"/>
          <w:sz w:val="26"/>
          <w:szCs w:val="26"/>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D5D80" w:rsidRPr="005A5B0F" w:rsidRDefault="007D5D80" w:rsidP="00DA2173">
      <w:pPr>
        <w:pStyle w:val="a1"/>
        <w:kinsoku w:val="0"/>
        <w:overflowPunct w:val="0"/>
        <w:spacing w:before="11" w:line="240" w:lineRule="auto"/>
        <w:ind w:right="2" w:firstLine="709"/>
        <w:jc w:val="both"/>
        <w:rPr>
          <w:bCs/>
          <w:sz w:val="26"/>
          <w:szCs w:val="26"/>
        </w:rPr>
      </w:pPr>
    </w:p>
    <w:p w:rsidR="007D5D80" w:rsidRPr="00DA2173" w:rsidRDefault="007D5D80" w:rsidP="00DA2173">
      <w:pPr>
        <w:pStyle w:val="a0"/>
        <w:widowControl w:val="0"/>
        <w:numPr>
          <w:ilvl w:val="1"/>
          <w:numId w:val="29"/>
        </w:numPr>
        <w:tabs>
          <w:tab w:val="left" w:pos="0"/>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Текущий контроль осуществляется путем проведения проверок:</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а) решений о предоставлении (об отказе в предоставлении) муниципальной услуги;</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б) выявления и устранения нарушений прав граждан;</w:t>
      </w:r>
    </w:p>
    <w:p w:rsidR="007D5D80" w:rsidRPr="00DA2173" w:rsidRDefault="007D5D80" w:rsidP="00DA2173">
      <w:pPr>
        <w:pStyle w:val="a1"/>
        <w:tabs>
          <w:tab w:val="left" w:pos="3820"/>
          <w:tab w:val="left" w:pos="5104"/>
          <w:tab w:val="left" w:pos="5485"/>
          <w:tab w:val="left" w:pos="7082"/>
          <w:tab w:val="left" w:pos="8227"/>
          <w:tab w:val="left" w:pos="8731"/>
        </w:tabs>
        <w:kinsoku w:val="0"/>
        <w:overflowPunct w:val="0"/>
        <w:spacing w:line="240" w:lineRule="auto"/>
        <w:ind w:right="2" w:firstLine="709"/>
        <w:jc w:val="both"/>
        <w:rPr>
          <w:sz w:val="26"/>
          <w:szCs w:val="26"/>
        </w:rPr>
      </w:pPr>
      <w:r w:rsidRPr="00DA2173">
        <w:rPr>
          <w:sz w:val="26"/>
          <w:szCs w:val="26"/>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D5D80" w:rsidRPr="00DA2173" w:rsidRDefault="007D5D80" w:rsidP="00DA2173">
      <w:pPr>
        <w:pStyle w:val="a1"/>
        <w:kinsoku w:val="0"/>
        <w:overflowPunct w:val="0"/>
        <w:spacing w:line="240" w:lineRule="auto"/>
        <w:ind w:right="2" w:firstLine="709"/>
        <w:jc w:val="both"/>
        <w:rPr>
          <w:sz w:val="26"/>
          <w:szCs w:val="26"/>
        </w:rPr>
      </w:pPr>
    </w:p>
    <w:p w:rsidR="007D5D80" w:rsidRPr="005A5B0F" w:rsidRDefault="007D5D80" w:rsidP="00DA2173">
      <w:pPr>
        <w:pStyle w:val="Heading1"/>
        <w:numPr>
          <w:ilvl w:val="0"/>
          <w:numId w:val="31"/>
        </w:numPr>
        <w:kinsoku w:val="0"/>
        <w:overflowPunct w:val="0"/>
        <w:ind w:left="0" w:right="2" w:firstLine="709"/>
        <w:rPr>
          <w:b w:val="0"/>
          <w:sz w:val="26"/>
          <w:szCs w:val="26"/>
        </w:rPr>
      </w:pPr>
      <w:bookmarkStart w:id="31" w:name="__RefHeading___Toc104681569"/>
      <w:bookmarkEnd w:id="31"/>
      <w:r w:rsidRPr="005A5B0F">
        <w:rPr>
          <w:b w:val="0"/>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D5D80" w:rsidRPr="00DA2173" w:rsidRDefault="007D5D80" w:rsidP="00DA2173">
      <w:pPr>
        <w:pStyle w:val="a1"/>
        <w:kinsoku w:val="0"/>
        <w:overflowPunct w:val="0"/>
        <w:spacing w:line="240" w:lineRule="auto"/>
        <w:ind w:right="2" w:firstLine="709"/>
        <w:jc w:val="both"/>
        <w:rPr>
          <w:b/>
          <w:bCs/>
          <w:sz w:val="26"/>
          <w:szCs w:val="26"/>
        </w:rPr>
      </w:pPr>
    </w:p>
    <w:p w:rsidR="007D5D80" w:rsidRPr="00DA2173" w:rsidRDefault="007D5D80" w:rsidP="00DA2173">
      <w:pPr>
        <w:pStyle w:val="a0"/>
        <w:widowControl w:val="0"/>
        <w:numPr>
          <w:ilvl w:val="1"/>
          <w:numId w:val="31"/>
        </w:numPr>
        <w:tabs>
          <w:tab w:val="left" w:pos="0"/>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Контроль за полнотой и качеством предоставления муниципальной услуги включает в себя проведение плановых и внеплановых проверок.</w:t>
      </w:r>
    </w:p>
    <w:p w:rsidR="007D5D80" w:rsidRPr="00DA2173" w:rsidRDefault="007D5D80" w:rsidP="00DA2173">
      <w:pPr>
        <w:pStyle w:val="a0"/>
        <w:widowControl w:val="0"/>
        <w:numPr>
          <w:ilvl w:val="1"/>
          <w:numId w:val="31"/>
        </w:numPr>
        <w:tabs>
          <w:tab w:val="left" w:pos="0"/>
        </w:tabs>
        <w:suppressAutoHyphens/>
        <w:kinsoku w:val="0"/>
        <w:overflowPunct w:val="0"/>
        <w:autoSpaceDE w:val="0"/>
        <w:spacing w:after="0" w:line="240" w:lineRule="auto"/>
        <w:ind w:left="0" w:right="2" w:firstLine="709"/>
        <w:jc w:val="both"/>
        <w:rPr>
          <w:rFonts w:ascii="Times New Roman" w:hAnsi="Times New Roman"/>
          <w:sz w:val="26"/>
          <w:szCs w:val="26"/>
        </w:rPr>
      </w:pPr>
      <w:r w:rsidRPr="00DA2173">
        <w:rPr>
          <w:rFonts w:ascii="Times New Roman" w:hAnsi="Times New Roman"/>
          <w:sz w:val="26"/>
          <w:szCs w:val="26"/>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D5D80" w:rsidRPr="00DA2173" w:rsidRDefault="00FA5FF9" w:rsidP="00FA5FF9">
      <w:pPr>
        <w:pStyle w:val="a0"/>
        <w:tabs>
          <w:tab w:val="left" w:pos="0"/>
        </w:tabs>
        <w:kinsoku w:val="0"/>
        <w:overflowPunct w:val="0"/>
        <w:spacing w:after="0" w:line="240" w:lineRule="auto"/>
        <w:ind w:left="0" w:right="2"/>
        <w:jc w:val="both"/>
        <w:rPr>
          <w:rFonts w:ascii="Times New Roman" w:hAnsi="Times New Roman"/>
          <w:sz w:val="26"/>
          <w:szCs w:val="26"/>
        </w:rPr>
      </w:pPr>
      <w:r>
        <w:rPr>
          <w:rFonts w:ascii="Times New Roman" w:hAnsi="Times New Roman"/>
          <w:sz w:val="26"/>
          <w:szCs w:val="26"/>
        </w:rPr>
        <w:t xml:space="preserve">           </w:t>
      </w:r>
      <w:r w:rsidR="007D5D80" w:rsidRPr="00DA2173">
        <w:rPr>
          <w:rFonts w:ascii="Times New Roman" w:hAnsi="Times New Roman"/>
          <w:sz w:val="26"/>
          <w:szCs w:val="26"/>
        </w:rPr>
        <w:t>При плановой проверке полноты и качества предоставления муниципальной услуги контролю подлежат:</w:t>
      </w:r>
    </w:p>
    <w:p w:rsidR="007D5D80" w:rsidRPr="00DA2173" w:rsidRDefault="007D5D80" w:rsidP="00FA5FF9">
      <w:pPr>
        <w:pStyle w:val="a1"/>
        <w:tabs>
          <w:tab w:val="left" w:pos="2725"/>
          <w:tab w:val="left" w:pos="3217"/>
          <w:tab w:val="left" w:pos="5467"/>
          <w:tab w:val="left" w:pos="7044"/>
          <w:tab w:val="left" w:pos="8419"/>
          <w:tab w:val="left" w:pos="9044"/>
          <w:tab w:val="left" w:pos="10145"/>
        </w:tabs>
        <w:kinsoku w:val="0"/>
        <w:overflowPunct w:val="0"/>
        <w:spacing w:line="240" w:lineRule="auto"/>
        <w:ind w:right="2" w:firstLine="709"/>
        <w:contextualSpacing/>
        <w:jc w:val="both"/>
        <w:rPr>
          <w:sz w:val="26"/>
          <w:szCs w:val="26"/>
        </w:rPr>
      </w:pPr>
      <w:r w:rsidRPr="00DA2173">
        <w:rPr>
          <w:sz w:val="26"/>
          <w:szCs w:val="26"/>
        </w:rPr>
        <w:lastRenderedPageBreak/>
        <w:t xml:space="preserve">соблюдение сроков предоставления муниципальной услуги; соблюдение положений настоящего Административного регламента; </w:t>
      </w:r>
    </w:p>
    <w:p w:rsidR="007D5D80" w:rsidRPr="00DA2173" w:rsidRDefault="007D5D80" w:rsidP="00DA2173">
      <w:pPr>
        <w:pStyle w:val="a1"/>
        <w:tabs>
          <w:tab w:val="left" w:pos="2725"/>
          <w:tab w:val="left" w:pos="3217"/>
          <w:tab w:val="left" w:pos="5467"/>
          <w:tab w:val="left" w:pos="7044"/>
          <w:tab w:val="left" w:pos="8419"/>
          <w:tab w:val="left" w:pos="9044"/>
          <w:tab w:val="left" w:pos="10145"/>
        </w:tabs>
        <w:kinsoku w:val="0"/>
        <w:overflowPunct w:val="0"/>
        <w:spacing w:line="240" w:lineRule="auto"/>
        <w:ind w:right="2" w:firstLine="709"/>
        <w:contextualSpacing/>
        <w:jc w:val="both"/>
        <w:rPr>
          <w:sz w:val="26"/>
          <w:szCs w:val="26"/>
        </w:rPr>
      </w:pPr>
      <w:r w:rsidRPr="00DA2173">
        <w:rPr>
          <w:sz w:val="26"/>
          <w:szCs w:val="26"/>
        </w:rPr>
        <w:t>правильность и обоснованность принятого решения об отказе в предоставлении муниципальной услуги.</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Основанием для проведения внеплановых проверок являются:</w:t>
      </w:r>
    </w:p>
    <w:p w:rsidR="007D5D80" w:rsidRPr="00B878D7" w:rsidRDefault="007D5D80" w:rsidP="00DA2173">
      <w:pPr>
        <w:pStyle w:val="a1"/>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line="240" w:lineRule="auto"/>
        <w:ind w:right="2" w:firstLine="709"/>
        <w:jc w:val="both"/>
        <w:rPr>
          <w:sz w:val="26"/>
          <w:szCs w:val="26"/>
        </w:rPr>
      </w:pPr>
      <w:r w:rsidRPr="00DA2173">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2212E">
        <w:rPr>
          <w:sz w:val="26"/>
          <w:szCs w:val="26"/>
        </w:rPr>
        <w:t>Ростов</w:t>
      </w:r>
      <w:r w:rsidR="00116339" w:rsidRPr="00116339">
        <w:rPr>
          <w:sz w:val="26"/>
          <w:szCs w:val="26"/>
        </w:rPr>
        <w:t>ской области</w:t>
      </w:r>
      <w:r w:rsidR="00FA5FF9">
        <w:rPr>
          <w:sz w:val="26"/>
          <w:szCs w:val="26"/>
        </w:rPr>
        <w:t xml:space="preserve"> </w:t>
      </w:r>
      <w:r w:rsidRPr="00DA2173">
        <w:rPr>
          <w:sz w:val="26"/>
          <w:szCs w:val="26"/>
        </w:rPr>
        <w:t xml:space="preserve">и нормативных правовых актов </w:t>
      </w:r>
      <w:r w:rsidR="00FA5FF9" w:rsidRPr="00DA2173">
        <w:rPr>
          <w:rFonts w:eastAsia="Times New Roman CYR"/>
          <w:sz w:val="26"/>
          <w:szCs w:val="26"/>
        </w:rPr>
        <w:t>администраци</w:t>
      </w:r>
      <w:r w:rsidR="00FA5FF9">
        <w:rPr>
          <w:rFonts w:eastAsia="Times New Roman CYR"/>
          <w:sz w:val="26"/>
          <w:szCs w:val="26"/>
        </w:rPr>
        <w:t>и</w:t>
      </w:r>
      <w:r w:rsidR="00FA5FF9" w:rsidRPr="00DA2173">
        <w:rPr>
          <w:rFonts w:eastAsia="Times New Roman CYR"/>
          <w:sz w:val="26"/>
          <w:szCs w:val="26"/>
        </w:rPr>
        <w:t xml:space="preserve"> </w:t>
      </w:r>
      <w:r w:rsidR="0022505D">
        <w:rPr>
          <w:sz w:val="26"/>
          <w:szCs w:val="26"/>
        </w:rPr>
        <w:t>Кормовского</w:t>
      </w:r>
      <w:r w:rsidR="0032212E" w:rsidRPr="0032212E">
        <w:rPr>
          <w:sz w:val="26"/>
          <w:szCs w:val="26"/>
        </w:rPr>
        <w:t xml:space="preserve"> сельского поселения</w:t>
      </w:r>
      <w:r w:rsidRPr="00B878D7">
        <w:rPr>
          <w:iCs/>
          <w:sz w:val="26"/>
          <w:szCs w:val="26"/>
        </w:rPr>
        <w:t>;</w:t>
      </w:r>
    </w:p>
    <w:p w:rsidR="007D5D80" w:rsidRPr="00DA2173" w:rsidRDefault="007D5D80" w:rsidP="00DA2173">
      <w:pPr>
        <w:pStyle w:val="a1"/>
        <w:kinsoku w:val="0"/>
        <w:overflowPunct w:val="0"/>
        <w:spacing w:line="240" w:lineRule="auto"/>
        <w:ind w:right="2" w:firstLine="709"/>
        <w:jc w:val="both"/>
        <w:rPr>
          <w:sz w:val="26"/>
          <w:szCs w:val="26"/>
        </w:rPr>
      </w:pPr>
      <w:r w:rsidRPr="00B878D7">
        <w:rPr>
          <w:sz w:val="26"/>
          <w:szCs w:val="26"/>
        </w:rPr>
        <w:t>б) обращения гра</w:t>
      </w:r>
      <w:r w:rsidRPr="00DA2173">
        <w:rPr>
          <w:sz w:val="26"/>
          <w:szCs w:val="26"/>
        </w:rPr>
        <w:t>ждан и юридических лиц на нарушения законодательства, в том числе на качество предоставления муниципальной услуги.</w:t>
      </w:r>
    </w:p>
    <w:p w:rsidR="007D5D80" w:rsidRPr="005A5B0F" w:rsidRDefault="007D5D80" w:rsidP="00DA2173">
      <w:pPr>
        <w:pStyle w:val="a1"/>
        <w:kinsoku w:val="0"/>
        <w:overflowPunct w:val="0"/>
        <w:spacing w:before="11" w:line="240" w:lineRule="auto"/>
        <w:ind w:right="2" w:firstLine="709"/>
        <w:jc w:val="both"/>
        <w:rPr>
          <w:sz w:val="26"/>
          <w:szCs w:val="26"/>
        </w:rPr>
      </w:pPr>
    </w:p>
    <w:p w:rsidR="007D5D80" w:rsidRPr="005A5B0F" w:rsidRDefault="007D5D80" w:rsidP="00DA2173">
      <w:pPr>
        <w:pStyle w:val="Heading1"/>
        <w:numPr>
          <w:ilvl w:val="0"/>
          <w:numId w:val="31"/>
        </w:numPr>
        <w:kinsoku w:val="0"/>
        <w:overflowPunct w:val="0"/>
        <w:ind w:left="0" w:right="2" w:firstLine="709"/>
        <w:rPr>
          <w:b w:val="0"/>
          <w:sz w:val="26"/>
          <w:szCs w:val="26"/>
        </w:rPr>
      </w:pPr>
      <w:bookmarkStart w:id="32" w:name="__RefHeading___Toc104681570"/>
      <w:bookmarkEnd w:id="32"/>
      <w:r w:rsidRPr="005A5B0F">
        <w:rPr>
          <w:b w:val="0"/>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D5D80" w:rsidRPr="00DA2173" w:rsidRDefault="007D5D80" w:rsidP="00DA2173">
      <w:pPr>
        <w:pStyle w:val="a1"/>
        <w:kinsoku w:val="0"/>
        <w:overflowPunct w:val="0"/>
        <w:spacing w:line="240" w:lineRule="auto"/>
        <w:ind w:right="2" w:firstLine="709"/>
        <w:jc w:val="both"/>
        <w:rPr>
          <w:b/>
          <w:bCs/>
          <w:sz w:val="26"/>
          <w:szCs w:val="26"/>
        </w:rPr>
      </w:pPr>
    </w:p>
    <w:p w:rsidR="007D5D80" w:rsidRPr="00DA2173" w:rsidRDefault="007D5D80" w:rsidP="00DA2173">
      <w:pPr>
        <w:pStyle w:val="a0"/>
        <w:widowControl w:val="0"/>
        <w:numPr>
          <w:ilvl w:val="1"/>
          <w:numId w:val="31"/>
        </w:numPr>
        <w:tabs>
          <w:tab w:val="left" w:pos="0"/>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FA5FF9">
        <w:rPr>
          <w:rFonts w:ascii="Times New Roman" w:hAnsi="Times New Roman"/>
          <w:sz w:val="26"/>
          <w:szCs w:val="26"/>
        </w:rPr>
        <w:t xml:space="preserve"> </w:t>
      </w:r>
      <w:r w:rsidR="0032212E">
        <w:rPr>
          <w:rFonts w:ascii="Times New Roman" w:hAnsi="Times New Roman"/>
          <w:sz w:val="26"/>
          <w:szCs w:val="26"/>
        </w:rPr>
        <w:t>Ростов</w:t>
      </w:r>
      <w:r w:rsidR="00116339">
        <w:rPr>
          <w:rFonts w:ascii="Times New Roman" w:hAnsi="Times New Roman"/>
          <w:sz w:val="26"/>
          <w:szCs w:val="26"/>
        </w:rPr>
        <w:t>ской области</w:t>
      </w:r>
      <w:r w:rsidR="00FA5FF9">
        <w:rPr>
          <w:rFonts w:ascii="Times New Roman" w:hAnsi="Times New Roman"/>
          <w:sz w:val="26"/>
          <w:szCs w:val="26"/>
        </w:rPr>
        <w:t xml:space="preserve"> </w:t>
      </w:r>
      <w:r w:rsidRPr="00DA2173">
        <w:rPr>
          <w:rFonts w:ascii="Times New Roman" w:hAnsi="Times New Roman"/>
          <w:sz w:val="26"/>
          <w:szCs w:val="26"/>
        </w:rPr>
        <w:t xml:space="preserve">и нормативных правовых актов </w:t>
      </w:r>
      <w:r w:rsidR="00FA5FF9" w:rsidRPr="00DA2173">
        <w:rPr>
          <w:rFonts w:ascii="Times New Roman" w:eastAsia="Times New Roman CYR" w:hAnsi="Times New Roman"/>
          <w:sz w:val="26"/>
          <w:szCs w:val="26"/>
          <w:lang w:eastAsia="ar-SA"/>
        </w:rPr>
        <w:t>администраци</w:t>
      </w:r>
      <w:r w:rsidR="00FA5FF9">
        <w:rPr>
          <w:rFonts w:ascii="Times New Roman" w:eastAsia="Times New Roman CYR" w:hAnsi="Times New Roman"/>
          <w:sz w:val="26"/>
          <w:szCs w:val="26"/>
          <w:lang w:eastAsia="ar-SA"/>
        </w:rPr>
        <w:t>и</w:t>
      </w:r>
      <w:r w:rsidR="00FA5FF9" w:rsidRPr="00DA2173">
        <w:rPr>
          <w:rFonts w:ascii="Times New Roman" w:eastAsia="Times New Roman CYR" w:hAnsi="Times New Roman"/>
          <w:sz w:val="26"/>
          <w:szCs w:val="26"/>
          <w:lang w:eastAsia="ar-SA"/>
        </w:rPr>
        <w:t xml:space="preserve"> </w:t>
      </w:r>
      <w:r w:rsidR="0022505D">
        <w:rPr>
          <w:rFonts w:ascii="Times New Roman" w:eastAsia="Times New Roman" w:hAnsi="Times New Roman"/>
          <w:sz w:val="26"/>
          <w:szCs w:val="26"/>
        </w:rPr>
        <w:t>Кормовского</w:t>
      </w:r>
      <w:r w:rsidR="0032212E" w:rsidRPr="0032212E">
        <w:rPr>
          <w:rFonts w:ascii="Times New Roman" w:eastAsia="Times New Roman" w:hAnsi="Times New Roman"/>
          <w:sz w:val="26"/>
          <w:szCs w:val="26"/>
        </w:rPr>
        <w:t xml:space="preserve"> сельского поселения </w:t>
      </w:r>
      <w:r w:rsidRPr="00DA2173">
        <w:rPr>
          <w:rFonts w:ascii="Times New Roman" w:hAnsi="Times New Roman"/>
          <w:sz w:val="26"/>
          <w:szCs w:val="26"/>
        </w:rPr>
        <w:t>осуществляется привлечение виновных лиц к ответственности в соответствии с законодательством Российской Федерации.</w:t>
      </w:r>
    </w:p>
    <w:p w:rsidR="007D5D80" w:rsidRPr="00DA2173" w:rsidRDefault="007D5D80" w:rsidP="00DA2173">
      <w:pPr>
        <w:pStyle w:val="a1"/>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line="240" w:lineRule="auto"/>
        <w:ind w:right="2" w:firstLine="709"/>
        <w:jc w:val="both"/>
        <w:rPr>
          <w:sz w:val="26"/>
          <w:szCs w:val="26"/>
        </w:rPr>
      </w:pPr>
      <w:r w:rsidRPr="00DA2173">
        <w:rPr>
          <w:sz w:val="26"/>
          <w:szCs w:val="26"/>
        </w:rPr>
        <w:t>Персональная ответственность должностных лиц за правильность и своевременность принятия решения о предоставлении</w:t>
      </w:r>
      <w:r w:rsidR="00FA5FF9">
        <w:rPr>
          <w:sz w:val="26"/>
          <w:szCs w:val="26"/>
        </w:rPr>
        <w:t xml:space="preserve"> </w:t>
      </w:r>
      <w:r w:rsidRPr="00DA2173">
        <w:rPr>
          <w:sz w:val="26"/>
          <w:szCs w:val="26"/>
        </w:rPr>
        <w:t>(об отказе в предоставлении)</w:t>
      </w:r>
      <w:r w:rsidR="00FA5FF9">
        <w:rPr>
          <w:sz w:val="26"/>
          <w:szCs w:val="26"/>
        </w:rPr>
        <w:t xml:space="preserve"> </w:t>
      </w:r>
      <w:r w:rsidRPr="00DA2173">
        <w:rPr>
          <w:sz w:val="26"/>
          <w:szCs w:val="26"/>
        </w:rPr>
        <w:t>муниципальной услуги закрепляется в их должностных регламентах в соответствии с требованиями законодательства.</w:t>
      </w:r>
    </w:p>
    <w:p w:rsidR="007D5D80" w:rsidRPr="00DA2173" w:rsidRDefault="007D5D80" w:rsidP="00DA2173">
      <w:pPr>
        <w:pStyle w:val="a1"/>
        <w:kinsoku w:val="0"/>
        <w:overflowPunct w:val="0"/>
        <w:spacing w:line="240" w:lineRule="auto"/>
        <w:ind w:right="2" w:firstLine="709"/>
        <w:jc w:val="both"/>
        <w:rPr>
          <w:sz w:val="26"/>
          <w:szCs w:val="26"/>
        </w:rPr>
      </w:pPr>
    </w:p>
    <w:p w:rsidR="007D5D80" w:rsidRPr="005A5B0F" w:rsidRDefault="007D5D80" w:rsidP="00DA2173">
      <w:pPr>
        <w:pStyle w:val="Heading1"/>
        <w:numPr>
          <w:ilvl w:val="0"/>
          <w:numId w:val="31"/>
        </w:numPr>
        <w:kinsoku w:val="0"/>
        <w:overflowPunct w:val="0"/>
        <w:ind w:left="0" w:right="2" w:firstLine="709"/>
        <w:rPr>
          <w:b w:val="0"/>
          <w:sz w:val="26"/>
          <w:szCs w:val="26"/>
        </w:rPr>
      </w:pPr>
      <w:bookmarkStart w:id="33" w:name="__RefHeading___Toc104681571"/>
      <w:bookmarkEnd w:id="33"/>
      <w:r w:rsidRPr="005A5B0F">
        <w:rPr>
          <w:b w:val="0"/>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D5D80" w:rsidRPr="00DA2173" w:rsidRDefault="007D5D80" w:rsidP="00DA2173">
      <w:pPr>
        <w:pStyle w:val="a1"/>
        <w:kinsoku w:val="0"/>
        <w:overflowPunct w:val="0"/>
        <w:spacing w:line="240" w:lineRule="auto"/>
        <w:ind w:right="2" w:firstLine="709"/>
        <w:jc w:val="both"/>
        <w:rPr>
          <w:b/>
          <w:bCs/>
          <w:sz w:val="26"/>
          <w:szCs w:val="26"/>
        </w:rPr>
      </w:pPr>
    </w:p>
    <w:p w:rsidR="007D5D80" w:rsidRPr="00DA2173" w:rsidRDefault="007D5D80" w:rsidP="00DA2173">
      <w:pPr>
        <w:pStyle w:val="a0"/>
        <w:widowControl w:val="0"/>
        <w:numPr>
          <w:ilvl w:val="1"/>
          <w:numId w:val="31"/>
        </w:numPr>
        <w:tabs>
          <w:tab w:val="left" w:pos="0"/>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процедур(действий).</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 xml:space="preserve">Граждане, их объединения и организации также имеют право: </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а) направлять замечания и предложения по улучшению доступности и качества предоставления муниципальной услуги;</w:t>
      </w:r>
    </w:p>
    <w:p w:rsidR="007D5D80" w:rsidRPr="00DA2173" w:rsidRDefault="007D5D80" w:rsidP="00DA2173">
      <w:pPr>
        <w:pStyle w:val="a1"/>
        <w:kinsoku w:val="0"/>
        <w:overflowPunct w:val="0"/>
        <w:spacing w:line="240" w:lineRule="auto"/>
        <w:ind w:right="2" w:firstLine="709"/>
        <w:jc w:val="both"/>
        <w:rPr>
          <w:sz w:val="26"/>
          <w:szCs w:val="26"/>
        </w:rPr>
      </w:pPr>
      <w:r w:rsidRPr="00DA2173">
        <w:rPr>
          <w:sz w:val="26"/>
          <w:szCs w:val="26"/>
        </w:rPr>
        <w:t>б) вносить предложения о мерах по устранению нарушений настоящего Административного регламента.</w:t>
      </w:r>
    </w:p>
    <w:p w:rsidR="007D5D80" w:rsidRPr="00DA2173" w:rsidRDefault="007D5D80" w:rsidP="00DA2173">
      <w:pPr>
        <w:pStyle w:val="a0"/>
        <w:widowControl w:val="0"/>
        <w:numPr>
          <w:ilvl w:val="1"/>
          <w:numId w:val="31"/>
        </w:numPr>
        <w:tabs>
          <w:tab w:val="left" w:pos="0"/>
        </w:tabs>
        <w:suppressAutoHyphens/>
        <w:kinsoku w:val="0"/>
        <w:overflowPunct w:val="0"/>
        <w:autoSpaceDE w:val="0"/>
        <w:spacing w:after="0" w:line="240" w:lineRule="auto"/>
        <w:ind w:left="0" w:right="2" w:firstLine="709"/>
        <w:contextualSpacing w:val="0"/>
        <w:jc w:val="both"/>
        <w:rPr>
          <w:rFonts w:ascii="Times New Roman" w:hAnsi="Times New Roman"/>
          <w:sz w:val="26"/>
          <w:szCs w:val="26"/>
        </w:rPr>
      </w:pPr>
      <w:r w:rsidRPr="00DA2173">
        <w:rPr>
          <w:rFonts w:ascii="Times New Roman" w:hAnsi="Times New Roman"/>
          <w:sz w:val="26"/>
          <w:szCs w:val="26"/>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D5D80" w:rsidRDefault="007D5D80" w:rsidP="00DA2173">
      <w:pPr>
        <w:pStyle w:val="a1"/>
        <w:kinsoku w:val="0"/>
        <w:overflowPunct w:val="0"/>
        <w:spacing w:line="240" w:lineRule="auto"/>
        <w:ind w:right="2" w:firstLine="709"/>
        <w:jc w:val="both"/>
        <w:rPr>
          <w:sz w:val="26"/>
          <w:szCs w:val="26"/>
        </w:rPr>
      </w:pPr>
      <w:r w:rsidRPr="00DA2173">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A5B0F" w:rsidRPr="00DA2173" w:rsidRDefault="005A5B0F" w:rsidP="00DA2173">
      <w:pPr>
        <w:pStyle w:val="a1"/>
        <w:kinsoku w:val="0"/>
        <w:overflowPunct w:val="0"/>
        <w:spacing w:line="240" w:lineRule="auto"/>
        <w:ind w:right="2" w:firstLine="709"/>
        <w:jc w:val="both"/>
        <w:rPr>
          <w:sz w:val="26"/>
          <w:szCs w:val="26"/>
        </w:rPr>
      </w:pPr>
    </w:p>
    <w:p w:rsidR="007D5D80" w:rsidRPr="00DA2173" w:rsidRDefault="007D5D80" w:rsidP="00DA2173">
      <w:pPr>
        <w:pStyle w:val="a1"/>
        <w:kinsoku w:val="0"/>
        <w:overflowPunct w:val="0"/>
        <w:spacing w:line="240" w:lineRule="auto"/>
        <w:ind w:right="2" w:firstLine="709"/>
        <w:jc w:val="both"/>
        <w:rPr>
          <w:sz w:val="26"/>
          <w:szCs w:val="26"/>
        </w:rPr>
      </w:pPr>
    </w:p>
    <w:p w:rsidR="005E14F0" w:rsidRDefault="005E14F0" w:rsidP="00DA2173">
      <w:pPr>
        <w:pStyle w:val="Heading1"/>
        <w:kinsoku w:val="0"/>
        <w:overflowPunct w:val="0"/>
        <w:spacing w:before="217"/>
        <w:ind w:left="0" w:right="2" w:firstLine="709"/>
        <w:rPr>
          <w:b w:val="0"/>
          <w:sz w:val="26"/>
          <w:szCs w:val="26"/>
        </w:rPr>
      </w:pPr>
      <w:bookmarkStart w:id="34" w:name="__RefHeading___Toc104681572"/>
      <w:bookmarkEnd w:id="34"/>
    </w:p>
    <w:p w:rsidR="007D5D80" w:rsidRPr="005A5B0F" w:rsidRDefault="007D5D80" w:rsidP="00DA2173">
      <w:pPr>
        <w:pStyle w:val="Heading1"/>
        <w:kinsoku w:val="0"/>
        <w:overflowPunct w:val="0"/>
        <w:spacing w:before="217"/>
        <w:ind w:left="0" w:right="2" w:firstLine="709"/>
        <w:rPr>
          <w:b w:val="0"/>
          <w:sz w:val="26"/>
          <w:szCs w:val="26"/>
        </w:rPr>
      </w:pPr>
      <w:r w:rsidRPr="005A5B0F">
        <w:rPr>
          <w:b w:val="0"/>
          <w:sz w:val="26"/>
          <w:szCs w:val="26"/>
        </w:rPr>
        <w:lastRenderedPageBreak/>
        <w:t>Раздел V. Досудебный (внесудебный) порядок обжалования решений и действий</w:t>
      </w:r>
      <w:r w:rsidR="00E33BD6" w:rsidRPr="005A5B0F">
        <w:rPr>
          <w:b w:val="0"/>
          <w:sz w:val="26"/>
          <w:szCs w:val="26"/>
        </w:rPr>
        <w:t xml:space="preserve"> </w:t>
      </w:r>
      <w:r w:rsidRPr="005A5B0F">
        <w:rPr>
          <w:b w:val="0"/>
          <w:sz w:val="26"/>
          <w:szCs w:val="26"/>
        </w:rPr>
        <w:t>(бездействия) органа, предоставляющего государственную (муниципальную) услугу, а также их должностных лиц, государственных (муниципальных)служащих</w:t>
      </w:r>
    </w:p>
    <w:p w:rsidR="005A5B0F" w:rsidRDefault="005A5B0F" w:rsidP="00DA2173">
      <w:pPr>
        <w:pStyle w:val="a1"/>
        <w:tabs>
          <w:tab w:val="left" w:pos="980"/>
          <w:tab w:val="left" w:pos="2050"/>
          <w:tab w:val="left" w:pos="2635"/>
          <w:tab w:val="left" w:pos="4419"/>
          <w:tab w:val="left" w:pos="6680"/>
          <w:tab w:val="left" w:pos="9014"/>
        </w:tabs>
        <w:kinsoku w:val="0"/>
        <w:overflowPunct w:val="0"/>
        <w:spacing w:line="240" w:lineRule="auto"/>
        <w:ind w:right="2" w:firstLine="709"/>
        <w:jc w:val="both"/>
        <w:rPr>
          <w:sz w:val="26"/>
          <w:szCs w:val="26"/>
        </w:rPr>
      </w:pPr>
    </w:p>
    <w:p w:rsidR="005A5B0F" w:rsidRPr="006A4FAE" w:rsidRDefault="005A5B0F" w:rsidP="005A5B0F">
      <w:pPr>
        <w:pStyle w:val="a1"/>
        <w:tabs>
          <w:tab w:val="left" w:pos="980"/>
          <w:tab w:val="left" w:pos="2050"/>
          <w:tab w:val="left" w:pos="2635"/>
          <w:tab w:val="left" w:pos="4419"/>
          <w:tab w:val="left" w:pos="6680"/>
          <w:tab w:val="left" w:pos="9014"/>
        </w:tabs>
        <w:kinsoku w:val="0"/>
        <w:overflowPunct w:val="0"/>
        <w:spacing w:line="240" w:lineRule="auto"/>
        <w:ind w:right="2" w:firstLine="709"/>
        <w:jc w:val="both"/>
        <w:rPr>
          <w:sz w:val="26"/>
          <w:szCs w:val="26"/>
        </w:rPr>
      </w:pPr>
    </w:p>
    <w:p w:rsidR="006A4FAE" w:rsidRPr="006A4FAE" w:rsidRDefault="006A4FAE" w:rsidP="006A4FAE">
      <w:pPr>
        <w:spacing w:after="25" w:line="259" w:lineRule="auto"/>
        <w:ind w:left="1274"/>
        <w:jc w:val="center"/>
        <w:rPr>
          <w:sz w:val="26"/>
          <w:szCs w:val="26"/>
        </w:rPr>
      </w:pPr>
      <w:r w:rsidRPr="006A4FAE">
        <w:rPr>
          <w:sz w:val="26"/>
          <w:szCs w:val="26"/>
        </w:rPr>
        <w:t>25.</w:t>
      </w:r>
      <w:r w:rsidRPr="006A4FAE">
        <w:rPr>
          <w:rFonts w:eastAsia="Arial"/>
          <w:sz w:val="26"/>
          <w:szCs w:val="26"/>
        </w:rPr>
        <w:t xml:space="preserve"> </w:t>
      </w:r>
      <w:r w:rsidRPr="006A4FAE">
        <w:rPr>
          <w:sz w:val="26"/>
          <w:szCs w:val="26"/>
        </w:rPr>
        <w:t>Право Заявителя на обжалование</w:t>
      </w:r>
    </w:p>
    <w:p w:rsidR="006A4FAE" w:rsidRPr="006A4FAE" w:rsidRDefault="006A4FAE" w:rsidP="006A4FAE">
      <w:pPr>
        <w:spacing w:after="17" w:line="259" w:lineRule="auto"/>
        <w:ind w:left="1634"/>
        <w:jc w:val="center"/>
        <w:rPr>
          <w:sz w:val="26"/>
          <w:szCs w:val="26"/>
        </w:rPr>
      </w:pPr>
    </w:p>
    <w:p w:rsidR="006A4FAE" w:rsidRPr="006A4FAE" w:rsidRDefault="006A4FAE" w:rsidP="006A4FAE">
      <w:pPr>
        <w:ind w:right="138" w:firstLine="708"/>
        <w:jc w:val="both"/>
        <w:rPr>
          <w:sz w:val="26"/>
          <w:szCs w:val="26"/>
        </w:rPr>
      </w:pPr>
      <w:r w:rsidRPr="006A4FAE">
        <w:rPr>
          <w:sz w:val="26"/>
          <w:szCs w:val="26"/>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 </w:t>
      </w:r>
    </w:p>
    <w:p w:rsidR="006A4FAE" w:rsidRPr="006A4FAE" w:rsidRDefault="006A4FAE" w:rsidP="006A4FAE">
      <w:pPr>
        <w:spacing w:after="33" w:line="259" w:lineRule="auto"/>
        <w:ind w:left="1274"/>
        <w:rPr>
          <w:sz w:val="26"/>
          <w:szCs w:val="26"/>
        </w:rPr>
      </w:pPr>
      <w:r w:rsidRPr="006A4FAE">
        <w:rPr>
          <w:sz w:val="26"/>
          <w:szCs w:val="26"/>
        </w:rPr>
        <w:t xml:space="preserve"> </w:t>
      </w:r>
    </w:p>
    <w:p w:rsidR="006A4FAE" w:rsidRPr="006A4FAE" w:rsidRDefault="006A4FAE" w:rsidP="006A4FAE">
      <w:pPr>
        <w:spacing w:after="14" w:line="271" w:lineRule="auto"/>
        <w:ind w:left="1365" w:right="45"/>
        <w:jc w:val="center"/>
        <w:rPr>
          <w:sz w:val="26"/>
          <w:szCs w:val="26"/>
        </w:rPr>
      </w:pPr>
      <w:r w:rsidRPr="006A4FAE">
        <w:rPr>
          <w:sz w:val="26"/>
          <w:szCs w:val="26"/>
        </w:rPr>
        <w:t>26.Органы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A4FAE" w:rsidRPr="006A4FAE" w:rsidRDefault="006A4FAE" w:rsidP="006A4FAE">
      <w:pPr>
        <w:spacing w:after="19" w:line="259" w:lineRule="auto"/>
        <w:ind w:left="1274"/>
        <w:rPr>
          <w:sz w:val="26"/>
          <w:szCs w:val="26"/>
        </w:rPr>
      </w:pPr>
      <w:r w:rsidRPr="006A4FAE">
        <w:rPr>
          <w:b/>
          <w:sz w:val="26"/>
          <w:szCs w:val="26"/>
        </w:rPr>
        <w:t xml:space="preserve"> </w:t>
      </w:r>
    </w:p>
    <w:p w:rsidR="006A4FAE" w:rsidRPr="006A4FAE" w:rsidRDefault="006A4FAE" w:rsidP="006A4FAE">
      <w:pPr>
        <w:ind w:left="552" w:right="138"/>
        <w:rPr>
          <w:sz w:val="26"/>
          <w:szCs w:val="26"/>
        </w:rPr>
      </w:pPr>
      <w:r w:rsidRPr="006A4FAE">
        <w:rPr>
          <w:sz w:val="26"/>
          <w:szCs w:val="26"/>
        </w:rPr>
        <w:t>26.1</w:t>
      </w:r>
      <w:r w:rsidRPr="006A4FAE">
        <w:rPr>
          <w:rFonts w:eastAsia="Arial"/>
          <w:sz w:val="26"/>
          <w:szCs w:val="26"/>
        </w:rPr>
        <w:t xml:space="preserve"> </w:t>
      </w:r>
      <w:r w:rsidRPr="006A4FAE">
        <w:rPr>
          <w:sz w:val="26"/>
          <w:szCs w:val="26"/>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6A4FAE" w:rsidRPr="006A4FAE" w:rsidRDefault="006A4FAE" w:rsidP="006A4FAE">
      <w:pPr>
        <w:numPr>
          <w:ilvl w:val="0"/>
          <w:numId w:val="36"/>
        </w:numPr>
        <w:spacing w:after="13" w:line="268" w:lineRule="auto"/>
        <w:ind w:right="138" w:firstLine="697"/>
        <w:jc w:val="both"/>
        <w:rPr>
          <w:sz w:val="26"/>
          <w:szCs w:val="26"/>
        </w:rPr>
      </w:pPr>
      <w:r w:rsidRPr="006A4FAE">
        <w:rPr>
          <w:sz w:val="26"/>
          <w:szCs w:val="26"/>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6A4FAE" w:rsidRPr="006A4FAE" w:rsidRDefault="006A4FAE" w:rsidP="006A4FAE">
      <w:pPr>
        <w:numPr>
          <w:ilvl w:val="0"/>
          <w:numId w:val="36"/>
        </w:numPr>
        <w:spacing w:after="13" w:line="268" w:lineRule="auto"/>
        <w:ind w:right="138" w:firstLine="697"/>
        <w:jc w:val="both"/>
        <w:rPr>
          <w:sz w:val="26"/>
          <w:szCs w:val="26"/>
        </w:rPr>
      </w:pPr>
      <w:r w:rsidRPr="006A4FAE">
        <w:rPr>
          <w:sz w:val="26"/>
          <w:szCs w:val="26"/>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6A4FAE" w:rsidRPr="006A4FAE" w:rsidRDefault="006A4FAE" w:rsidP="006A4FAE">
      <w:pPr>
        <w:numPr>
          <w:ilvl w:val="0"/>
          <w:numId w:val="36"/>
        </w:numPr>
        <w:spacing w:after="13" w:line="268" w:lineRule="auto"/>
        <w:ind w:right="138" w:firstLine="697"/>
        <w:jc w:val="both"/>
        <w:rPr>
          <w:sz w:val="26"/>
          <w:szCs w:val="26"/>
        </w:rPr>
      </w:pPr>
      <w:r w:rsidRPr="006A4FAE">
        <w:rPr>
          <w:sz w:val="26"/>
          <w:szCs w:val="26"/>
        </w:rPr>
        <w:t xml:space="preserve">к руководителю МФЦ – на решения и действия (бездействие)работника МФЦ; 4) к учредителю МФЦ – на решение и действия (бездействие) МФЦ. </w:t>
      </w:r>
    </w:p>
    <w:p w:rsidR="006A4FAE" w:rsidRPr="006A4FAE" w:rsidRDefault="006A4FAE" w:rsidP="006A4FAE">
      <w:pPr>
        <w:ind w:left="552" w:right="138"/>
        <w:rPr>
          <w:sz w:val="26"/>
          <w:szCs w:val="26"/>
        </w:rPr>
      </w:pPr>
      <w:r w:rsidRPr="006A4FAE">
        <w:rPr>
          <w:sz w:val="26"/>
          <w:szCs w:val="26"/>
        </w:rPr>
        <w:t>26.2</w:t>
      </w:r>
      <w:r w:rsidRPr="006A4FAE">
        <w:rPr>
          <w:rFonts w:eastAsia="Arial"/>
          <w:sz w:val="26"/>
          <w:szCs w:val="26"/>
        </w:rPr>
        <w:t xml:space="preserve"> </w:t>
      </w:r>
      <w:r w:rsidRPr="006A4FAE">
        <w:rPr>
          <w:sz w:val="26"/>
          <w:szCs w:val="26"/>
        </w:rPr>
        <w:t xml:space="preserve">В Уполномоченном органе, МФЦ, у учредителя МФЦ определяются уполномоченные на рассмотрение жалоб должностные лица. </w:t>
      </w:r>
    </w:p>
    <w:p w:rsidR="006A4FAE" w:rsidRPr="006A4FAE" w:rsidRDefault="006A4FAE" w:rsidP="006A4FAE">
      <w:pPr>
        <w:spacing w:after="32" w:line="259" w:lineRule="auto"/>
        <w:ind w:left="1274"/>
        <w:rPr>
          <w:sz w:val="26"/>
          <w:szCs w:val="26"/>
        </w:rPr>
      </w:pPr>
      <w:r w:rsidRPr="006A4FAE">
        <w:rPr>
          <w:sz w:val="26"/>
          <w:szCs w:val="26"/>
        </w:rPr>
        <w:t xml:space="preserve"> </w:t>
      </w:r>
    </w:p>
    <w:p w:rsidR="006A4FAE" w:rsidRPr="006A4FAE" w:rsidRDefault="006A4FAE" w:rsidP="006A4FAE">
      <w:pPr>
        <w:spacing w:after="14" w:line="271" w:lineRule="auto"/>
        <w:ind w:left="1317" w:right="45"/>
        <w:jc w:val="center"/>
        <w:rPr>
          <w:sz w:val="26"/>
          <w:szCs w:val="26"/>
        </w:rPr>
      </w:pPr>
      <w:r w:rsidRPr="006A4FAE">
        <w:rPr>
          <w:rFonts w:eastAsia="Arial"/>
          <w:sz w:val="26"/>
          <w:szCs w:val="26"/>
        </w:rPr>
        <w:t>27.</w:t>
      </w:r>
      <w:r w:rsidRPr="006A4FAE">
        <w:rPr>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A4FAE" w:rsidRPr="006A4FAE" w:rsidRDefault="006A4FAE" w:rsidP="006A4FAE">
      <w:pPr>
        <w:spacing w:after="19" w:line="259" w:lineRule="auto"/>
        <w:ind w:left="1274"/>
        <w:jc w:val="center"/>
        <w:rPr>
          <w:sz w:val="26"/>
          <w:szCs w:val="26"/>
        </w:rPr>
      </w:pPr>
    </w:p>
    <w:p w:rsidR="006A4FAE" w:rsidRPr="006A4FAE" w:rsidRDefault="006A4FAE" w:rsidP="006A4FAE">
      <w:pPr>
        <w:ind w:left="708" w:right="138" w:firstLine="156"/>
        <w:jc w:val="both"/>
        <w:rPr>
          <w:sz w:val="26"/>
          <w:szCs w:val="26"/>
        </w:rPr>
      </w:pPr>
      <w:r w:rsidRPr="006A4FAE">
        <w:rPr>
          <w:sz w:val="26"/>
          <w:szCs w:val="26"/>
        </w:rPr>
        <w:t>27.1</w:t>
      </w:r>
      <w:r>
        <w:rPr>
          <w:rFonts w:eastAsia="Arial"/>
          <w:sz w:val="26"/>
          <w:szCs w:val="26"/>
        </w:rPr>
        <w:t xml:space="preserve">. </w:t>
      </w:r>
      <w:r w:rsidRPr="006A4FAE">
        <w:rPr>
          <w:sz w:val="26"/>
          <w:szCs w:val="26"/>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 </w:t>
      </w:r>
    </w:p>
    <w:p w:rsidR="006A4FAE" w:rsidRPr="006A4FAE" w:rsidRDefault="006A4FAE" w:rsidP="006A4FAE">
      <w:pPr>
        <w:spacing w:after="32" w:line="259" w:lineRule="auto"/>
        <w:ind w:left="1274"/>
        <w:jc w:val="both"/>
        <w:rPr>
          <w:sz w:val="26"/>
          <w:szCs w:val="26"/>
        </w:rPr>
      </w:pPr>
      <w:r w:rsidRPr="006A4FAE">
        <w:rPr>
          <w:sz w:val="26"/>
          <w:szCs w:val="26"/>
        </w:rPr>
        <w:t xml:space="preserve"> </w:t>
      </w:r>
    </w:p>
    <w:p w:rsidR="006A4FAE" w:rsidRPr="006A4FAE" w:rsidRDefault="006A4FAE" w:rsidP="006A4FAE">
      <w:pPr>
        <w:spacing w:after="14" w:line="271" w:lineRule="auto"/>
        <w:ind w:left="761" w:right="45" w:firstLine="892"/>
        <w:jc w:val="center"/>
        <w:rPr>
          <w:sz w:val="26"/>
          <w:szCs w:val="26"/>
        </w:rPr>
      </w:pPr>
      <w:r w:rsidRPr="006A4FAE">
        <w:rPr>
          <w:sz w:val="26"/>
          <w:szCs w:val="26"/>
        </w:rPr>
        <w:lastRenderedPageBreak/>
        <w:t>28.</w:t>
      </w:r>
      <w:r w:rsidRPr="006A4FAE">
        <w:rPr>
          <w:rFonts w:eastAsia="Arial"/>
          <w:sz w:val="26"/>
          <w:szCs w:val="26"/>
        </w:rPr>
        <w:t xml:space="preserve"> </w:t>
      </w:r>
      <w:r w:rsidRPr="006A4FAE">
        <w:rPr>
          <w:rFonts w:eastAsia="Arial"/>
          <w:sz w:val="26"/>
          <w:szCs w:val="26"/>
        </w:rPr>
        <w:tab/>
      </w:r>
      <w:r w:rsidRPr="006A4FAE">
        <w:rPr>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A4FAE" w:rsidRPr="006A4FAE" w:rsidRDefault="006A4FAE" w:rsidP="006A4FAE">
      <w:pPr>
        <w:spacing w:after="18" w:line="259" w:lineRule="auto"/>
        <w:ind w:firstLine="708"/>
        <w:rPr>
          <w:sz w:val="26"/>
          <w:szCs w:val="26"/>
        </w:rPr>
      </w:pPr>
      <w:r w:rsidRPr="006A4FAE">
        <w:rPr>
          <w:b/>
          <w:sz w:val="26"/>
          <w:szCs w:val="26"/>
        </w:rPr>
        <w:t xml:space="preserve"> </w:t>
      </w:r>
      <w:r w:rsidRPr="006A4FAE">
        <w:rPr>
          <w:sz w:val="26"/>
          <w:szCs w:val="26"/>
        </w:rPr>
        <w:t>28.1</w:t>
      </w:r>
      <w:r w:rsidRPr="006A4FAE">
        <w:rPr>
          <w:rFonts w:eastAsia="Arial"/>
          <w:sz w:val="26"/>
          <w:szCs w:val="26"/>
        </w:rPr>
        <w:t xml:space="preserve"> </w:t>
      </w:r>
      <w:r w:rsidRPr="006A4FAE">
        <w:rPr>
          <w:sz w:val="26"/>
          <w:szCs w:val="26"/>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6A4FAE" w:rsidRPr="006A4FAE" w:rsidRDefault="006A4FAE" w:rsidP="006A4FAE">
      <w:pPr>
        <w:ind w:right="138"/>
        <w:rPr>
          <w:sz w:val="26"/>
          <w:szCs w:val="26"/>
        </w:rPr>
      </w:pPr>
      <w:r w:rsidRPr="006A4FAE">
        <w:rPr>
          <w:sz w:val="26"/>
          <w:szCs w:val="26"/>
        </w:rPr>
        <w:t xml:space="preserve">1)Федеральным законом № 210-ФЗ; </w:t>
      </w:r>
    </w:p>
    <w:p w:rsidR="006A4FAE" w:rsidRPr="006A4FAE" w:rsidRDefault="006A4FAE" w:rsidP="006A4FAE">
      <w:pPr>
        <w:ind w:right="138"/>
        <w:rPr>
          <w:sz w:val="26"/>
          <w:szCs w:val="26"/>
        </w:rPr>
      </w:pPr>
      <w:r w:rsidRPr="006A4FAE">
        <w:rPr>
          <w:sz w:val="26"/>
          <w:szCs w:val="26"/>
        </w:rPr>
        <w:t xml:space="preserve">2)постановлением Правительства Российской Федерации № 1198. </w:t>
      </w:r>
    </w:p>
    <w:p w:rsidR="006A4FAE" w:rsidRPr="006A4FAE" w:rsidRDefault="006A4FAE" w:rsidP="006A4FAE">
      <w:pPr>
        <w:spacing w:after="24" w:line="259" w:lineRule="auto"/>
        <w:ind w:left="1187"/>
        <w:jc w:val="center"/>
        <w:rPr>
          <w:sz w:val="26"/>
          <w:szCs w:val="26"/>
        </w:rPr>
      </w:pPr>
      <w:r w:rsidRPr="006A4FAE">
        <w:rPr>
          <w:b/>
          <w:sz w:val="26"/>
          <w:szCs w:val="26"/>
        </w:rPr>
        <w:t xml:space="preserve"> </w:t>
      </w:r>
    </w:p>
    <w:p w:rsidR="006A4FAE" w:rsidRPr="006A4FAE" w:rsidRDefault="006A4FAE" w:rsidP="006A4FAE">
      <w:pPr>
        <w:spacing w:after="14" w:line="271" w:lineRule="auto"/>
        <w:ind w:right="45"/>
        <w:jc w:val="center"/>
        <w:rPr>
          <w:sz w:val="26"/>
          <w:szCs w:val="26"/>
        </w:rPr>
      </w:pPr>
      <w:r w:rsidRPr="006A4FAE">
        <w:rPr>
          <w:sz w:val="26"/>
          <w:szCs w:val="26"/>
        </w:rPr>
        <w:t>Раздел VI. Особенности выполнения административных процедур (действий) в МФЦ предоставления государственных и муниципальных услуг</w:t>
      </w:r>
    </w:p>
    <w:p w:rsidR="006A4FAE" w:rsidRPr="006A4FAE" w:rsidRDefault="006A4FAE" w:rsidP="006A4FAE">
      <w:pPr>
        <w:spacing w:after="27" w:line="259" w:lineRule="auto"/>
        <w:ind w:left="1274"/>
        <w:jc w:val="center"/>
        <w:rPr>
          <w:sz w:val="26"/>
          <w:szCs w:val="26"/>
        </w:rPr>
      </w:pPr>
    </w:p>
    <w:p w:rsidR="006A4FAE" w:rsidRPr="006A4FAE" w:rsidRDefault="006A4FAE" w:rsidP="006A4FAE">
      <w:pPr>
        <w:spacing w:after="14" w:line="271" w:lineRule="auto"/>
        <w:ind w:right="45"/>
        <w:jc w:val="center"/>
        <w:rPr>
          <w:sz w:val="26"/>
          <w:szCs w:val="26"/>
        </w:rPr>
      </w:pPr>
      <w:r w:rsidRPr="006A4FAE">
        <w:rPr>
          <w:sz w:val="26"/>
          <w:szCs w:val="26"/>
        </w:rPr>
        <w:t>29.Исчерпывающий перечень административных процедур (действий) при предоставлении Муниципальной услуги, выполняемых МФЦ</w:t>
      </w:r>
    </w:p>
    <w:p w:rsidR="006A4FAE" w:rsidRPr="006A4FAE" w:rsidRDefault="006A4FAE" w:rsidP="006A4FAE">
      <w:pPr>
        <w:spacing w:after="8" w:line="259" w:lineRule="auto"/>
        <w:ind w:left="1274"/>
        <w:rPr>
          <w:sz w:val="26"/>
          <w:szCs w:val="26"/>
        </w:rPr>
      </w:pPr>
      <w:r w:rsidRPr="006A4FAE">
        <w:rPr>
          <w:b/>
          <w:sz w:val="26"/>
          <w:szCs w:val="26"/>
        </w:rPr>
        <w:t xml:space="preserve"> </w:t>
      </w:r>
    </w:p>
    <w:p w:rsidR="006A4FAE" w:rsidRPr="006A4FAE" w:rsidRDefault="006A4FAE" w:rsidP="006A4FAE">
      <w:pPr>
        <w:ind w:left="1274" w:right="138"/>
        <w:rPr>
          <w:sz w:val="26"/>
          <w:szCs w:val="26"/>
        </w:rPr>
      </w:pPr>
      <w:r w:rsidRPr="006A4FAE">
        <w:rPr>
          <w:sz w:val="26"/>
          <w:szCs w:val="26"/>
        </w:rPr>
        <w:t xml:space="preserve">29.1 МФЦ осуществляет: </w:t>
      </w:r>
    </w:p>
    <w:p w:rsidR="006A4FAE" w:rsidRPr="006A4FAE" w:rsidRDefault="006A4FAE" w:rsidP="006A4FAE">
      <w:pPr>
        <w:numPr>
          <w:ilvl w:val="0"/>
          <w:numId w:val="37"/>
        </w:numPr>
        <w:spacing w:after="13" w:line="268" w:lineRule="auto"/>
        <w:ind w:right="138" w:firstLine="697"/>
        <w:jc w:val="both"/>
        <w:rPr>
          <w:sz w:val="26"/>
          <w:szCs w:val="26"/>
        </w:rPr>
      </w:pPr>
      <w:r w:rsidRPr="006A4FAE">
        <w:rPr>
          <w:sz w:val="26"/>
          <w:szCs w:val="26"/>
        </w:rP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6A4FAE" w:rsidRPr="006A4FAE" w:rsidRDefault="006A4FAE" w:rsidP="006A4FAE">
      <w:pPr>
        <w:numPr>
          <w:ilvl w:val="0"/>
          <w:numId w:val="37"/>
        </w:numPr>
        <w:spacing w:after="13" w:line="268" w:lineRule="auto"/>
        <w:ind w:right="138" w:firstLine="697"/>
        <w:jc w:val="both"/>
        <w:rPr>
          <w:sz w:val="26"/>
          <w:szCs w:val="26"/>
        </w:rPr>
      </w:pPr>
      <w:r w:rsidRPr="006A4FAE">
        <w:rPr>
          <w:sz w:val="26"/>
          <w:szCs w:val="26"/>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rsidR="006A4FAE" w:rsidRPr="006A4FAE" w:rsidRDefault="006A4FAE" w:rsidP="006A4FAE">
      <w:pPr>
        <w:numPr>
          <w:ilvl w:val="0"/>
          <w:numId w:val="37"/>
        </w:numPr>
        <w:spacing w:after="13" w:line="268" w:lineRule="auto"/>
        <w:ind w:right="138" w:firstLine="697"/>
        <w:jc w:val="both"/>
        <w:rPr>
          <w:sz w:val="26"/>
          <w:szCs w:val="26"/>
        </w:rPr>
      </w:pPr>
      <w:r w:rsidRPr="006A4FAE">
        <w:rPr>
          <w:sz w:val="26"/>
          <w:szCs w:val="26"/>
        </w:rPr>
        <w:t xml:space="preserve">иные процедуры и действия, предусмотренные Федеральным законом № 210-ФЗ. </w:t>
      </w:r>
    </w:p>
    <w:p w:rsidR="006A4FAE" w:rsidRPr="006A4FAE" w:rsidRDefault="006A4FAE" w:rsidP="006A4FAE">
      <w:pPr>
        <w:ind w:left="552" w:right="138"/>
        <w:rPr>
          <w:sz w:val="26"/>
          <w:szCs w:val="26"/>
        </w:rPr>
      </w:pPr>
      <w:r w:rsidRPr="006A4FAE">
        <w:rPr>
          <w:sz w:val="26"/>
          <w:szCs w:val="26"/>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6A4FAE" w:rsidRPr="006A4FAE" w:rsidRDefault="006A4FAE" w:rsidP="006A4FAE">
      <w:pPr>
        <w:spacing w:after="28" w:line="259" w:lineRule="auto"/>
        <w:ind w:left="1274"/>
        <w:rPr>
          <w:sz w:val="26"/>
          <w:szCs w:val="26"/>
        </w:rPr>
      </w:pPr>
      <w:r w:rsidRPr="006A4FAE">
        <w:rPr>
          <w:sz w:val="26"/>
          <w:szCs w:val="26"/>
        </w:rPr>
        <w:t xml:space="preserve"> </w:t>
      </w:r>
    </w:p>
    <w:p w:rsidR="006A4FAE" w:rsidRPr="007C5A3C" w:rsidRDefault="007C5A3C" w:rsidP="007C5A3C">
      <w:pPr>
        <w:pStyle w:val="2"/>
        <w:numPr>
          <w:ilvl w:val="0"/>
          <w:numId w:val="0"/>
        </w:numPr>
        <w:tabs>
          <w:tab w:val="center" w:pos="3765"/>
          <w:tab w:val="center" w:pos="5961"/>
        </w:tabs>
        <w:jc w:val="center"/>
        <w:rPr>
          <w:b w:val="0"/>
          <w:sz w:val="26"/>
          <w:szCs w:val="26"/>
        </w:rPr>
      </w:pPr>
      <w:r>
        <w:rPr>
          <w:rFonts w:eastAsia="Arial"/>
          <w:b w:val="0"/>
          <w:sz w:val="26"/>
          <w:szCs w:val="26"/>
          <w:lang w:val="ru-RU"/>
        </w:rPr>
        <w:t>30.</w:t>
      </w:r>
      <w:r w:rsidR="006A4FAE" w:rsidRPr="007C5A3C">
        <w:rPr>
          <w:b w:val="0"/>
          <w:sz w:val="26"/>
          <w:szCs w:val="26"/>
        </w:rPr>
        <w:t>Информирование Заявителей</w:t>
      </w:r>
    </w:p>
    <w:p w:rsidR="006A4FAE" w:rsidRPr="006A4FAE" w:rsidRDefault="006A4FAE" w:rsidP="006A4FAE">
      <w:pPr>
        <w:spacing w:after="18" w:line="259" w:lineRule="auto"/>
        <w:ind w:left="1274"/>
        <w:rPr>
          <w:sz w:val="26"/>
          <w:szCs w:val="26"/>
        </w:rPr>
      </w:pPr>
      <w:r w:rsidRPr="006A4FAE">
        <w:rPr>
          <w:b/>
          <w:sz w:val="26"/>
          <w:szCs w:val="26"/>
        </w:rPr>
        <w:t xml:space="preserve"> </w:t>
      </w:r>
    </w:p>
    <w:p w:rsidR="006A4FAE" w:rsidRPr="006A4FAE" w:rsidRDefault="006A4FAE" w:rsidP="006A4FAE">
      <w:pPr>
        <w:ind w:left="1274" w:right="138"/>
        <w:rPr>
          <w:sz w:val="26"/>
          <w:szCs w:val="26"/>
        </w:rPr>
      </w:pPr>
      <w:r w:rsidRPr="006A4FAE">
        <w:rPr>
          <w:sz w:val="26"/>
          <w:szCs w:val="26"/>
        </w:rPr>
        <w:t>30.1</w:t>
      </w:r>
      <w:r w:rsidRPr="006A4FAE">
        <w:rPr>
          <w:rFonts w:eastAsia="Arial"/>
          <w:sz w:val="26"/>
          <w:szCs w:val="26"/>
        </w:rPr>
        <w:t xml:space="preserve"> </w:t>
      </w:r>
      <w:r w:rsidRPr="006A4FAE">
        <w:rPr>
          <w:sz w:val="26"/>
          <w:szCs w:val="26"/>
        </w:rPr>
        <w:t xml:space="preserve">Информирование Заявителя МФЦ  осуществляется следующими способами: </w:t>
      </w:r>
    </w:p>
    <w:p w:rsidR="006A4FAE" w:rsidRPr="006A4FAE" w:rsidRDefault="006A4FAE" w:rsidP="006A4FAE">
      <w:pPr>
        <w:numPr>
          <w:ilvl w:val="0"/>
          <w:numId w:val="38"/>
        </w:numPr>
        <w:spacing w:after="13" w:line="268" w:lineRule="auto"/>
        <w:ind w:right="138" w:firstLine="697"/>
        <w:jc w:val="both"/>
        <w:rPr>
          <w:sz w:val="26"/>
          <w:szCs w:val="26"/>
        </w:rPr>
      </w:pPr>
      <w:r w:rsidRPr="006A4FAE">
        <w:rPr>
          <w:sz w:val="26"/>
          <w:szCs w:val="26"/>
        </w:rPr>
        <w:t xml:space="preserve">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6A4FAE" w:rsidRPr="006A4FAE" w:rsidRDefault="006A4FAE" w:rsidP="006A4FAE">
      <w:pPr>
        <w:numPr>
          <w:ilvl w:val="0"/>
          <w:numId w:val="38"/>
        </w:numPr>
        <w:spacing w:after="13" w:line="268" w:lineRule="auto"/>
        <w:ind w:right="138" w:firstLine="697"/>
        <w:jc w:val="both"/>
        <w:rPr>
          <w:sz w:val="26"/>
          <w:szCs w:val="26"/>
        </w:rPr>
      </w:pPr>
      <w:r w:rsidRPr="006A4FAE">
        <w:rPr>
          <w:sz w:val="26"/>
          <w:szCs w:val="26"/>
        </w:rPr>
        <w:t xml:space="preserve">при обращении Заявителя в МФЦ лично, по телефону, посредством почтовых отправлений, либо по электронной почте. </w:t>
      </w:r>
    </w:p>
    <w:p w:rsidR="006A4FAE" w:rsidRPr="006A4FAE" w:rsidRDefault="006A4FAE" w:rsidP="007C5A3C">
      <w:pPr>
        <w:ind w:left="552" w:right="138"/>
        <w:jc w:val="both"/>
        <w:rPr>
          <w:sz w:val="26"/>
          <w:szCs w:val="26"/>
        </w:rPr>
      </w:pPr>
      <w:r w:rsidRPr="006A4FAE">
        <w:rPr>
          <w:sz w:val="26"/>
          <w:szCs w:val="26"/>
        </w:rPr>
        <w:t xml:space="preserve">При личном обращении работник МФЦ подробно информирует Заявителей по интересующим их вопросам в вежливой корректной форме с </w:t>
      </w:r>
      <w:r w:rsidR="007C5A3C">
        <w:rPr>
          <w:sz w:val="26"/>
          <w:szCs w:val="26"/>
        </w:rPr>
        <w:lastRenderedPageBreak/>
        <w:t>и</w:t>
      </w:r>
      <w:r w:rsidRPr="006A4FAE">
        <w:rPr>
          <w:sz w:val="26"/>
          <w:szCs w:val="26"/>
        </w:rPr>
        <w:t xml:space="preserve">спользованием </w:t>
      </w:r>
      <w:r w:rsidR="007C5A3C">
        <w:rPr>
          <w:sz w:val="26"/>
          <w:szCs w:val="26"/>
        </w:rPr>
        <w:t xml:space="preserve"> </w:t>
      </w:r>
      <w:r w:rsidRPr="006A4FAE">
        <w:rPr>
          <w:sz w:val="26"/>
          <w:szCs w:val="26"/>
        </w:rPr>
        <w:t xml:space="preserve">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6A4FAE" w:rsidRPr="006A4FAE" w:rsidRDefault="006A4FAE" w:rsidP="007C5A3C">
      <w:pPr>
        <w:ind w:left="552" w:right="138"/>
        <w:jc w:val="both"/>
        <w:rPr>
          <w:sz w:val="26"/>
          <w:szCs w:val="26"/>
        </w:rPr>
      </w:pPr>
      <w:r w:rsidRPr="006A4FAE">
        <w:rPr>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более10 минут; </w:t>
      </w:r>
    </w:p>
    <w:p w:rsidR="006A4FAE" w:rsidRPr="006A4FAE" w:rsidRDefault="006A4FAE" w:rsidP="007C5A3C">
      <w:pPr>
        <w:ind w:left="552" w:right="138"/>
        <w:jc w:val="both"/>
        <w:rPr>
          <w:sz w:val="26"/>
          <w:szCs w:val="26"/>
        </w:rPr>
      </w:pPr>
      <w:r w:rsidRPr="006A4FAE">
        <w:rPr>
          <w:sz w:val="26"/>
          <w:szCs w:val="26"/>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6A4FAE" w:rsidRPr="006A4FAE" w:rsidRDefault="006A4FAE" w:rsidP="007C5A3C">
      <w:pPr>
        <w:ind w:left="552" w:right="138"/>
        <w:jc w:val="both"/>
        <w:rPr>
          <w:sz w:val="26"/>
          <w:szCs w:val="26"/>
        </w:rPr>
      </w:pPr>
      <w:r w:rsidRPr="006A4FAE">
        <w:rPr>
          <w:sz w:val="26"/>
          <w:szCs w:val="26"/>
        </w:rPr>
        <w:t>1) изложить обращение в письменной форме (ответ направляется Заявителю в соответствии со способом, указанным в обращении);</w:t>
      </w:r>
    </w:p>
    <w:p w:rsidR="006A4FAE" w:rsidRPr="006A4FAE" w:rsidRDefault="006A4FAE" w:rsidP="007C5A3C">
      <w:pPr>
        <w:ind w:left="552" w:right="138"/>
        <w:jc w:val="both"/>
        <w:rPr>
          <w:sz w:val="26"/>
          <w:szCs w:val="26"/>
        </w:rPr>
      </w:pPr>
      <w:r w:rsidRPr="006A4FAE">
        <w:rPr>
          <w:sz w:val="26"/>
          <w:szCs w:val="26"/>
        </w:rPr>
        <w:t xml:space="preserve"> 2) назначить другое время для консультаций. </w:t>
      </w:r>
    </w:p>
    <w:p w:rsidR="006A4FAE" w:rsidRPr="006A4FAE" w:rsidRDefault="006A4FAE" w:rsidP="007C5A3C">
      <w:pPr>
        <w:ind w:left="552" w:right="138"/>
        <w:jc w:val="both"/>
        <w:rPr>
          <w:sz w:val="26"/>
          <w:szCs w:val="26"/>
        </w:rPr>
      </w:pPr>
      <w:r w:rsidRPr="006A4FAE">
        <w:rPr>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 </w:t>
      </w:r>
    </w:p>
    <w:p w:rsidR="006A4FAE" w:rsidRPr="006A4FAE" w:rsidRDefault="006A4FAE" w:rsidP="007C5A3C">
      <w:pPr>
        <w:spacing w:after="31" w:line="259" w:lineRule="auto"/>
        <w:ind w:left="1274"/>
        <w:jc w:val="both"/>
        <w:rPr>
          <w:sz w:val="26"/>
          <w:szCs w:val="26"/>
        </w:rPr>
      </w:pPr>
      <w:r w:rsidRPr="006A4FAE">
        <w:rPr>
          <w:sz w:val="26"/>
          <w:szCs w:val="26"/>
        </w:rPr>
        <w:t xml:space="preserve"> </w:t>
      </w:r>
    </w:p>
    <w:p w:rsidR="006A4FAE" w:rsidRPr="007C5A3C" w:rsidRDefault="007C5A3C" w:rsidP="007C5A3C">
      <w:pPr>
        <w:spacing w:line="259" w:lineRule="auto"/>
        <w:ind w:left="709" w:right="205"/>
        <w:jc w:val="center"/>
        <w:rPr>
          <w:sz w:val="26"/>
          <w:szCs w:val="26"/>
        </w:rPr>
      </w:pPr>
      <w:r w:rsidRPr="007C5A3C">
        <w:rPr>
          <w:sz w:val="26"/>
          <w:szCs w:val="26"/>
        </w:rPr>
        <w:t xml:space="preserve">31. </w:t>
      </w:r>
      <w:r w:rsidR="006A4FAE" w:rsidRPr="007C5A3C">
        <w:rPr>
          <w:sz w:val="26"/>
          <w:szCs w:val="26"/>
        </w:rPr>
        <w:t>Выдача Заявителю результата предоставления Муниципальной услуги</w:t>
      </w:r>
    </w:p>
    <w:p w:rsidR="006A4FAE" w:rsidRPr="007C5A3C" w:rsidRDefault="006A4FAE" w:rsidP="006A4FAE">
      <w:pPr>
        <w:spacing w:after="16" w:line="259" w:lineRule="auto"/>
        <w:ind w:left="1274"/>
        <w:rPr>
          <w:sz w:val="26"/>
          <w:szCs w:val="26"/>
        </w:rPr>
      </w:pPr>
      <w:r w:rsidRPr="007C5A3C">
        <w:rPr>
          <w:sz w:val="26"/>
          <w:szCs w:val="26"/>
        </w:rPr>
        <w:t xml:space="preserve"> </w:t>
      </w:r>
    </w:p>
    <w:p w:rsidR="006A4FAE" w:rsidRPr="006A4FAE" w:rsidRDefault="006A4FAE" w:rsidP="007C5A3C">
      <w:pPr>
        <w:numPr>
          <w:ilvl w:val="1"/>
          <w:numId w:val="39"/>
        </w:numPr>
        <w:spacing w:after="13" w:line="268" w:lineRule="auto"/>
        <w:ind w:right="138" w:firstLine="697"/>
        <w:jc w:val="both"/>
        <w:rPr>
          <w:sz w:val="26"/>
          <w:szCs w:val="26"/>
        </w:rPr>
      </w:pPr>
      <w:r w:rsidRPr="006A4FAE">
        <w:rPr>
          <w:sz w:val="26"/>
          <w:szCs w:val="26"/>
        </w:rPr>
        <w:t xml:space="preserve">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 797. </w:t>
      </w:r>
    </w:p>
    <w:p w:rsidR="006A4FAE" w:rsidRPr="006A4FAE" w:rsidRDefault="006A4FAE" w:rsidP="007C5A3C">
      <w:pPr>
        <w:ind w:left="552" w:right="138"/>
        <w:jc w:val="both"/>
        <w:rPr>
          <w:sz w:val="26"/>
          <w:szCs w:val="26"/>
        </w:rPr>
      </w:pPr>
      <w:r w:rsidRPr="006A4FAE">
        <w:rPr>
          <w:sz w:val="26"/>
          <w:szCs w:val="26"/>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 797. </w:t>
      </w:r>
    </w:p>
    <w:p w:rsidR="006A4FAE" w:rsidRPr="006A4FAE" w:rsidRDefault="006A4FAE" w:rsidP="006A4FAE">
      <w:pPr>
        <w:numPr>
          <w:ilvl w:val="1"/>
          <w:numId w:val="39"/>
        </w:numPr>
        <w:spacing w:after="13" w:line="268" w:lineRule="auto"/>
        <w:ind w:right="138" w:firstLine="697"/>
        <w:jc w:val="both"/>
        <w:rPr>
          <w:sz w:val="26"/>
          <w:szCs w:val="26"/>
        </w:rPr>
      </w:pPr>
      <w:r w:rsidRPr="006A4FAE">
        <w:rPr>
          <w:sz w:val="26"/>
          <w:szCs w:val="26"/>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6A4FAE" w:rsidRPr="006A4FAE" w:rsidRDefault="006A4FAE" w:rsidP="006A4FAE">
      <w:pPr>
        <w:ind w:left="1274" w:right="138"/>
        <w:rPr>
          <w:sz w:val="26"/>
          <w:szCs w:val="26"/>
        </w:rPr>
      </w:pPr>
      <w:r w:rsidRPr="006A4FAE">
        <w:rPr>
          <w:sz w:val="26"/>
          <w:szCs w:val="26"/>
        </w:rPr>
        <w:t xml:space="preserve">Работник МФЦ осуществляет следующие действия: </w:t>
      </w:r>
    </w:p>
    <w:p w:rsidR="006A4FAE" w:rsidRPr="006A4FAE" w:rsidRDefault="006A4FAE" w:rsidP="006A4FAE">
      <w:pPr>
        <w:numPr>
          <w:ilvl w:val="0"/>
          <w:numId w:val="40"/>
        </w:numPr>
        <w:spacing w:after="13" w:line="268" w:lineRule="auto"/>
        <w:ind w:right="138" w:firstLine="697"/>
        <w:jc w:val="both"/>
        <w:rPr>
          <w:sz w:val="26"/>
          <w:szCs w:val="26"/>
        </w:rPr>
      </w:pPr>
      <w:r w:rsidRPr="006A4FAE">
        <w:rPr>
          <w:sz w:val="26"/>
          <w:szCs w:val="26"/>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6A4FAE" w:rsidRPr="006A4FAE" w:rsidRDefault="006A4FAE" w:rsidP="006A4FAE">
      <w:pPr>
        <w:numPr>
          <w:ilvl w:val="0"/>
          <w:numId w:val="40"/>
        </w:numPr>
        <w:spacing w:after="13" w:line="268" w:lineRule="auto"/>
        <w:ind w:right="138" w:firstLine="697"/>
        <w:jc w:val="both"/>
        <w:rPr>
          <w:sz w:val="26"/>
          <w:szCs w:val="26"/>
        </w:rPr>
      </w:pPr>
      <w:r w:rsidRPr="006A4FAE">
        <w:rPr>
          <w:sz w:val="26"/>
          <w:szCs w:val="26"/>
        </w:rPr>
        <w:t xml:space="preserve">проверяет </w:t>
      </w:r>
      <w:r w:rsidRPr="006A4FAE">
        <w:rPr>
          <w:sz w:val="26"/>
          <w:szCs w:val="26"/>
        </w:rPr>
        <w:tab/>
        <w:t xml:space="preserve">полномочия </w:t>
      </w:r>
      <w:r w:rsidRPr="006A4FAE">
        <w:rPr>
          <w:sz w:val="26"/>
          <w:szCs w:val="26"/>
        </w:rPr>
        <w:tab/>
        <w:t xml:space="preserve">Представителя </w:t>
      </w:r>
      <w:r w:rsidRPr="006A4FAE">
        <w:rPr>
          <w:sz w:val="26"/>
          <w:szCs w:val="26"/>
        </w:rPr>
        <w:tab/>
        <w:t xml:space="preserve">Заявителя </w:t>
      </w:r>
      <w:r w:rsidRPr="006A4FAE">
        <w:rPr>
          <w:sz w:val="26"/>
          <w:szCs w:val="26"/>
        </w:rPr>
        <w:tab/>
        <w:t xml:space="preserve">(в </w:t>
      </w:r>
      <w:r w:rsidRPr="006A4FAE">
        <w:rPr>
          <w:sz w:val="26"/>
          <w:szCs w:val="26"/>
        </w:rPr>
        <w:tab/>
        <w:t xml:space="preserve">случае </w:t>
      </w:r>
      <w:r w:rsidRPr="006A4FAE">
        <w:rPr>
          <w:sz w:val="26"/>
          <w:szCs w:val="26"/>
        </w:rPr>
        <w:tab/>
        <w:t xml:space="preserve">обращения Представителя Заявителя); </w:t>
      </w:r>
    </w:p>
    <w:p w:rsidR="006A4FAE" w:rsidRPr="006A4FAE" w:rsidRDefault="006A4FAE" w:rsidP="006A4FAE">
      <w:pPr>
        <w:numPr>
          <w:ilvl w:val="0"/>
          <w:numId w:val="40"/>
        </w:numPr>
        <w:spacing w:after="13" w:line="268" w:lineRule="auto"/>
        <w:ind w:right="138" w:firstLine="697"/>
        <w:jc w:val="both"/>
        <w:rPr>
          <w:sz w:val="26"/>
          <w:szCs w:val="26"/>
        </w:rPr>
      </w:pPr>
      <w:r w:rsidRPr="006A4FAE">
        <w:rPr>
          <w:sz w:val="26"/>
          <w:szCs w:val="26"/>
        </w:rPr>
        <w:t xml:space="preserve">определяет статус исполнения Заявления Заявителя в ГИС; </w:t>
      </w:r>
    </w:p>
    <w:p w:rsidR="006A4FAE" w:rsidRPr="006A4FAE" w:rsidRDefault="006A4FAE" w:rsidP="006A4FAE">
      <w:pPr>
        <w:numPr>
          <w:ilvl w:val="0"/>
          <w:numId w:val="40"/>
        </w:numPr>
        <w:spacing w:after="13" w:line="268" w:lineRule="auto"/>
        <w:ind w:right="138" w:firstLine="697"/>
        <w:jc w:val="both"/>
        <w:rPr>
          <w:sz w:val="26"/>
          <w:szCs w:val="26"/>
        </w:rPr>
      </w:pPr>
      <w:r w:rsidRPr="006A4FAE">
        <w:rPr>
          <w:sz w:val="26"/>
          <w:szCs w:val="26"/>
        </w:rPr>
        <w:t xml:space="preserve">распечатывает результат предоставления Муниципальной услуги в виде экземпляра электронного документа на бумажном носителе и </w:t>
      </w:r>
      <w:r w:rsidRPr="006A4FAE">
        <w:rPr>
          <w:sz w:val="26"/>
          <w:szCs w:val="26"/>
        </w:rPr>
        <w:lastRenderedPageBreak/>
        <w:t xml:space="preserve">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A4FAE" w:rsidRPr="006A4FAE" w:rsidRDefault="006A4FAE" w:rsidP="006A4FAE">
      <w:pPr>
        <w:numPr>
          <w:ilvl w:val="0"/>
          <w:numId w:val="40"/>
        </w:numPr>
        <w:spacing w:after="13" w:line="268" w:lineRule="auto"/>
        <w:ind w:right="138" w:firstLine="697"/>
        <w:jc w:val="both"/>
        <w:rPr>
          <w:sz w:val="26"/>
          <w:szCs w:val="26"/>
        </w:rPr>
      </w:pPr>
      <w:r w:rsidRPr="006A4FAE">
        <w:rPr>
          <w:sz w:val="26"/>
          <w:szCs w:val="26"/>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A4FAE" w:rsidRPr="006A4FAE" w:rsidRDefault="006A4FAE" w:rsidP="006A4FAE">
      <w:pPr>
        <w:numPr>
          <w:ilvl w:val="0"/>
          <w:numId w:val="40"/>
        </w:numPr>
        <w:spacing w:after="13" w:line="268" w:lineRule="auto"/>
        <w:ind w:right="138" w:firstLine="697"/>
        <w:jc w:val="both"/>
        <w:rPr>
          <w:sz w:val="26"/>
          <w:szCs w:val="26"/>
        </w:rPr>
      </w:pPr>
      <w:r w:rsidRPr="006A4FAE">
        <w:rPr>
          <w:sz w:val="26"/>
          <w:szCs w:val="26"/>
        </w:rPr>
        <w:t xml:space="preserve">выдает документы Заявителю, при необходимости запрашивает у Заявителя подписи за каждый выданный документ; </w:t>
      </w:r>
    </w:p>
    <w:p w:rsidR="006A4FAE" w:rsidRPr="006A4FAE" w:rsidRDefault="006A4FAE" w:rsidP="006A4FAE">
      <w:pPr>
        <w:numPr>
          <w:ilvl w:val="0"/>
          <w:numId w:val="40"/>
        </w:numPr>
        <w:spacing w:after="41" w:line="268" w:lineRule="auto"/>
        <w:ind w:right="138" w:firstLine="697"/>
        <w:jc w:val="both"/>
        <w:rPr>
          <w:sz w:val="26"/>
          <w:szCs w:val="26"/>
        </w:rPr>
      </w:pPr>
      <w:r w:rsidRPr="006A4FAE">
        <w:rPr>
          <w:sz w:val="26"/>
          <w:szCs w:val="26"/>
        </w:rPr>
        <w:t xml:space="preserve">запрашивает согласие Заявителя на участие в смс-опросе для оценки качества предоставленных услуг МФЦ. </w:t>
      </w:r>
    </w:p>
    <w:p w:rsidR="006A4FAE" w:rsidRPr="006A4FAE" w:rsidRDefault="006A4FAE" w:rsidP="006A4FAE">
      <w:pPr>
        <w:spacing w:after="52" w:line="259" w:lineRule="auto"/>
        <w:ind w:right="85"/>
        <w:jc w:val="right"/>
      </w:pPr>
      <w:r w:rsidRPr="006A4FAE">
        <w:t xml:space="preserve"> </w:t>
      </w:r>
    </w:p>
    <w:p w:rsidR="006A4FAE" w:rsidRPr="001E4C9A" w:rsidRDefault="006A4FAE" w:rsidP="006A4FAE">
      <w:pPr>
        <w:spacing w:after="50" w:line="259" w:lineRule="auto"/>
        <w:ind w:right="207"/>
        <w:jc w:val="right"/>
        <w:rPr>
          <w:sz w:val="28"/>
          <w:szCs w:val="28"/>
        </w:rPr>
      </w:pPr>
      <w:r w:rsidRPr="001E4C9A">
        <w:rPr>
          <w:sz w:val="28"/>
          <w:szCs w:val="28"/>
        </w:rPr>
        <w:t xml:space="preserve"> </w:t>
      </w:r>
    </w:p>
    <w:p w:rsidR="006A4FAE" w:rsidRPr="001E4C9A" w:rsidRDefault="006A4FAE" w:rsidP="006A4FAE">
      <w:pPr>
        <w:spacing w:after="53" w:line="259" w:lineRule="auto"/>
        <w:ind w:right="207"/>
        <w:jc w:val="right"/>
      </w:pPr>
      <w:r w:rsidRPr="001E4C9A">
        <w:t xml:space="preserve"> </w:t>
      </w:r>
    </w:p>
    <w:p w:rsidR="006A4FAE" w:rsidRPr="001E4C9A" w:rsidRDefault="006A4FAE" w:rsidP="006A4FAE">
      <w:pPr>
        <w:spacing w:after="52" w:line="259" w:lineRule="auto"/>
        <w:ind w:right="207"/>
        <w:jc w:val="right"/>
      </w:pPr>
      <w:r w:rsidRPr="001E4C9A">
        <w:t xml:space="preserve"> </w:t>
      </w:r>
    </w:p>
    <w:p w:rsidR="006A4FAE" w:rsidRPr="001E4C9A" w:rsidRDefault="006A4FAE" w:rsidP="006A4FAE">
      <w:pPr>
        <w:spacing w:after="50" w:line="259" w:lineRule="auto"/>
        <w:ind w:right="207"/>
        <w:jc w:val="right"/>
      </w:pPr>
      <w:r w:rsidRPr="001E4C9A">
        <w:t xml:space="preserve">  </w:t>
      </w:r>
    </w:p>
    <w:p w:rsidR="006A4FAE" w:rsidRDefault="006A4FAE" w:rsidP="006A4FAE">
      <w:pPr>
        <w:spacing w:line="259" w:lineRule="auto"/>
        <w:ind w:right="207"/>
        <w:jc w:val="right"/>
      </w:pPr>
    </w:p>
    <w:p w:rsidR="005A5B0F" w:rsidRPr="006A4FAE" w:rsidRDefault="005A5B0F" w:rsidP="005A5B0F">
      <w:pPr>
        <w:pStyle w:val="a1"/>
        <w:tabs>
          <w:tab w:val="left" w:pos="980"/>
          <w:tab w:val="left" w:pos="2050"/>
          <w:tab w:val="left" w:pos="2635"/>
          <w:tab w:val="left" w:pos="4419"/>
          <w:tab w:val="left" w:pos="6680"/>
          <w:tab w:val="left" w:pos="9014"/>
        </w:tabs>
        <w:kinsoku w:val="0"/>
        <w:overflowPunct w:val="0"/>
        <w:spacing w:line="240" w:lineRule="auto"/>
        <w:ind w:right="2" w:firstLine="709"/>
        <w:jc w:val="both"/>
        <w:rPr>
          <w:sz w:val="26"/>
          <w:szCs w:val="26"/>
          <w:lang w:val="ru-RU"/>
        </w:rPr>
      </w:pPr>
    </w:p>
    <w:p w:rsidR="005A5B0F" w:rsidRDefault="005A5B0F" w:rsidP="005A5B0F">
      <w:pPr>
        <w:pStyle w:val="a1"/>
        <w:tabs>
          <w:tab w:val="left" w:pos="980"/>
          <w:tab w:val="left" w:pos="2050"/>
          <w:tab w:val="left" w:pos="2635"/>
          <w:tab w:val="left" w:pos="4419"/>
          <w:tab w:val="left" w:pos="6680"/>
          <w:tab w:val="left" w:pos="9014"/>
        </w:tabs>
        <w:kinsoku w:val="0"/>
        <w:overflowPunct w:val="0"/>
        <w:spacing w:line="240" w:lineRule="auto"/>
        <w:ind w:right="2" w:firstLine="709"/>
        <w:jc w:val="both"/>
        <w:rPr>
          <w:sz w:val="26"/>
          <w:szCs w:val="26"/>
        </w:rPr>
      </w:pPr>
    </w:p>
    <w:p w:rsidR="005A5B0F" w:rsidRDefault="005A5B0F" w:rsidP="00DA2173">
      <w:pPr>
        <w:pStyle w:val="a1"/>
        <w:tabs>
          <w:tab w:val="left" w:pos="980"/>
          <w:tab w:val="left" w:pos="2050"/>
          <w:tab w:val="left" w:pos="2635"/>
          <w:tab w:val="left" w:pos="4419"/>
          <w:tab w:val="left" w:pos="6680"/>
          <w:tab w:val="left" w:pos="9014"/>
        </w:tabs>
        <w:kinsoku w:val="0"/>
        <w:overflowPunct w:val="0"/>
        <w:spacing w:line="240" w:lineRule="auto"/>
        <w:ind w:right="2" w:firstLine="709"/>
        <w:jc w:val="both"/>
        <w:rPr>
          <w:sz w:val="26"/>
          <w:szCs w:val="26"/>
        </w:rPr>
      </w:pPr>
    </w:p>
    <w:p w:rsidR="005A5B0F" w:rsidRDefault="005A5B0F" w:rsidP="00DA2173">
      <w:pPr>
        <w:pStyle w:val="a1"/>
        <w:tabs>
          <w:tab w:val="left" w:pos="980"/>
          <w:tab w:val="left" w:pos="2050"/>
          <w:tab w:val="left" w:pos="2635"/>
          <w:tab w:val="left" w:pos="4419"/>
          <w:tab w:val="left" w:pos="6680"/>
          <w:tab w:val="left" w:pos="9014"/>
        </w:tabs>
        <w:kinsoku w:val="0"/>
        <w:overflowPunct w:val="0"/>
        <w:spacing w:line="240" w:lineRule="auto"/>
        <w:ind w:right="2" w:firstLine="709"/>
        <w:jc w:val="both"/>
        <w:rPr>
          <w:sz w:val="26"/>
          <w:szCs w:val="26"/>
        </w:rPr>
      </w:pPr>
    </w:p>
    <w:p w:rsidR="005A5B0F" w:rsidRDefault="005A5B0F" w:rsidP="00DA2173">
      <w:pPr>
        <w:pStyle w:val="a1"/>
        <w:tabs>
          <w:tab w:val="left" w:pos="980"/>
          <w:tab w:val="left" w:pos="2050"/>
          <w:tab w:val="left" w:pos="2635"/>
          <w:tab w:val="left" w:pos="4419"/>
          <w:tab w:val="left" w:pos="6680"/>
          <w:tab w:val="left" w:pos="9014"/>
        </w:tabs>
        <w:kinsoku w:val="0"/>
        <w:overflowPunct w:val="0"/>
        <w:spacing w:line="240" w:lineRule="auto"/>
        <w:ind w:right="2" w:firstLine="709"/>
        <w:jc w:val="both"/>
        <w:rPr>
          <w:sz w:val="26"/>
          <w:szCs w:val="26"/>
        </w:rPr>
      </w:pPr>
    </w:p>
    <w:p w:rsidR="005A5B0F" w:rsidRDefault="005A5B0F" w:rsidP="00DA2173">
      <w:pPr>
        <w:pStyle w:val="a1"/>
        <w:tabs>
          <w:tab w:val="left" w:pos="980"/>
          <w:tab w:val="left" w:pos="2050"/>
          <w:tab w:val="left" w:pos="2635"/>
          <w:tab w:val="left" w:pos="4419"/>
          <w:tab w:val="left" w:pos="6680"/>
          <w:tab w:val="left" w:pos="9014"/>
        </w:tabs>
        <w:kinsoku w:val="0"/>
        <w:overflowPunct w:val="0"/>
        <w:spacing w:line="240" w:lineRule="auto"/>
        <w:ind w:right="2" w:firstLine="709"/>
        <w:jc w:val="both"/>
        <w:rPr>
          <w:sz w:val="26"/>
          <w:szCs w:val="26"/>
        </w:rPr>
      </w:pPr>
    </w:p>
    <w:p w:rsidR="005A5B0F" w:rsidRDefault="005A5B0F" w:rsidP="00DA2173">
      <w:pPr>
        <w:pStyle w:val="a1"/>
        <w:tabs>
          <w:tab w:val="left" w:pos="980"/>
          <w:tab w:val="left" w:pos="2050"/>
          <w:tab w:val="left" w:pos="2635"/>
          <w:tab w:val="left" w:pos="4419"/>
          <w:tab w:val="left" w:pos="6680"/>
          <w:tab w:val="left" w:pos="9014"/>
        </w:tabs>
        <w:kinsoku w:val="0"/>
        <w:overflowPunct w:val="0"/>
        <w:spacing w:line="240" w:lineRule="auto"/>
        <w:ind w:right="2" w:firstLine="709"/>
        <w:jc w:val="both"/>
        <w:rPr>
          <w:sz w:val="26"/>
          <w:szCs w:val="26"/>
        </w:rPr>
      </w:pPr>
    </w:p>
    <w:p w:rsidR="005A5B0F" w:rsidRDefault="005A5B0F" w:rsidP="00DA2173">
      <w:pPr>
        <w:pStyle w:val="a1"/>
        <w:tabs>
          <w:tab w:val="left" w:pos="980"/>
          <w:tab w:val="left" w:pos="2050"/>
          <w:tab w:val="left" w:pos="2635"/>
          <w:tab w:val="left" w:pos="4419"/>
          <w:tab w:val="left" w:pos="6680"/>
          <w:tab w:val="left" w:pos="9014"/>
        </w:tabs>
        <w:kinsoku w:val="0"/>
        <w:overflowPunct w:val="0"/>
        <w:spacing w:line="240" w:lineRule="auto"/>
        <w:ind w:right="2" w:firstLine="709"/>
        <w:jc w:val="both"/>
        <w:rPr>
          <w:sz w:val="26"/>
          <w:szCs w:val="26"/>
        </w:rPr>
      </w:pPr>
    </w:p>
    <w:p w:rsidR="005A5B0F" w:rsidRDefault="005A5B0F" w:rsidP="00DA2173">
      <w:pPr>
        <w:pStyle w:val="a1"/>
        <w:tabs>
          <w:tab w:val="left" w:pos="980"/>
          <w:tab w:val="left" w:pos="2050"/>
          <w:tab w:val="left" w:pos="2635"/>
          <w:tab w:val="left" w:pos="4419"/>
          <w:tab w:val="left" w:pos="6680"/>
          <w:tab w:val="left" w:pos="9014"/>
        </w:tabs>
        <w:kinsoku w:val="0"/>
        <w:overflowPunct w:val="0"/>
        <w:spacing w:line="240" w:lineRule="auto"/>
        <w:ind w:right="2" w:firstLine="709"/>
        <w:jc w:val="both"/>
        <w:rPr>
          <w:sz w:val="26"/>
          <w:szCs w:val="26"/>
        </w:rPr>
      </w:pPr>
    </w:p>
    <w:p w:rsidR="005A5B0F" w:rsidRDefault="005A5B0F" w:rsidP="00DA2173">
      <w:pPr>
        <w:pStyle w:val="a1"/>
        <w:tabs>
          <w:tab w:val="left" w:pos="980"/>
          <w:tab w:val="left" w:pos="2050"/>
          <w:tab w:val="left" w:pos="2635"/>
          <w:tab w:val="left" w:pos="4419"/>
          <w:tab w:val="left" w:pos="6680"/>
          <w:tab w:val="left" w:pos="9014"/>
        </w:tabs>
        <w:kinsoku w:val="0"/>
        <w:overflowPunct w:val="0"/>
        <w:spacing w:line="240" w:lineRule="auto"/>
        <w:ind w:right="2" w:firstLine="709"/>
        <w:jc w:val="both"/>
        <w:rPr>
          <w:sz w:val="26"/>
          <w:szCs w:val="26"/>
        </w:rPr>
      </w:pPr>
    </w:p>
    <w:p w:rsidR="005A5B0F" w:rsidRDefault="005A5B0F" w:rsidP="00DA2173">
      <w:pPr>
        <w:pStyle w:val="a1"/>
        <w:tabs>
          <w:tab w:val="left" w:pos="980"/>
          <w:tab w:val="left" w:pos="2050"/>
          <w:tab w:val="left" w:pos="2635"/>
          <w:tab w:val="left" w:pos="4419"/>
          <w:tab w:val="left" w:pos="6680"/>
          <w:tab w:val="left" w:pos="9014"/>
        </w:tabs>
        <w:kinsoku w:val="0"/>
        <w:overflowPunct w:val="0"/>
        <w:spacing w:line="240" w:lineRule="auto"/>
        <w:ind w:right="2" w:firstLine="709"/>
        <w:jc w:val="both"/>
        <w:rPr>
          <w:sz w:val="26"/>
          <w:szCs w:val="26"/>
        </w:rPr>
      </w:pPr>
    </w:p>
    <w:p w:rsidR="005A5B0F" w:rsidRDefault="005A5B0F" w:rsidP="00DA2173">
      <w:pPr>
        <w:pStyle w:val="a1"/>
        <w:tabs>
          <w:tab w:val="left" w:pos="980"/>
          <w:tab w:val="left" w:pos="2050"/>
          <w:tab w:val="left" w:pos="2635"/>
          <w:tab w:val="left" w:pos="4419"/>
          <w:tab w:val="left" w:pos="6680"/>
          <w:tab w:val="left" w:pos="9014"/>
        </w:tabs>
        <w:kinsoku w:val="0"/>
        <w:overflowPunct w:val="0"/>
        <w:spacing w:line="240" w:lineRule="auto"/>
        <w:ind w:right="2" w:firstLine="709"/>
        <w:jc w:val="both"/>
        <w:rPr>
          <w:sz w:val="26"/>
          <w:szCs w:val="26"/>
        </w:rPr>
      </w:pPr>
    </w:p>
    <w:p w:rsidR="005A5B0F" w:rsidRDefault="005A5B0F" w:rsidP="00DA2173">
      <w:pPr>
        <w:pStyle w:val="a1"/>
        <w:tabs>
          <w:tab w:val="left" w:pos="980"/>
          <w:tab w:val="left" w:pos="2050"/>
          <w:tab w:val="left" w:pos="2635"/>
          <w:tab w:val="left" w:pos="4419"/>
          <w:tab w:val="left" w:pos="6680"/>
          <w:tab w:val="left" w:pos="9014"/>
        </w:tabs>
        <w:kinsoku w:val="0"/>
        <w:overflowPunct w:val="0"/>
        <w:spacing w:line="240" w:lineRule="auto"/>
        <w:ind w:right="2" w:firstLine="709"/>
        <w:jc w:val="both"/>
        <w:rPr>
          <w:sz w:val="26"/>
          <w:szCs w:val="26"/>
        </w:rPr>
      </w:pPr>
    </w:p>
    <w:p w:rsidR="005A5B0F" w:rsidRDefault="005A5B0F" w:rsidP="00DA2173">
      <w:pPr>
        <w:pStyle w:val="a1"/>
        <w:tabs>
          <w:tab w:val="left" w:pos="980"/>
          <w:tab w:val="left" w:pos="2050"/>
          <w:tab w:val="left" w:pos="2635"/>
          <w:tab w:val="left" w:pos="4419"/>
          <w:tab w:val="left" w:pos="6680"/>
          <w:tab w:val="left" w:pos="9014"/>
        </w:tabs>
        <w:kinsoku w:val="0"/>
        <w:overflowPunct w:val="0"/>
        <w:spacing w:line="240" w:lineRule="auto"/>
        <w:ind w:right="2" w:firstLine="709"/>
        <w:jc w:val="both"/>
        <w:rPr>
          <w:sz w:val="26"/>
          <w:szCs w:val="26"/>
        </w:rPr>
      </w:pPr>
    </w:p>
    <w:p w:rsidR="005A5B0F" w:rsidRDefault="005A5B0F" w:rsidP="00DA2173">
      <w:pPr>
        <w:pStyle w:val="a1"/>
        <w:tabs>
          <w:tab w:val="left" w:pos="980"/>
          <w:tab w:val="left" w:pos="2050"/>
          <w:tab w:val="left" w:pos="2635"/>
          <w:tab w:val="left" w:pos="4419"/>
          <w:tab w:val="left" w:pos="6680"/>
          <w:tab w:val="left" w:pos="9014"/>
        </w:tabs>
        <w:kinsoku w:val="0"/>
        <w:overflowPunct w:val="0"/>
        <w:spacing w:line="240" w:lineRule="auto"/>
        <w:ind w:right="2" w:firstLine="709"/>
        <w:jc w:val="both"/>
        <w:rPr>
          <w:sz w:val="26"/>
          <w:szCs w:val="26"/>
        </w:rPr>
      </w:pPr>
    </w:p>
    <w:p w:rsidR="005A5B0F" w:rsidRDefault="005A5B0F" w:rsidP="00DA2173">
      <w:pPr>
        <w:pStyle w:val="a1"/>
        <w:tabs>
          <w:tab w:val="left" w:pos="980"/>
          <w:tab w:val="left" w:pos="2050"/>
          <w:tab w:val="left" w:pos="2635"/>
          <w:tab w:val="left" w:pos="4419"/>
          <w:tab w:val="left" w:pos="6680"/>
          <w:tab w:val="left" w:pos="9014"/>
        </w:tabs>
        <w:kinsoku w:val="0"/>
        <w:overflowPunct w:val="0"/>
        <w:spacing w:line="240" w:lineRule="auto"/>
        <w:ind w:right="2" w:firstLine="709"/>
        <w:jc w:val="both"/>
        <w:rPr>
          <w:sz w:val="26"/>
          <w:szCs w:val="26"/>
        </w:rPr>
      </w:pPr>
    </w:p>
    <w:p w:rsidR="005A5B0F" w:rsidRDefault="005A5B0F" w:rsidP="00DA2173">
      <w:pPr>
        <w:pStyle w:val="a1"/>
        <w:tabs>
          <w:tab w:val="left" w:pos="980"/>
          <w:tab w:val="left" w:pos="2050"/>
          <w:tab w:val="left" w:pos="2635"/>
          <w:tab w:val="left" w:pos="4419"/>
          <w:tab w:val="left" w:pos="6680"/>
          <w:tab w:val="left" w:pos="9014"/>
        </w:tabs>
        <w:kinsoku w:val="0"/>
        <w:overflowPunct w:val="0"/>
        <w:spacing w:line="240" w:lineRule="auto"/>
        <w:ind w:right="2" w:firstLine="709"/>
        <w:jc w:val="both"/>
        <w:rPr>
          <w:sz w:val="26"/>
          <w:szCs w:val="26"/>
        </w:rPr>
      </w:pPr>
    </w:p>
    <w:p w:rsidR="005A5B0F" w:rsidRDefault="005A5B0F" w:rsidP="00DA2173">
      <w:pPr>
        <w:pStyle w:val="a1"/>
        <w:tabs>
          <w:tab w:val="left" w:pos="980"/>
          <w:tab w:val="left" w:pos="2050"/>
          <w:tab w:val="left" w:pos="2635"/>
          <w:tab w:val="left" w:pos="4419"/>
          <w:tab w:val="left" w:pos="6680"/>
          <w:tab w:val="left" w:pos="9014"/>
        </w:tabs>
        <w:kinsoku w:val="0"/>
        <w:overflowPunct w:val="0"/>
        <w:spacing w:line="240" w:lineRule="auto"/>
        <w:ind w:right="2" w:firstLine="709"/>
        <w:jc w:val="both"/>
        <w:rPr>
          <w:sz w:val="26"/>
          <w:szCs w:val="26"/>
        </w:rPr>
      </w:pPr>
    </w:p>
    <w:p w:rsidR="005A5B0F" w:rsidRDefault="005A5B0F" w:rsidP="00DA2173">
      <w:pPr>
        <w:pStyle w:val="a1"/>
        <w:tabs>
          <w:tab w:val="left" w:pos="980"/>
          <w:tab w:val="left" w:pos="2050"/>
          <w:tab w:val="left" w:pos="2635"/>
          <w:tab w:val="left" w:pos="4419"/>
          <w:tab w:val="left" w:pos="6680"/>
          <w:tab w:val="left" w:pos="9014"/>
        </w:tabs>
        <w:kinsoku w:val="0"/>
        <w:overflowPunct w:val="0"/>
        <w:spacing w:line="240" w:lineRule="auto"/>
        <w:ind w:right="2" w:firstLine="709"/>
        <w:jc w:val="both"/>
        <w:rPr>
          <w:sz w:val="26"/>
          <w:szCs w:val="26"/>
        </w:rPr>
      </w:pPr>
    </w:p>
    <w:p w:rsidR="005A5B0F" w:rsidRDefault="005A5B0F" w:rsidP="00DA2173">
      <w:pPr>
        <w:pStyle w:val="a1"/>
        <w:tabs>
          <w:tab w:val="left" w:pos="980"/>
          <w:tab w:val="left" w:pos="2050"/>
          <w:tab w:val="left" w:pos="2635"/>
          <w:tab w:val="left" w:pos="4419"/>
          <w:tab w:val="left" w:pos="6680"/>
          <w:tab w:val="left" w:pos="9014"/>
        </w:tabs>
        <w:kinsoku w:val="0"/>
        <w:overflowPunct w:val="0"/>
        <w:spacing w:line="240" w:lineRule="auto"/>
        <w:ind w:right="2" w:firstLine="709"/>
        <w:jc w:val="both"/>
        <w:rPr>
          <w:sz w:val="26"/>
          <w:szCs w:val="26"/>
        </w:rPr>
      </w:pPr>
    </w:p>
    <w:p w:rsidR="005A5B0F" w:rsidRDefault="005A5B0F" w:rsidP="00DA2173">
      <w:pPr>
        <w:pStyle w:val="a1"/>
        <w:tabs>
          <w:tab w:val="left" w:pos="980"/>
          <w:tab w:val="left" w:pos="2050"/>
          <w:tab w:val="left" w:pos="2635"/>
          <w:tab w:val="left" w:pos="4419"/>
          <w:tab w:val="left" w:pos="6680"/>
          <w:tab w:val="left" w:pos="9014"/>
        </w:tabs>
        <w:kinsoku w:val="0"/>
        <w:overflowPunct w:val="0"/>
        <w:spacing w:line="240" w:lineRule="auto"/>
        <w:ind w:right="2" w:firstLine="709"/>
        <w:jc w:val="both"/>
        <w:rPr>
          <w:sz w:val="26"/>
          <w:szCs w:val="26"/>
        </w:rPr>
      </w:pPr>
    </w:p>
    <w:p w:rsidR="005A5B0F" w:rsidRDefault="005A5B0F" w:rsidP="00DA2173">
      <w:pPr>
        <w:pStyle w:val="a1"/>
        <w:tabs>
          <w:tab w:val="left" w:pos="980"/>
          <w:tab w:val="left" w:pos="2050"/>
          <w:tab w:val="left" w:pos="2635"/>
          <w:tab w:val="left" w:pos="4419"/>
          <w:tab w:val="left" w:pos="6680"/>
          <w:tab w:val="left" w:pos="9014"/>
        </w:tabs>
        <w:kinsoku w:val="0"/>
        <w:overflowPunct w:val="0"/>
        <w:spacing w:line="240" w:lineRule="auto"/>
        <w:ind w:right="2" w:firstLine="709"/>
        <w:jc w:val="both"/>
        <w:rPr>
          <w:sz w:val="26"/>
          <w:szCs w:val="26"/>
        </w:rPr>
      </w:pPr>
    </w:p>
    <w:p w:rsidR="005A5B0F" w:rsidRDefault="005A5B0F" w:rsidP="00DA2173">
      <w:pPr>
        <w:pStyle w:val="a1"/>
        <w:tabs>
          <w:tab w:val="left" w:pos="980"/>
          <w:tab w:val="left" w:pos="2050"/>
          <w:tab w:val="left" w:pos="2635"/>
          <w:tab w:val="left" w:pos="4419"/>
          <w:tab w:val="left" w:pos="6680"/>
          <w:tab w:val="left" w:pos="9014"/>
        </w:tabs>
        <w:kinsoku w:val="0"/>
        <w:overflowPunct w:val="0"/>
        <w:spacing w:line="240" w:lineRule="auto"/>
        <w:ind w:right="2" w:firstLine="709"/>
        <w:jc w:val="both"/>
        <w:rPr>
          <w:sz w:val="26"/>
          <w:szCs w:val="26"/>
        </w:rPr>
      </w:pPr>
    </w:p>
    <w:p w:rsidR="005A5B0F" w:rsidRDefault="005A5B0F" w:rsidP="00DA2173">
      <w:pPr>
        <w:pStyle w:val="a1"/>
        <w:tabs>
          <w:tab w:val="left" w:pos="980"/>
          <w:tab w:val="left" w:pos="2050"/>
          <w:tab w:val="left" w:pos="2635"/>
          <w:tab w:val="left" w:pos="4419"/>
          <w:tab w:val="left" w:pos="6680"/>
          <w:tab w:val="left" w:pos="9014"/>
        </w:tabs>
        <w:kinsoku w:val="0"/>
        <w:overflowPunct w:val="0"/>
        <w:spacing w:line="240" w:lineRule="auto"/>
        <w:ind w:right="2" w:firstLine="709"/>
        <w:jc w:val="both"/>
        <w:rPr>
          <w:sz w:val="26"/>
          <w:szCs w:val="26"/>
        </w:rPr>
      </w:pPr>
    </w:p>
    <w:p w:rsidR="007D5D80" w:rsidRPr="00DA2173" w:rsidRDefault="007D5D80" w:rsidP="005A5B0F">
      <w:pPr>
        <w:suppressAutoHyphens/>
        <w:autoSpaceDE w:val="0"/>
        <w:rPr>
          <w:b/>
          <w:sz w:val="26"/>
          <w:szCs w:val="26"/>
          <w:lang w:eastAsia="ar-SA"/>
        </w:rPr>
      </w:pPr>
      <w:bookmarkStart w:id="35" w:name="__RefHeading___Toc104681577"/>
      <w:bookmarkEnd w:id="35"/>
    </w:p>
    <w:p w:rsidR="007C5A3C" w:rsidRDefault="007C5A3C" w:rsidP="00E33BD6">
      <w:pPr>
        <w:pStyle w:val="a1"/>
        <w:kinsoku w:val="0"/>
        <w:overflowPunct w:val="0"/>
        <w:spacing w:line="240" w:lineRule="auto"/>
        <w:ind w:right="125" w:firstLine="709"/>
        <w:contextualSpacing/>
        <w:jc w:val="right"/>
        <w:rPr>
          <w:sz w:val="24"/>
          <w:szCs w:val="24"/>
          <w:lang w:val="ru-RU"/>
        </w:rPr>
      </w:pPr>
    </w:p>
    <w:p w:rsidR="007C5A3C" w:rsidRDefault="007C5A3C" w:rsidP="00E33BD6">
      <w:pPr>
        <w:pStyle w:val="a1"/>
        <w:kinsoku w:val="0"/>
        <w:overflowPunct w:val="0"/>
        <w:spacing w:line="240" w:lineRule="auto"/>
        <w:ind w:right="125" w:firstLine="709"/>
        <w:contextualSpacing/>
        <w:jc w:val="right"/>
        <w:rPr>
          <w:sz w:val="24"/>
          <w:szCs w:val="24"/>
          <w:lang w:val="ru-RU"/>
        </w:rPr>
      </w:pPr>
    </w:p>
    <w:p w:rsidR="007C5A3C" w:rsidRDefault="007C5A3C" w:rsidP="00E33BD6">
      <w:pPr>
        <w:pStyle w:val="a1"/>
        <w:kinsoku w:val="0"/>
        <w:overflowPunct w:val="0"/>
        <w:spacing w:line="240" w:lineRule="auto"/>
        <w:ind w:right="125" w:firstLine="709"/>
        <w:contextualSpacing/>
        <w:jc w:val="right"/>
        <w:rPr>
          <w:sz w:val="24"/>
          <w:szCs w:val="24"/>
          <w:lang w:val="ru-RU"/>
        </w:rPr>
      </w:pPr>
    </w:p>
    <w:p w:rsidR="007C5A3C" w:rsidRDefault="007C5A3C" w:rsidP="00E33BD6">
      <w:pPr>
        <w:pStyle w:val="a1"/>
        <w:kinsoku w:val="0"/>
        <w:overflowPunct w:val="0"/>
        <w:spacing w:line="240" w:lineRule="auto"/>
        <w:ind w:right="125" w:firstLine="709"/>
        <w:contextualSpacing/>
        <w:jc w:val="right"/>
        <w:rPr>
          <w:sz w:val="24"/>
          <w:szCs w:val="24"/>
          <w:lang w:val="ru-RU"/>
        </w:rPr>
      </w:pPr>
    </w:p>
    <w:p w:rsidR="007C5A3C" w:rsidRDefault="007C5A3C" w:rsidP="00E33BD6">
      <w:pPr>
        <w:pStyle w:val="a1"/>
        <w:kinsoku w:val="0"/>
        <w:overflowPunct w:val="0"/>
        <w:spacing w:line="240" w:lineRule="auto"/>
        <w:ind w:right="125" w:firstLine="709"/>
        <w:contextualSpacing/>
        <w:jc w:val="right"/>
        <w:rPr>
          <w:sz w:val="24"/>
          <w:szCs w:val="24"/>
          <w:lang w:val="ru-RU"/>
        </w:rPr>
      </w:pPr>
    </w:p>
    <w:p w:rsidR="007C5A3C" w:rsidRDefault="007C5A3C" w:rsidP="00E33BD6">
      <w:pPr>
        <w:pStyle w:val="a1"/>
        <w:kinsoku w:val="0"/>
        <w:overflowPunct w:val="0"/>
        <w:spacing w:line="240" w:lineRule="auto"/>
        <w:ind w:right="125" w:firstLine="709"/>
        <w:contextualSpacing/>
        <w:jc w:val="right"/>
        <w:rPr>
          <w:sz w:val="24"/>
          <w:szCs w:val="24"/>
          <w:lang w:val="ru-RU"/>
        </w:rPr>
      </w:pPr>
    </w:p>
    <w:p w:rsidR="007C5A3C" w:rsidRDefault="007C5A3C" w:rsidP="00E33BD6">
      <w:pPr>
        <w:pStyle w:val="a1"/>
        <w:kinsoku w:val="0"/>
        <w:overflowPunct w:val="0"/>
        <w:spacing w:line="240" w:lineRule="auto"/>
        <w:ind w:right="125" w:firstLine="709"/>
        <w:contextualSpacing/>
        <w:jc w:val="right"/>
        <w:rPr>
          <w:sz w:val="24"/>
          <w:szCs w:val="24"/>
          <w:lang w:val="ru-RU"/>
        </w:rPr>
      </w:pPr>
    </w:p>
    <w:p w:rsidR="003B4228" w:rsidRDefault="003B4228" w:rsidP="00E33BD6">
      <w:pPr>
        <w:pStyle w:val="a1"/>
        <w:kinsoku w:val="0"/>
        <w:overflowPunct w:val="0"/>
        <w:spacing w:line="240" w:lineRule="auto"/>
        <w:ind w:right="125" w:firstLine="709"/>
        <w:contextualSpacing/>
        <w:jc w:val="right"/>
        <w:rPr>
          <w:sz w:val="20"/>
        </w:rPr>
      </w:pPr>
      <w:r>
        <w:rPr>
          <w:sz w:val="24"/>
          <w:szCs w:val="24"/>
        </w:rPr>
        <w:t>Приложение №1</w:t>
      </w:r>
      <w:r>
        <w:rPr>
          <w:spacing w:val="1"/>
          <w:sz w:val="24"/>
          <w:szCs w:val="24"/>
        </w:rPr>
        <w:t xml:space="preserve"> </w:t>
      </w:r>
    </w:p>
    <w:p w:rsidR="003B4228" w:rsidRDefault="003B4228" w:rsidP="00E33BD6">
      <w:pPr>
        <w:pStyle w:val="a1"/>
        <w:kinsoku w:val="0"/>
        <w:overflowPunct w:val="0"/>
        <w:spacing w:line="240" w:lineRule="auto"/>
        <w:ind w:right="125" w:firstLine="709"/>
        <w:contextualSpacing/>
        <w:jc w:val="right"/>
      </w:pPr>
      <w:r>
        <w:rPr>
          <w:sz w:val="24"/>
          <w:szCs w:val="24"/>
        </w:rPr>
        <w:t>к</w:t>
      </w:r>
      <w:r>
        <w:rPr>
          <w:spacing w:val="4"/>
          <w:sz w:val="24"/>
          <w:szCs w:val="24"/>
        </w:rPr>
        <w:t xml:space="preserve"> </w:t>
      </w:r>
      <w:r>
        <w:rPr>
          <w:sz w:val="24"/>
          <w:szCs w:val="24"/>
        </w:rPr>
        <w:t>Административному</w:t>
      </w:r>
      <w:r>
        <w:rPr>
          <w:spacing w:val="5"/>
          <w:sz w:val="24"/>
          <w:szCs w:val="24"/>
        </w:rPr>
        <w:t xml:space="preserve"> </w:t>
      </w:r>
      <w:r>
        <w:rPr>
          <w:sz w:val="24"/>
          <w:szCs w:val="24"/>
        </w:rPr>
        <w:t>регламенту</w:t>
      </w:r>
      <w:r>
        <w:rPr>
          <w:spacing w:val="1"/>
          <w:sz w:val="24"/>
          <w:szCs w:val="24"/>
        </w:rPr>
        <w:t xml:space="preserve"> </w:t>
      </w:r>
    </w:p>
    <w:p w:rsidR="003B4228" w:rsidRDefault="003B4228" w:rsidP="00E33BD6">
      <w:pPr>
        <w:pStyle w:val="a1"/>
        <w:kinsoku w:val="0"/>
        <w:overflowPunct w:val="0"/>
        <w:spacing w:line="240" w:lineRule="auto"/>
        <w:ind w:right="125" w:firstLine="709"/>
        <w:contextualSpacing/>
        <w:jc w:val="right"/>
      </w:pPr>
      <w:r>
        <w:rPr>
          <w:sz w:val="24"/>
          <w:szCs w:val="24"/>
        </w:rPr>
        <w:t>по</w:t>
      </w:r>
      <w:r>
        <w:rPr>
          <w:spacing w:val="-13"/>
          <w:sz w:val="24"/>
          <w:szCs w:val="24"/>
        </w:rPr>
        <w:t xml:space="preserve"> </w:t>
      </w:r>
      <w:r>
        <w:rPr>
          <w:sz w:val="24"/>
          <w:szCs w:val="24"/>
        </w:rPr>
        <w:t>предоставлению</w:t>
      </w:r>
      <w:r>
        <w:rPr>
          <w:spacing w:val="-12"/>
          <w:sz w:val="24"/>
          <w:szCs w:val="24"/>
        </w:rPr>
        <w:t xml:space="preserve"> </w:t>
      </w:r>
    </w:p>
    <w:p w:rsidR="00370DBA" w:rsidRDefault="003B4228" w:rsidP="00370DBA">
      <w:pPr>
        <w:jc w:val="right"/>
      </w:pPr>
      <w:r>
        <w:t>муниципальной услуги</w:t>
      </w:r>
    </w:p>
    <w:p w:rsidR="00D93CCE" w:rsidRDefault="00370DBA" w:rsidP="00D93CCE">
      <w:pPr>
        <w:jc w:val="right"/>
      </w:pPr>
      <w:r>
        <w:t>«</w:t>
      </w:r>
      <w:r w:rsidR="00D93CCE">
        <w:t>Выдача разрешений на уничтожение и (или)</w:t>
      </w:r>
    </w:p>
    <w:p w:rsidR="00370DBA" w:rsidRDefault="00D93CCE" w:rsidP="00D93CCE">
      <w:pPr>
        <w:jc w:val="right"/>
      </w:pPr>
      <w:r>
        <w:t xml:space="preserve"> повреждение зеленых насаждений</w:t>
      </w:r>
      <w:r w:rsidR="00370DBA">
        <w:t>»</w:t>
      </w:r>
    </w:p>
    <w:p w:rsidR="003B4228" w:rsidRDefault="003B4228" w:rsidP="00E33BD6">
      <w:pPr>
        <w:pStyle w:val="a1"/>
        <w:kinsoku w:val="0"/>
        <w:overflowPunct w:val="0"/>
        <w:spacing w:line="240" w:lineRule="auto"/>
        <w:ind w:right="196"/>
        <w:contextualSpacing/>
        <w:jc w:val="right"/>
      </w:pPr>
    </w:p>
    <w:p w:rsidR="003B4228" w:rsidRDefault="00D93CCE" w:rsidP="003B4228">
      <w:pPr>
        <w:pStyle w:val="2"/>
        <w:numPr>
          <w:ilvl w:val="0"/>
          <w:numId w:val="0"/>
        </w:numPr>
        <w:tabs>
          <w:tab w:val="left" w:pos="708"/>
        </w:tabs>
        <w:jc w:val="center"/>
      </w:pPr>
      <w:bookmarkStart w:id="36" w:name="__RefHeading___Toc104681581"/>
      <w:bookmarkEnd w:id="36"/>
      <w:r>
        <w:rPr>
          <w:bCs/>
          <w:sz w:val="24"/>
          <w:szCs w:val="24"/>
        </w:rPr>
        <w:t>Форма разрешения</w:t>
      </w:r>
      <w:r>
        <w:rPr>
          <w:bCs/>
          <w:sz w:val="24"/>
          <w:szCs w:val="24"/>
          <w:lang w:val="ru-RU"/>
        </w:rPr>
        <w:t xml:space="preserve"> </w:t>
      </w:r>
      <w:r>
        <w:rPr>
          <w:sz w:val="24"/>
        </w:rPr>
        <w:t>на уничтожение и (или) повреждение зеленых насаждений</w:t>
      </w:r>
      <w:r>
        <w:rPr>
          <w:bCs/>
          <w:sz w:val="24"/>
          <w:szCs w:val="24"/>
          <w:lang w:val="ru-RU"/>
        </w:rPr>
        <w:t xml:space="preserve"> </w:t>
      </w:r>
    </w:p>
    <w:p w:rsidR="003B4228" w:rsidRDefault="003B4228" w:rsidP="003B4228">
      <w:pPr>
        <w:jc w:val="center"/>
        <w:rPr>
          <w:b/>
          <w:bCs/>
        </w:rPr>
      </w:pPr>
      <w:bookmarkStart w:id="37" w:name="_Hlk51692325"/>
    </w:p>
    <w:p w:rsidR="003B4228" w:rsidRDefault="003B4228" w:rsidP="003B4228">
      <w:pPr>
        <w:rPr>
          <w:sz w:val="22"/>
          <w:szCs w:val="22"/>
        </w:rPr>
      </w:pPr>
      <w:r>
        <w:rPr>
          <w:bCs/>
        </w:rPr>
        <w:t xml:space="preserve">                                                                                                    От: </w:t>
      </w:r>
      <w:r>
        <w:rPr>
          <w:bCs/>
          <w:i/>
          <w:iCs/>
        </w:rPr>
        <w:t>_______________________</w:t>
      </w:r>
    </w:p>
    <w:p w:rsidR="003B4228" w:rsidRDefault="003B4228" w:rsidP="003B4228">
      <w:pPr>
        <w:ind w:left="6096"/>
        <w:contextualSpacing/>
      </w:pPr>
      <w:r>
        <w:rPr>
          <w:bCs/>
          <w:i/>
          <w:iCs/>
        </w:rPr>
        <w:t>(наименование уполномоченного органа)</w:t>
      </w:r>
    </w:p>
    <w:p w:rsidR="003B4228" w:rsidRDefault="003B4228" w:rsidP="003B4228">
      <w:pPr>
        <w:ind w:left="6096"/>
        <w:contextualSpacing/>
        <w:rPr>
          <w:bCs/>
          <w:i/>
          <w:iCs/>
        </w:rPr>
      </w:pPr>
    </w:p>
    <w:tbl>
      <w:tblPr>
        <w:tblW w:w="0" w:type="auto"/>
        <w:tblInd w:w="-147" w:type="dxa"/>
        <w:tblLayout w:type="fixed"/>
        <w:tblLook w:val="04A0"/>
      </w:tblPr>
      <w:tblGrid>
        <w:gridCol w:w="5954"/>
        <w:gridCol w:w="3260"/>
      </w:tblGrid>
      <w:tr w:rsidR="003B4228" w:rsidTr="003B4228">
        <w:trPr>
          <w:trHeight w:val="586"/>
        </w:trPr>
        <w:tc>
          <w:tcPr>
            <w:tcW w:w="5954" w:type="dxa"/>
            <w:hideMark/>
          </w:tcPr>
          <w:p w:rsidR="003B4228" w:rsidRDefault="003B4228">
            <w:pPr>
              <w:ind w:firstLine="4707"/>
              <w:rPr>
                <w:sz w:val="22"/>
                <w:szCs w:val="22"/>
              </w:rPr>
            </w:pPr>
            <w:r>
              <w:rPr>
                <w:bCs/>
              </w:rPr>
              <w:t xml:space="preserve">   Кому</w:t>
            </w:r>
          </w:p>
        </w:tc>
        <w:tc>
          <w:tcPr>
            <w:tcW w:w="3260" w:type="dxa"/>
            <w:hideMark/>
          </w:tcPr>
          <w:p w:rsidR="003B4228" w:rsidRDefault="003B4228">
            <w:r>
              <w:rPr>
                <w:bCs/>
                <w:i/>
              </w:rPr>
              <w:t xml:space="preserve"> ______________________</w:t>
            </w:r>
          </w:p>
          <w:p w:rsidR="003B4228" w:rsidRDefault="003B4228">
            <w:r>
              <w:rPr>
                <w:bCs/>
                <w:i/>
              </w:rPr>
              <w:t xml:space="preserve">(фамилия, имя, отчество - для граждан и ИП, или полное наименование </w:t>
            </w:r>
            <w:r>
              <w:rPr>
                <w:bCs/>
                <w:i/>
              </w:rPr>
              <w:br/>
              <w:t>организации – для юридических лиц</w:t>
            </w:r>
          </w:p>
        </w:tc>
      </w:tr>
      <w:tr w:rsidR="003B4228" w:rsidTr="003B4228">
        <w:trPr>
          <w:trHeight w:val="977"/>
        </w:trPr>
        <w:tc>
          <w:tcPr>
            <w:tcW w:w="5954" w:type="dxa"/>
            <w:hideMark/>
          </w:tcPr>
          <w:p w:rsidR="003B4228" w:rsidRDefault="003B4228">
            <w:r>
              <w:rPr>
                <w:bCs/>
              </w:rPr>
              <w:t> </w:t>
            </w:r>
          </w:p>
        </w:tc>
        <w:tc>
          <w:tcPr>
            <w:tcW w:w="3260" w:type="dxa"/>
          </w:tcPr>
          <w:p w:rsidR="003B4228" w:rsidRDefault="003B4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pPr>
            <w:r>
              <w:rPr>
                <w:bCs/>
              </w:rPr>
              <w:t>______________________</w:t>
            </w:r>
          </w:p>
          <w:p w:rsidR="003B4228" w:rsidRDefault="003B4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pPr>
            <w:r>
              <w:rPr>
                <w:bCs/>
              </w:rPr>
              <w:t>(</w:t>
            </w:r>
            <w:r>
              <w:rPr>
                <w:bCs/>
                <w:i/>
              </w:rPr>
              <w:t>почтовый индекс</w:t>
            </w:r>
          </w:p>
          <w:p w:rsidR="003B4228" w:rsidRDefault="003B4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pPr>
            <w:r>
              <w:rPr>
                <w:bCs/>
                <w:i/>
              </w:rPr>
              <w:t>и адрес, адрес электронной почты)</w:t>
            </w:r>
          </w:p>
          <w:p w:rsidR="003B4228" w:rsidRDefault="003B4228">
            <w:pPr>
              <w:rPr>
                <w:bCs/>
                <w:i/>
              </w:rPr>
            </w:pPr>
          </w:p>
        </w:tc>
      </w:tr>
    </w:tbl>
    <w:p w:rsidR="003B4228" w:rsidRDefault="003B4228" w:rsidP="003B4228">
      <w:pPr>
        <w:jc w:val="center"/>
        <w:rPr>
          <w:sz w:val="22"/>
          <w:szCs w:val="22"/>
          <w:lang w:eastAsia="zh-CN"/>
        </w:rPr>
      </w:pPr>
      <w:r>
        <w:rPr>
          <w:bCs/>
        </w:rPr>
        <w:t>РАЗРЕШЕНИЕ</w:t>
      </w:r>
    </w:p>
    <w:p w:rsidR="003B4228" w:rsidRDefault="00D93CCE" w:rsidP="003B4228">
      <w:pPr>
        <w:jc w:val="center"/>
      </w:pPr>
      <w:r>
        <w:t>на уничтожение и (или) повреждение зеленых насаждений</w:t>
      </w:r>
    </w:p>
    <w:tbl>
      <w:tblPr>
        <w:tblW w:w="0" w:type="auto"/>
        <w:tblInd w:w="-28" w:type="dxa"/>
        <w:tblLayout w:type="fixed"/>
        <w:tblCellMar>
          <w:left w:w="28" w:type="dxa"/>
          <w:right w:w="28" w:type="dxa"/>
        </w:tblCellMar>
        <w:tblLook w:val="04A0"/>
      </w:tblPr>
      <w:tblGrid>
        <w:gridCol w:w="3119"/>
        <w:gridCol w:w="3855"/>
        <w:gridCol w:w="2438"/>
      </w:tblGrid>
      <w:tr w:rsidR="003B4228" w:rsidTr="003B4228">
        <w:tc>
          <w:tcPr>
            <w:tcW w:w="3119" w:type="dxa"/>
            <w:tcBorders>
              <w:top w:val="nil"/>
              <w:left w:val="nil"/>
              <w:bottom w:val="single" w:sz="4" w:space="0" w:color="000000"/>
              <w:right w:val="nil"/>
            </w:tcBorders>
            <w:vAlign w:val="bottom"/>
          </w:tcPr>
          <w:p w:rsidR="003B4228" w:rsidRDefault="003B4228">
            <w:pPr>
              <w:snapToGrid w:val="0"/>
              <w:jc w:val="center"/>
              <w:rPr>
                <w:bCs/>
              </w:rPr>
            </w:pPr>
          </w:p>
        </w:tc>
        <w:tc>
          <w:tcPr>
            <w:tcW w:w="3855" w:type="dxa"/>
            <w:vAlign w:val="bottom"/>
          </w:tcPr>
          <w:p w:rsidR="003B4228" w:rsidRDefault="003B4228">
            <w:pPr>
              <w:snapToGrid w:val="0"/>
              <w:ind w:right="85"/>
              <w:jc w:val="right"/>
              <w:rPr>
                <w:bCs/>
              </w:rPr>
            </w:pPr>
          </w:p>
        </w:tc>
        <w:tc>
          <w:tcPr>
            <w:tcW w:w="2438" w:type="dxa"/>
            <w:tcBorders>
              <w:top w:val="nil"/>
              <w:left w:val="nil"/>
              <w:bottom w:val="single" w:sz="4" w:space="0" w:color="000000"/>
              <w:right w:val="nil"/>
            </w:tcBorders>
            <w:vAlign w:val="bottom"/>
          </w:tcPr>
          <w:p w:rsidR="003B4228" w:rsidRDefault="003B4228">
            <w:pPr>
              <w:snapToGrid w:val="0"/>
              <w:jc w:val="center"/>
              <w:rPr>
                <w:bCs/>
              </w:rPr>
            </w:pPr>
          </w:p>
        </w:tc>
      </w:tr>
      <w:tr w:rsidR="003B4228" w:rsidTr="003B4228">
        <w:tc>
          <w:tcPr>
            <w:tcW w:w="3119" w:type="dxa"/>
            <w:hideMark/>
          </w:tcPr>
          <w:p w:rsidR="003B4228" w:rsidRDefault="003B4228">
            <w:pPr>
              <w:jc w:val="center"/>
              <w:rPr>
                <w:sz w:val="22"/>
                <w:szCs w:val="22"/>
              </w:rPr>
            </w:pPr>
            <w:r>
              <w:rPr>
                <w:bCs/>
                <w:i/>
                <w:iCs/>
              </w:rPr>
              <w:t>дата решения уполномоченного органа местного самоуправления</w:t>
            </w:r>
          </w:p>
        </w:tc>
        <w:tc>
          <w:tcPr>
            <w:tcW w:w="3855" w:type="dxa"/>
          </w:tcPr>
          <w:p w:rsidR="003B4228" w:rsidRDefault="003B4228">
            <w:pPr>
              <w:snapToGrid w:val="0"/>
              <w:ind w:right="85"/>
              <w:jc w:val="right"/>
              <w:rPr>
                <w:bCs/>
                <w:i/>
                <w:iCs/>
              </w:rPr>
            </w:pPr>
          </w:p>
        </w:tc>
        <w:tc>
          <w:tcPr>
            <w:tcW w:w="2438" w:type="dxa"/>
            <w:hideMark/>
          </w:tcPr>
          <w:p w:rsidR="003B4228" w:rsidRDefault="003B4228">
            <w:pPr>
              <w:jc w:val="center"/>
              <w:rPr>
                <w:sz w:val="22"/>
                <w:szCs w:val="22"/>
              </w:rPr>
            </w:pPr>
            <w:r>
              <w:rPr>
                <w:bCs/>
                <w:i/>
                <w:iCs/>
              </w:rPr>
              <w:t xml:space="preserve">номер решения уполномоченного органа местного самоуправления </w:t>
            </w:r>
          </w:p>
        </w:tc>
      </w:tr>
      <w:tr w:rsidR="003B4228" w:rsidTr="003B4228">
        <w:tc>
          <w:tcPr>
            <w:tcW w:w="3119" w:type="dxa"/>
          </w:tcPr>
          <w:p w:rsidR="003B4228" w:rsidRDefault="003B4228">
            <w:pPr>
              <w:snapToGrid w:val="0"/>
              <w:jc w:val="center"/>
              <w:rPr>
                <w:bCs/>
                <w:i/>
                <w:iCs/>
              </w:rPr>
            </w:pPr>
          </w:p>
        </w:tc>
        <w:tc>
          <w:tcPr>
            <w:tcW w:w="3855" w:type="dxa"/>
          </w:tcPr>
          <w:p w:rsidR="003B4228" w:rsidRDefault="003B4228">
            <w:pPr>
              <w:snapToGrid w:val="0"/>
              <w:ind w:right="85"/>
              <w:jc w:val="right"/>
              <w:rPr>
                <w:bCs/>
              </w:rPr>
            </w:pPr>
          </w:p>
        </w:tc>
        <w:tc>
          <w:tcPr>
            <w:tcW w:w="2438" w:type="dxa"/>
          </w:tcPr>
          <w:p w:rsidR="003B4228" w:rsidRDefault="003B4228">
            <w:pPr>
              <w:snapToGrid w:val="0"/>
              <w:jc w:val="center"/>
              <w:rPr>
                <w:bCs/>
              </w:rPr>
            </w:pPr>
          </w:p>
        </w:tc>
      </w:tr>
    </w:tbl>
    <w:p w:rsidR="003B4228" w:rsidRDefault="003B4228" w:rsidP="003B4228">
      <w:pPr>
        <w:ind w:firstLine="709"/>
        <w:jc w:val="both"/>
        <w:rPr>
          <w:sz w:val="22"/>
          <w:szCs w:val="22"/>
          <w:lang w:eastAsia="zh-CN"/>
        </w:rPr>
      </w:pPr>
      <w:r>
        <w:rPr>
          <w:bCs/>
        </w:rPr>
        <w:t xml:space="preserve">По результатам рассмотрения запроса </w:t>
      </w:r>
      <w:r>
        <w:rPr>
          <w:bCs/>
          <w:i/>
          <w:iCs/>
        </w:rPr>
        <w:t>________________________</w:t>
      </w:r>
      <w:r>
        <w:rPr>
          <w:bCs/>
        </w:rPr>
        <w:t xml:space="preserve">, уведомляем о предоставлении разрешения </w:t>
      </w:r>
      <w:r w:rsidR="00D93CCE">
        <w:t>на уничтожение и (или) повреждение зеленых насаждений</w:t>
      </w:r>
      <w:r>
        <w:rPr>
          <w:bCs/>
        </w:rPr>
        <w:t xml:space="preserve"> </w:t>
      </w:r>
      <w:r>
        <w:rPr>
          <w:bCs/>
          <w:i/>
          <w:iCs/>
        </w:rPr>
        <w:t>____________</w:t>
      </w:r>
      <w:r>
        <w:rPr>
          <w:bCs/>
        </w:rPr>
        <w:t xml:space="preserve"> на основании </w:t>
      </w:r>
      <w:r>
        <w:rPr>
          <w:bCs/>
          <w:i/>
          <w:iCs/>
        </w:rPr>
        <w:t>_______________</w:t>
      </w:r>
      <w:r>
        <w:rPr>
          <w:bCs/>
        </w:rPr>
        <w:t>на земельном участке</w:t>
      </w:r>
      <w:r>
        <w:rPr>
          <w:bCs/>
          <w:i/>
          <w:iCs/>
        </w:rPr>
        <w:t xml:space="preserve"> </w:t>
      </w:r>
      <w:r>
        <w:rPr>
          <w:bCs/>
        </w:rPr>
        <w:t xml:space="preserve">с кадастровым номером </w:t>
      </w:r>
      <w:r>
        <w:rPr>
          <w:bCs/>
          <w:i/>
          <w:iCs/>
        </w:rPr>
        <w:t>__________________</w:t>
      </w:r>
      <w:r>
        <w:rPr>
          <w:bCs/>
        </w:rPr>
        <w:t xml:space="preserve"> на срок до</w:t>
      </w:r>
      <w:r>
        <w:rPr>
          <w:bCs/>
          <w:i/>
          <w:iCs/>
        </w:rPr>
        <w:t>____________________</w:t>
      </w:r>
      <w:r>
        <w:rPr>
          <w:bCs/>
        </w:rPr>
        <w:t>.</w:t>
      </w:r>
    </w:p>
    <w:p w:rsidR="003B4228" w:rsidRDefault="003B4228" w:rsidP="003B4228">
      <w:r>
        <w:rPr>
          <w:bCs/>
        </w:rPr>
        <w:t>Приложение: схема участка с нанесением зеленых насаждений, подлежащих вырубке.</w:t>
      </w:r>
    </w:p>
    <w:p w:rsidR="003B4228" w:rsidRDefault="003B4228" w:rsidP="003B4228">
      <w:pPr>
        <w:rPr>
          <w:bCs/>
          <w:i/>
          <w:iCs/>
        </w:rPr>
      </w:pPr>
    </w:p>
    <w:p w:rsidR="003B4228" w:rsidRDefault="003B4228" w:rsidP="003B4228">
      <w:pPr>
        <w:rPr>
          <w:bCs/>
          <w:i/>
          <w:iCs/>
        </w:rPr>
      </w:pPr>
    </w:p>
    <w:p w:rsidR="003B4228" w:rsidRDefault="003B4228" w:rsidP="003B4228">
      <w:pPr>
        <w:rPr>
          <w:bCs/>
          <w:i/>
          <w:iCs/>
        </w:rPr>
      </w:pPr>
    </w:p>
    <w:p w:rsidR="003B4228" w:rsidRDefault="003B4228" w:rsidP="003B4228">
      <w:pPr>
        <w:rPr>
          <w:sz w:val="22"/>
          <w:szCs w:val="22"/>
        </w:rPr>
      </w:pPr>
      <w:bookmarkStart w:id="38" w:name="_Hlk55827197"/>
      <w:bookmarkEnd w:id="38"/>
      <w:r>
        <w:rPr>
          <w:bCs/>
          <w:i/>
          <w:iCs/>
        </w:rPr>
        <w:t>________________________________________</w:t>
      </w:r>
    </w:p>
    <w:tbl>
      <w:tblPr>
        <w:tblW w:w="0" w:type="auto"/>
        <w:tblLayout w:type="fixed"/>
        <w:tblLook w:val="04A0"/>
      </w:tblPr>
      <w:tblGrid>
        <w:gridCol w:w="5098"/>
        <w:gridCol w:w="5118"/>
      </w:tblGrid>
      <w:tr w:rsidR="003B4228" w:rsidTr="003B4228">
        <w:tc>
          <w:tcPr>
            <w:tcW w:w="5098" w:type="dxa"/>
            <w:hideMark/>
          </w:tcPr>
          <w:p w:rsidR="003B4228" w:rsidRDefault="003B4228">
            <w:pPr>
              <w:spacing w:after="160" w:line="254" w:lineRule="auto"/>
              <w:ind w:left="350" w:right="262"/>
              <w:jc w:val="center"/>
            </w:pPr>
            <w:r>
              <w:rPr>
                <w:b/>
                <w:bCs/>
                <w:i/>
                <w:iCs/>
              </w:rPr>
              <w:t>{Ф.И.О. должность уполномоченного сотрудника}</w:t>
            </w:r>
          </w:p>
        </w:tc>
        <w:tc>
          <w:tcPr>
            <w:tcW w:w="5118" w:type="dxa"/>
            <w:tcBorders>
              <w:top w:val="single" w:sz="4" w:space="0" w:color="000000"/>
              <w:left w:val="single" w:sz="4" w:space="0" w:color="000000"/>
              <w:bottom w:val="single" w:sz="4" w:space="0" w:color="000000"/>
              <w:right w:val="single" w:sz="4" w:space="0" w:color="000000"/>
            </w:tcBorders>
            <w:hideMark/>
          </w:tcPr>
          <w:p w:rsidR="003B4228" w:rsidRDefault="003B4228">
            <w:pPr>
              <w:ind w:left="350" w:right="262"/>
              <w:contextualSpacing/>
              <w:jc w:val="center"/>
            </w:pPr>
            <w:r>
              <w:rPr>
                <w:b/>
                <w:bCs/>
              </w:rPr>
              <w:t>Сведения об</w:t>
            </w:r>
          </w:p>
          <w:p w:rsidR="003B4228" w:rsidRDefault="003B4228">
            <w:pPr>
              <w:ind w:left="350" w:right="262"/>
              <w:contextualSpacing/>
              <w:jc w:val="center"/>
            </w:pPr>
            <w:r>
              <w:rPr>
                <w:b/>
                <w:bCs/>
              </w:rPr>
              <w:t>электронной</w:t>
            </w:r>
          </w:p>
          <w:p w:rsidR="003B4228" w:rsidRDefault="003B4228">
            <w:pPr>
              <w:ind w:left="350" w:right="262"/>
              <w:contextualSpacing/>
              <w:jc w:val="center"/>
            </w:pPr>
            <w:r>
              <w:rPr>
                <w:b/>
                <w:bCs/>
              </w:rPr>
              <w:t>подписи</w:t>
            </w:r>
          </w:p>
        </w:tc>
      </w:tr>
    </w:tbl>
    <w:bookmarkEnd w:id="37"/>
    <w:p w:rsidR="003B4228" w:rsidRDefault="003B4228" w:rsidP="003B4228">
      <w:pPr>
        <w:pageBreakBefore/>
        <w:spacing w:after="160" w:line="254" w:lineRule="auto"/>
        <w:jc w:val="right"/>
        <w:rPr>
          <w:sz w:val="22"/>
          <w:szCs w:val="22"/>
        </w:rPr>
      </w:pPr>
      <w:r>
        <w:rPr>
          <w:color w:val="000000"/>
        </w:rPr>
        <w:lastRenderedPageBreak/>
        <w:t xml:space="preserve">Приложение </w:t>
      </w:r>
    </w:p>
    <w:p w:rsidR="003B4228" w:rsidRDefault="003B4228" w:rsidP="003B4228">
      <w:pPr>
        <w:shd w:val="clear" w:color="auto" w:fill="FFFFFF"/>
        <w:ind w:left="5387"/>
        <w:jc w:val="right"/>
      </w:pPr>
      <w:r>
        <w:rPr>
          <w:color w:val="000000"/>
        </w:rPr>
        <w:t xml:space="preserve">к разрешению </w:t>
      </w:r>
      <w:r w:rsidR="002D7812">
        <w:t xml:space="preserve"> на уничтожение и (или) повреждение зеленых насаждений</w:t>
      </w:r>
      <w:r w:rsidR="002D7812">
        <w:rPr>
          <w:color w:val="000000"/>
        </w:rPr>
        <w:t xml:space="preserve"> </w:t>
      </w:r>
    </w:p>
    <w:p w:rsidR="003B4228" w:rsidRDefault="003B4228" w:rsidP="003B4228">
      <w:pPr>
        <w:ind w:left="5387"/>
        <w:jc w:val="right"/>
      </w:pPr>
      <w:r>
        <w:rPr>
          <w:color w:val="000000"/>
        </w:rPr>
        <w:t>Регистрационный №: _______________</w:t>
      </w:r>
    </w:p>
    <w:p w:rsidR="003B4228" w:rsidRDefault="003B4228" w:rsidP="003B4228">
      <w:pPr>
        <w:ind w:left="5387"/>
        <w:jc w:val="right"/>
      </w:pPr>
      <w:r>
        <w:rPr>
          <w:color w:val="000000"/>
        </w:rPr>
        <w:t>Дата: _______________</w:t>
      </w:r>
    </w:p>
    <w:p w:rsidR="003B4228" w:rsidRDefault="003B4228" w:rsidP="003B4228">
      <w:pPr>
        <w:rPr>
          <w:color w:val="000000"/>
        </w:rPr>
      </w:pPr>
    </w:p>
    <w:p w:rsidR="003B4228" w:rsidRDefault="003B4228" w:rsidP="003B4228">
      <w:pPr>
        <w:rPr>
          <w:color w:val="000000"/>
        </w:rPr>
      </w:pPr>
    </w:p>
    <w:p w:rsidR="003B4228" w:rsidRDefault="003B4228" w:rsidP="003B4228">
      <w:pPr>
        <w:jc w:val="center"/>
        <w:rPr>
          <w:sz w:val="22"/>
          <w:szCs w:val="22"/>
        </w:rPr>
      </w:pPr>
      <w:bookmarkStart w:id="39" w:name="__RefHeading___Toc104681582"/>
      <w:bookmarkEnd w:id="39"/>
      <w:r>
        <w:rPr>
          <w:b/>
          <w:bCs/>
          <w:color w:val="000000"/>
        </w:rPr>
        <w:t>СХЕМА УЧАСТКА С НАНЕСЕНИЕМ ЗЕЛЕНЫХ НАСАЖДЕНИЙ, ПОДЛЕЖАЩИХ ВЫРУБКЕ</w:t>
      </w:r>
    </w:p>
    <w:p w:rsidR="003B4228" w:rsidRDefault="003B4228" w:rsidP="003B4228">
      <w:pPr>
        <w:rPr>
          <w:b/>
          <w:bCs/>
          <w:color w:val="000000"/>
        </w:rPr>
      </w:pPr>
    </w:p>
    <w:p w:rsidR="003B4228" w:rsidRDefault="003B4228" w:rsidP="003B4228">
      <w:pPr>
        <w:rPr>
          <w:color w:val="000000"/>
        </w:rPr>
      </w:pPr>
    </w:p>
    <w:p w:rsidR="003B4228" w:rsidRDefault="003B4228" w:rsidP="003B4228">
      <w:pPr>
        <w:rPr>
          <w:color w:val="000000"/>
        </w:rPr>
      </w:pPr>
    </w:p>
    <w:p w:rsidR="003B4228" w:rsidRDefault="003B4228" w:rsidP="003B4228">
      <w:pPr>
        <w:rPr>
          <w:color w:val="000000"/>
        </w:rPr>
      </w:pPr>
    </w:p>
    <w:p w:rsidR="003B4228" w:rsidRDefault="003B4228" w:rsidP="003B4228">
      <w:pPr>
        <w:rPr>
          <w:color w:val="000000"/>
        </w:rPr>
      </w:pPr>
    </w:p>
    <w:p w:rsidR="003B4228" w:rsidRDefault="003B4228" w:rsidP="003B4228">
      <w:pPr>
        <w:rPr>
          <w:sz w:val="22"/>
          <w:szCs w:val="22"/>
        </w:rPr>
      </w:pPr>
      <w:r>
        <w:rPr>
          <w:bCs/>
          <w:i/>
          <w:iCs/>
        </w:rPr>
        <w:t xml:space="preserve"> </w:t>
      </w:r>
      <w:r>
        <w:rPr>
          <w:bCs/>
          <w:i/>
          <w:iCs/>
        </w:rPr>
        <w:br/>
      </w:r>
    </w:p>
    <w:p w:rsidR="003B4228" w:rsidRDefault="003B4228" w:rsidP="003B4228">
      <w:pPr>
        <w:rPr>
          <w:bCs/>
          <w:i/>
          <w:iCs/>
        </w:rPr>
      </w:pPr>
    </w:p>
    <w:p w:rsidR="003B4228" w:rsidRDefault="003B4228" w:rsidP="003B4228">
      <w:pPr>
        <w:rPr>
          <w:bCs/>
          <w:i/>
          <w:iCs/>
        </w:rPr>
      </w:pPr>
    </w:p>
    <w:p w:rsidR="003B4228" w:rsidRDefault="003B4228" w:rsidP="003B4228">
      <w:pPr>
        <w:rPr>
          <w:bCs/>
          <w:i/>
          <w:iCs/>
        </w:rPr>
      </w:pPr>
    </w:p>
    <w:p w:rsidR="003B4228" w:rsidRDefault="003B4228" w:rsidP="003B4228">
      <w:pPr>
        <w:rPr>
          <w:bCs/>
          <w:i/>
          <w:iCs/>
        </w:rPr>
      </w:pPr>
    </w:p>
    <w:p w:rsidR="003B4228" w:rsidRDefault="003B4228" w:rsidP="003B4228">
      <w:pPr>
        <w:rPr>
          <w:bCs/>
          <w:i/>
          <w:iCs/>
        </w:rPr>
      </w:pPr>
    </w:p>
    <w:p w:rsidR="003B4228" w:rsidRDefault="003B4228" w:rsidP="003B4228">
      <w:pPr>
        <w:rPr>
          <w:bCs/>
          <w:i/>
          <w:iCs/>
        </w:rPr>
      </w:pPr>
    </w:p>
    <w:p w:rsidR="003B4228" w:rsidRDefault="003B4228" w:rsidP="003B4228">
      <w:pPr>
        <w:rPr>
          <w:bCs/>
          <w:i/>
          <w:iCs/>
        </w:rPr>
      </w:pPr>
    </w:p>
    <w:p w:rsidR="003B4228" w:rsidRDefault="003B4228" w:rsidP="003B4228">
      <w:pPr>
        <w:rPr>
          <w:bCs/>
          <w:i/>
          <w:iCs/>
        </w:rPr>
      </w:pPr>
    </w:p>
    <w:p w:rsidR="003B4228" w:rsidRDefault="003B4228" w:rsidP="003B4228">
      <w:pPr>
        <w:rPr>
          <w:bCs/>
          <w:i/>
          <w:iCs/>
        </w:rPr>
      </w:pPr>
    </w:p>
    <w:p w:rsidR="003B4228" w:rsidRDefault="003B4228" w:rsidP="003B4228">
      <w:pPr>
        <w:rPr>
          <w:bCs/>
          <w:i/>
          <w:iCs/>
        </w:rPr>
      </w:pPr>
    </w:p>
    <w:p w:rsidR="003B4228" w:rsidRDefault="003B4228" w:rsidP="003B4228">
      <w:pPr>
        <w:rPr>
          <w:color w:val="000000"/>
        </w:rPr>
      </w:pPr>
    </w:p>
    <w:tbl>
      <w:tblPr>
        <w:tblW w:w="0" w:type="auto"/>
        <w:tblLayout w:type="fixed"/>
        <w:tblLook w:val="04A0"/>
      </w:tblPr>
      <w:tblGrid>
        <w:gridCol w:w="5071"/>
        <w:gridCol w:w="4513"/>
      </w:tblGrid>
      <w:tr w:rsidR="003B4228" w:rsidTr="003B4228">
        <w:tc>
          <w:tcPr>
            <w:tcW w:w="5071" w:type="dxa"/>
            <w:hideMark/>
          </w:tcPr>
          <w:p w:rsidR="003B4228" w:rsidRDefault="003B4228">
            <w:pPr>
              <w:spacing w:after="160" w:line="254" w:lineRule="auto"/>
              <w:ind w:left="350" w:right="262"/>
              <w:jc w:val="center"/>
              <w:rPr>
                <w:sz w:val="22"/>
                <w:szCs w:val="22"/>
              </w:rPr>
            </w:pPr>
            <w:r>
              <w:rPr>
                <w:b/>
                <w:bCs/>
              </w:rPr>
              <w:t>{Ф.И.О. должность уполномоченного сотрудника}</w:t>
            </w:r>
          </w:p>
        </w:tc>
        <w:tc>
          <w:tcPr>
            <w:tcW w:w="4513" w:type="dxa"/>
            <w:tcBorders>
              <w:top w:val="single" w:sz="4" w:space="0" w:color="000000"/>
              <w:left w:val="single" w:sz="4" w:space="0" w:color="000000"/>
              <w:bottom w:val="single" w:sz="4" w:space="0" w:color="000000"/>
              <w:right w:val="single" w:sz="4" w:space="0" w:color="000000"/>
            </w:tcBorders>
            <w:hideMark/>
          </w:tcPr>
          <w:p w:rsidR="003B4228" w:rsidRDefault="003B4228">
            <w:pPr>
              <w:ind w:left="350" w:right="262"/>
              <w:jc w:val="center"/>
            </w:pPr>
            <w:r>
              <w:rPr>
                <w:b/>
                <w:bCs/>
              </w:rPr>
              <w:t>Сведения об</w:t>
            </w:r>
          </w:p>
          <w:p w:rsidR="003B4228" w:rsidRDefault="003B4228">
            <w:pPr>
              <w:ind w:left="350" w:right="262"/>
              <w:jc w:val="center"/>
            </w:pPr>
            <w:r>
              <w:rPr>
                <w:b/>
                <w:bCs/>
              </w:rPr>
              <w:t>электронной</w:t>
            </w:r>
          </w:p>
          <w:p w:rsidR="003B4228" w:rsidRDefault="003B4228">
            <w:pPr>
              <w:ind w:left="350" w:right="262"/>
              <w:jc w:val="center"/>
            </w:pPr>
            <w:r>
              <w:rPr>
                <w:b/>
                <w:bCs/>
              </w:rPr>
              <w:t>подписи</w:t>
            </w:r>
          </w:p>
        </w:tc>
      </w:tr>
    </w:tbl>
    <w:p w:rsidR="003B4228" w:rsidRDefault="003B4228" w:rsidP="003B4228">
      <w:pPr>
        <w:rPr>
          <w:color w:val="000000"/>
          <w:lang w:eastAsia="zh-CN"/>
        </w:rPr>
      </w:pPr>
    </w:p>
    <w:p w:rsidR="003B4228" w:rsidRDefault="003B4228" w:rsidP="003B4228">
      <w:pPr>
        <w:rPr>
          <w:color w:val="000000"/>
        </w:rPr>
      </w:pPr>
    </w:p>
    <w:p w:rsidR="003B4228" w:rsidRDefault="003B4228" w:rsidP="003B4228">
      <w:pPr>
        <w:spacing w:after="160" w:line="254" w:lineRule="auto"/>
        <w:rPr>
          <w:color w:val="000000"/>
        </w:rPr>
      </w:pPr>
    </w:p>
    <w:p w:rsidR="003B4228" w:rsidRDefault="003B4228" w:rsidP="003B4228">
      <w:pPr>
        <w:spacing w:after="160" w:line="254" w:lineRule="auto"/>
        <w:rPr>
          <w:color w:val="000000"/>
        </w:rPr>
      </w:pPr>
    </w:p>
    <w:p w:rsidR="003B4228" w:rsidRDefault="003B4228" w:rsidP="003B4228">
      <w:pPr>
        <w:spacing w:after="160" w:line="254" w:lineRule="auto"/>
        <w:rPr>
          <w:color w:val="000000"/>
        </w:rPr>
      </w:pPr>
    </w:p>
    <w:p w:rsidR="003B4228" w:rsidRDefault="003B4228" w:rsidP="003B4228">
      <w:pPr>
        <w:pageBreakBefore/>
        <w:jc w:val="right"/>
        <w:rPr>
          <w:sz w:val="22"/>
          <w:szCs w:val="22"/>
        </w:rPr>
      </w:pPr>
      <w:r>
        <w:lastRenderedPageBreak/>
        <w:t>Приложение № 2</w:t>
      </w:r>
      <w:r>
        <w:rPr>
          <w:spacing w:val="1"/>
        </w:rPr>
        <w:t xml:space="preserve"> </w:t>
      </w:r>
    </w:p>
    <w:p w:rsidR="003B4228" w:rsidRDefault="003B4228" w:rsidP="003B4228">
      <w:pPr>
        <w:jc w:val="right"/>
      </w:pPr>
      <w:r>
        <w:t>к</w:t>
      </w:r>
      <w:r>
        <w:rPr>
          <w:spacing w:val="4"/>
        </w:rPr>
        <w:t xml:space="preserve"> </w:t>
      </w:r>
      <w:r>
        <w:t>Административному</w:t>
      </w:r>
      <w:r>
        <w:rPr>
          <w:spacing w:val="5"/>
        </w:rPr>
        <w:t xml:space="preserve"> </w:t>
      </w:r>
      <w:r>
        <w:t>регламенту</w:t>
      </w:r>
      <w:r>
        <w:rPr>
          <w:spacing w:val="1"/>
        </w:rPr>
        <w:t xml:space="preserve"> </w:t>
      </w:r>
    </w:p>
    <w:p w:rsidR="003B4228" w:rsidRDefault="003B4228" w:rsidP="003B4228">
      <w:pPr>
        <w:jc w:val="right"/>
      </w:pPr>
      <w:r>
        <w:t>по</w:t>
      </w:r>
      <w:r>
        <w:rPr>
          <w:spacing w:val="-13"/>
        </w:rPr>
        <w:t xml:space="preserve"> </w:t>
      </w:r>
      <w:r>
        <w:t>предоставлению</w:t>
      </w:r>
      <w:r>
        <w:rPr>
          <w:spacing w:val="-12"/>
        </w:rPr>
        <w:t xml:space="preserve"> </w:t>
      </w:r>
    </w:p>
    <w:p w:rsidR="003B4228" w:rsidRDefault="003B4228" w:rsidP="003B4228">
      <w:pPr>
        <w:jc w:val="right"/>
      </w:pPr>
      <w:r>
        <w:t>муниципальной услуги</w:t>
      </w:r>
    </w:p>
    <w:p w:rsidR="00D93CCE" w:rsidRDefault="00370DBA" w:rsidP="00D93CCE">
      <w:pPr>
        <w:jc w:val="right"/>
      </w:pPr>
      <w:r>
        <w:t>«</w:t>
      </w:r>
      <w:r w:rsidR="00D93CCE">
        <w:t>Выдача разрешений на уничтожение и (или)</w:t>
      </w:r>
    </w:p>
    <w:p w:rsidR="00D93CCE" w:rsidRDefault="00D93CCE" w:rsidP="00D93CCE">
      <w:pPr>
        <w:jc w:val="right"/>
      </w:pPr>
      <w:r>
        <w:t xml:space="preserve"> повреждение зеленых насаждений</w:t>
      </w:r>
    </w:p>
    <w:p w:rsidR="00370DBA" w:rsidRDefault="00370DBA" w:rsidP="00370DBA">
      <w:pPr>
        <w:ind w:left="4962"/>
        <w:jc w:val="right"/>
      </w:pPr>
      <w:r>
        <w:t>»</w:t>
      </w:r>
    </w:p>
    <w:p w:rsidR="003B4228" w:rsidRPr="00370DBA" w:rsidRDefault="003B4228" w:rsidP="003B4228">
      <w:pPr>
        <w:pStyle w:val="2"/>
        <w:numPr>
          <w:ilvl w:val="0"/>
          <w:numId w:val="0"/>
        </w:numPr>
        <w:tabs>
          <w:tab w:val="left" w:pos="708"/>
        </w:tabs>
        <w:spacing w:before="0" w:after="0"/>
        <w:jc w:val="center"/>
        <w:rPr>
          <w:bCs/>
          <w:sz w:val="24"/>
          <w:szCs w:val="24"/>
          <w:lang w:val="ru-RU"/>
        </w:rPr>
      </w:pPr>
    </w:p>
    <w:p w:rsidR="003B4228" w:rsidRDefault="003B4228" w:rsidP="003B4228">
      <w:pPr>
        <w:pStyle w:val="2"/>
        <w:numPr>
          <w:ilvl w:val="0"/>
          <w:numId w:val="0"/>
        </w:numPr>
        <w:tabs>
          <w:tab w:val="left" w:pos="708"/>
        </w:tabs>
        <w:spacing w:before="0" w:after="0"/>
        <w:jc w:val="center"/>
      </w:pPr>
      <w:bookmarkStart w:id="40" w:name="__RefHeading___Toc104681583"/>
      <w:r>
        <w:rPr>
          <w:bCs/>
          <w:sz w:val="24"/>
          <w:szCs w:val="24"/>
        </w:rPr>
        <w:t xml:space="preserve">Форма решения </w:t>
      </w:r>
      <w:bookmarkStart w:id="41" w:name="_Hlk88216683"/>
      <w:r>
        <w:rPr>
          <w:bCs/>
          <w:sz w:val="24"/>
          <w:szCs w:val="24"/>
        </w:rPr>
        <w:t>об отказе в приеме документов, необходимых для предоставления услуги / об отказе в предоставлении услуги</w:t>
      </w:r>
      <w:bookmarkEnd w:id="40"/>
      <w:r>
        <w:rPr>
          <w:bCs/>
          <w:sz w:val="24"/>
          <w:szCs w:val="24"/>
        </w:rPr>
        <w:t xml:space="preserve"> </w:t>
      </w:r>
      <w:bookmarkEnd w:id="41"/>
    </w:p>
    <w:tbl>
      <w:tblPr>
        <w:tblW w:w="0" w:type="auto"/>
        <w:tblInd w:w="-147" w:type="dxa"/>
        <w:tblLayout w:type="fixed"/>
        <w:tblLook w:val="04A0"/>
      </w:tblPr>
      <w:tblGrid>
        <w:gridCol w:w="5954"/>
        <w:gridCol w:w="3260"/>
      </w:tblGrid>
      <w:tr w:rsidR="003B4228" w:rsidTr="003B4228">
        <w:trPr>
          <w:trHeight w:val="459"/>
        </w:trPr>
        <w:tc>
          <w:tcPr>
            <w:tcW w:w="5954" w:type="dxa"/>
            <w:hideMark/>
          </w:tcPr>
          <w:p w:rsidR="003B4228" w:rsidRDefault="003B4228">
            <w:pPr>
              <w:ind w:firstLine="4707"/>
            </w:pPr>
            <w:r>
              <w:rPr>
                <w:bCs/>
              </w:rPr>
              <w:t>Кому</w:t>
            </w:r>
          </w:p>
        </w:tc>
        <w:tc>
          <w:tcPr>
            <w:tcW w:w="3260" w:type="dxa"/>
            <w:hideMark/>
          </w:tcPr>
          <w:p w:rsidR="003B4228" w:rsidRDefault="003B4228">
            <w:r>
              <w:rPr>
                <w:bCs/>
              </w:rPr>
              <w:t>______________________ (</w:t>
            </w:r>
            <w:r>
              <w:rPr>
                <w:bCs/>
                <w:i/>
              </w:rPr>
              <w:t xml:space="preserve">фамилия, имя, отчество - для граждан и ИП или полное наименование </w:t>
            </w:r>
            <w:r>
              <w:rPr>
                <w:bCs/>
                <w:i/>
              </w:rPr>
              <w:br/>
              <w:t>организации – для юридических лиц)</w:t>
            </w:r>
          </w:p>
        </w:tc>
      </w:tr>
      <w:tr w:rsidR="003B4228" w:rsidTr="003B4228">
        <w:trPr>
          <w:trHeight w:val="490"/>
        </w:trPr>
        <w:tc>
          <w:tcPr>
            <w:tcW w:w="5954" w:type="dxa"/>
            <w:hideMark/>
          </w:tcPr>
          <w:p w:rsidR="003B4228" w:rsidRDefault="003B4228">
            <w:r>
              <w:rPr>
                <w:bCs/>
              </w:rPr>
              <w:t> </w:t>
            </w:r>
          </w:p>
        </w:tc>
        <w:tc>
          <w:tcPr>
            <w:tcW w:w="3260" w:type="dxa"/>
          </w:tcPr>
          <w:p w:rsidR="003B4228" w:rsidRDefault="003B4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pPr>
            <w:r>
              <w:rPr>
                <w:bCs/>
                <w:i/>
              </w:rPr>
              <w:t>______________________ (почтовый индекс</w:t>
            </w:r>
          </w:p>
          <w:p w:rsidR="003B4228" w:rsidRDefault="003B4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pPr>
            <w:r>
              <w:rPr>
                <w:bCs/>
                <w:i/>
              </w:rPr>
              <w:t>и адрес, адрес электронной почты)</w:t>
            </w:r>
          </w:p>
          <w:p w:rsidR="003B4228" w:rsidRDefault="003B4228">
            <w:pPr>
              <w:rPr>
                <w:bCs/>
                <w:i/>
                <w:u w:val="single"/>
              </w:rPr>
            </w:pPr>
          </w:p>
        </w:tc>
      </w:tr>
    </w:tbl>
    <w:p w:rsidR="003B4228" w:rsidRDefault="003B4228" w:rsidP="003B4228">
      <w:pPr>
        <w:ind w:left="5103" w:firstLine="709"/>
        <w:contextualSpacing/>
        <w:rPr>
          <w:sz w:val="22"/>
          <w:szCs w:val="22"/>
          <w:lang w:eastAsia="zh-CN"/>
        </w:rPr>
      </w:pPr>
      <w:r>
        <w:rPr>
          <w:bCs/>
        </w:rPr>
        <w:t xml:space="preserve">От: </w:t>
      </w:r>
      <w:r>
        <w:rPr>
          <w:bCs/>
        </w:rPr>
        <w:tab/>
        <w:t xml:space="preserve"> </w:t>
      </w:r>
      <w:r>
        <w:rPr>
          <w:bCs/>
          <w:i/>
          <w:iCs/>
        </w:rPr>
        <w:t>_________________</w:t>
      </w:r>
    </w:p>
    <w:p w:rsidR="003B4228" w:rsidRDefault="003B4228" w:rsidP="003B4228">
      <w:pPr>
        <w:ind w:left="5954"/>
        <w:contextualSpacing/>
      </w:pPr>
      <w:r>
        <w:rPr>
          <w:bCs/>
          <w:i/>
          <w:iCs/>
        </w:rPr>
        <w:t>(наименование уполномоченного органа)</w:t>
      </w:r>
    </w:p>
    <w:p w:rsidR="003B4228" w:rsidRDefault="003B4228" w:rsidP="003B4228">
      <w:pPr>
        <w:ind w:left="5387" w:firstLine="709"/>
        <w:contextualSpacing/>
        <w:rPr>
          <w:bCs/>
          <w:i/>
          <w:iCs/>
          <w:vanish/>
          <w:u w:val="single"/>
        </w:rPr>
      </w:pPr>
    </w:p>
    <w:p w:rsidR="003B4228" w:rsidRDefault="003B4228" w:rsidP="003B4228">
      <w:pPr>
        <w:jc w:val="center"/>
        <w:rPr>
          <w:b/>
          <w:bCs/>
          <w:i/>
          <w:iCs/>
          <w:spacing w:val="2"/>
          <w:shd w:val="clear" w:color="auto" w:fill="FFFFFF"/>
        </w:rPr>
      </w:pPr>
    </w:p>
    <w:p w:rsidR="003B4228" w:rsidRDefault="003B4228" w:rsidP="003B4228">
      <w:pPr>
        <w:jc w:val="center"/>
        <w:rPr>
          <w:sz w:val="22"/>
          <w:szCs w:val="22"/>
        </w:rPr>
      </w:pPr>
      <w:r>
        <w:rPr>
          <w:b/>
          <w:spacing w:val="2"/>
          <w:shd w:val="clear" w:color="auto" w:fill="FFFFFF"/>
        </w:rPr>
        <w:t>РЕШЕНИЕ</w:t>
      </w:r>
    </w:p>
    <w:p w:rsidR="003B4228" w:rsidRDefault="003B4228" w:rsidP="003B4228">
      <w:pPr>
        <w:jc w:val="center"/>
      </w:pPr>
      <w:r>
        <w:rPr>
          <w:b/>
        </w:rPr>
        <w:t>об отказе в приеме документов, необходимых для предоставления услуги / об отказе в предоставлении услуги</w:t>
      </w:r>
    </w:p>
    <w:p w:rsidR="003B4228" w:rsidRDefault="003B4228" w:rsidP="003B4228">
      <w:pPr>
        <w:jc w:val="center"/>
      </w:pPr>
      <w:r>
        <w:rPr>
          <w:bCs/>
        </w:rPr>
        <w:t xml:space="preserve">№ </w:t>
      </w:r>
      <w:r>
        <w:rPr>
          <w:rFonts w:eastAsia="Calibri"/>
        </w:rPr>
        <w:t>_____________</w:t>
      </w:r>
      <w:r>
        <w:rPr>
          <w:bCs/>
        </w:rPr>
        <w:t xml:space="preserve">/ от </w:t>
      </w:r>
      <w:r>
        <w:rPr>
          <w:rFonts w:eastAsia="Calibri"/>
        </w:rPr>
        <w:t>_______________</w:t>
      </w:r>
    </w:p>
    <w:p w:rsidR="003B4228" w:rsidRDefault="003B4228" w:rsidP="003B4228">
      <w:pPr>
        <w:tabs>
          <w:tab w:val="left" w:pos="851"/>
        </w:tabs>
        <w:jc w:val="center"/>
      </w:pPr>
      <w:r>
        <w:rPr>
          <w:rFonts w:eastAsia="Calibri"/>
          <w:bCs/>
          <w:i/>
          <w:iCs/>
        </w:rPr>
        <w:t>(номер и дата решения)</w:t>
      </w:r>
    </w:p>
    <w:p w:rsidR="003B4228" w:rsidRDefault="003B4228" w:rsidP="003B4228">
      <w:pPr>
        <w:pStyle w:val="aff1"/>
        <w:ind w:firstLine="709"/>
      </w:pPr>
      <w:r>
        <w:rPr>
          <w:rFonts w:eastAsia="Calibri"/>
          <w:bCs/>
          <w:sz w:val="24"/>
          <w:szCs w:val="24"/>
        </w:rPr>
        <w:t>По результатам рассмотрения заявления по услуге «</w:t>
      </w:r>
      <w:r w:rsidR="002D7812">
        <w:rPr>
          <w:sz w:val="24"/>
        </w:rPr>
        <w:t>Выдача разрешений на уничтожение и (или) повреждение зеленых насаждений</w:t>
      </w:r>
      <w:r>
        <w:rPr>
          <w:rFonts w:eastAsia="Calibri"/>
          <w:bCs/>
          <w:sz w:val="24"/>
          <w:szCs w:val="24"/>
        </w:rPr>
        <w:t xml:space="preserve">» </w:t>
      </w:r>
      <w:r>
        <w:rPr>
          <w:bCs/>
          <w:i/>
          <w:iCs/>
          <w:sz w:val="24"/>
          <w:szCs w:val="24"/>
        </w:rPr>
        <w:t>_________</w:t>
      </w:r>
      <w:r>
        <w:rPr>
          <w:bCs/>
          <w:sz w:val="24"/>
          <w:szCs w:val="24"/>
        </w:rPr>
        <w:t xml:space="preserve"> от </w:t>
      </w:r>
      <w:r>
        <w:rPr>
          <w:bCs/>
          <w:i/>
          <w:iCs/>
          <w:sz w:val="24"/>
          <w:szCs w:val="24"/>
        </w:rPr>
        <w:t>___________</w:t>
      </w:r>
      <w:r>
        <w:rPr>
          <w:bCs/>
          <w:sz w:val="24"/>
          <w:szCs w:val="24"/>
        </w:rPr>
        <w:t xml:space="preserve"> </w:t>
      </w:r>
      <w:r>
        <w:rPr>
          <w:rFonts w:eastAsia="Calibri"/>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3B4228" w:rsidRDefault="003B4228" w:rsidP="003B4228">
      <w:pPr>
        <w:ind w:firstLine="709"/>
        <w:jc w:val="both"/>
      </w:pPr>
      <w:r>
        <w:rPr>
          <w:rFonts w:eastAsia="Calibri"/>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3B4228" w:rsidRDefault="003B4228" w:rsidP="003B4228">
      <w:pPr>
        <w:ind w:firstLine="709"/>
        <w:jc w:val="both"/>
      </w:pPr>
      <w:r>
        <w:rPr>
          <w:rFonts w:eastAsia="Calibri"/>
          <w:bC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B4228" w:rsidRDefault="003B4228" w:rsidP="003B4228">
      <w:r>
        <w:rPr>
          <w:bCs/>
          <w:i/>
          <w:iCs/>
        </w:rPr>
        <w:t>_______________________________</w:t>
      </w:r>
    </w:p>
    <w:p w:rsidR="003B4228" w:rsidRDefault="003B4228" w:rsidP="003B4228">
      <w:pPr>
        <w:ind w:firstLine="709"/>
        <w:rPr>
          <w:rFonts w:eastAsia="Calibri"/>
          <w:bCs/>
          <w:i/>
        </w:rPr>
      </w:pPr>
    </w:p>
    <w:tbl>
      <w:tblPr>
        <w:tblW w:w="0" w:type="auto"/>
        <w:tblLayout w:type="fixed"/>
        <w:tblLook w:val="04A0"/>
      </w:tblPr>
      <w:tblGrid>
        <w:gridCol w:w="5098"/>
        <w:gridCol w:w="5118"/>
      </w:tblGrid>
      <w:tr w:rsidR="003B4228" w:rsidTr="003B4228">
        <w:tc>
          <w:tcPr>
            <w:tcW w:w="5098" w:type="dxa"/>
            <w:hideMark/>
          </w:tcPr>
          <w:p w:rsidR="003B4228" w:rsidRDefault="003B4228">
            <w:pPr>
              <w:ind w:left="350" w:right="262"/>
              <w:contextualSpacing/>
              <w:jc w:val="center"/>
              <w:rPr>
                <w:sz w:val="22"/>
                <w:szCs w:val="22"/>
              </w:rPr>
            </w:pPr>
            <w:r>
              <w:rPr>
                <w:b/>
                <w:bCs/>
                <w:i/>
                <w:iCs/>
              </w:rPr>
              <w:t>{Ф.И.О. должность уполномоченного сотрудника}</w:t>
            </w:r>
          </w:p>
        </w:tc>
        <w:tc>
          <w:tcPr>
            <w:tcW w:w="5118" w:type="dxa"/>
            <w:tcBorders>
              <w:top w:val="single" w:sz="4" w:space="0" w:color="000000"/>
              <w:left w:val="single" w:sz="4" w:space="0" w:color="000000"/>
              <w:bottom w:val="single" w:sz="4" w:space="0" w:color="000000"/>
              <w:right w:val="single" w:sz="4" w:space="0" w:color="000000"/>
            </w:tcBorders>
            <w:hideMark/>
          </w:tcPr>
          <w:p w:rsidR="003B4228" w:rsidRDefault="003B4228">
            <w:pPr>
              <w:ind w:left="350" w:right="262"/>
              <w:contextualSpacing/>
              <w:jc w:val="center"/>
            </w:pPr>
            <w:r>
              <w:rPr>
                <w:b/>
                <w:bCs/>
              </w:rPr>
              <w:t>Сведения об</w:t>
            </w:r>
          </w:p>
          <w:p w:rsidR="003B4228" w:rsidRDefault="003B4228">
            <w:pPr>
              <w:ind w:left="350" w:right="262"/>
              <w:contextualSpacing/>
              <w:jc w:val="center"/>
            </w:pPr>
            <w:r>
              <w:rPr>
                <w:b/>
                <w:bCs/>
              </w:rPr>
              <w:t>электронной</w:t>
            </w:r>
          </w:p>
          <w:p w:rsidR="003B4228" w:rsidRDefault="003B4228">
            <w:pPr>
              <w:ind w:left="350" w:right="262"/>
              <w:contextualSpacing/>
              <w:jc w:val="center"/>
            </w:pPr>
            <w:r>
              <w:rPr>
                <w:b/>
                <w:bCs/>
              </w:rPr>
              <w:t>подписи</w:t>
            </w:r>
          </w:p>
        </w:tc>
      </w:tr>
    </w:tbl>
    <w:p w:rsidR="003B4228" w:rsidRDefault="003B4228" w:rsidP="003B4228">
      <w:pPr>
        <w:spacing w:after="160" w:line="254" w:lineRule="auto"/>
        <w:rPr>
          <w:color w:val="000000"/>
          <w:lang w:eastAsia="zh-CN"/>
        </w:rPr>
      </w:pPr>
    </w:p>
    <w:p w:rsidR="003B4228" w:rsidRDefault="003B4228" w:rsidP="003B4228">
      <w:pPr>
        <w:pStyle w:val="a1"/>
        <w:kinsoku w:val="0"/>
        <w:overflowPunct w:val="0"/>
        <w:rPr>
          <w:sz w:val="24"/>
          <w:szCs w:val="24"/>
        </w:rPr>
      </w:pPr>
    </w:p>
    <w:p w:rsidR="003B4228" w:rsidRDefault="003B4228" w:rsidP="003B4228">
      <w:pPr>
        <w:sectPr w:rsidR="003B4228" w:rsidSect="00212FFB">
          <w:pgSz w:w="11906" w:h="16838"/>
          <w:pgMar w:top="709" w:right="851" w:bottom="1134" w:left="1701" w:header="720" w:footer="720" w:gutter="0"/>
          <w:cols w:space="720"/>
        </w:sectPr>
      </w:pPr>
    </w:p>
    <w:p w:rsidR="003B4228" w:rsidRDefault="003B4228" w:rsidP="003B4228">
      <w:pPr>
        <w:jc w:val="right"/>
        <w:rPr>
          <w:sz w:val="22"/>
          <w:szCs w:val="22"/>
        </w:rPr>
      </w:pPr>
      <w:r>
        <w:lastRenderedPageBreak/>
        <w:t>Приложение № 3</w:t>
      </w:r>
      <w:r>
        <w:rPr>
          <w:spacing w:val="1"/>
        </w:rPr>
        <w:t xml:space="preserve"> </w:t>
      </w:r>
    </w:p>
    <w:p w:rsidR="003B4228" w:rsidRDefault="003B4228" w:rsidP="003B4228">
      <w:pPr>
        <w:jc w:val="right"/>
      </w:pPr>
      <w:r>
        <w:t>к</w:t>
      </w:r>
      <w:r>
        <w:rPr>
          <w:spacing w:val="4"/>
        </w:rPr>
        <w:t xml:space="preserve"> </w:t>
      </w:r>
      <w:r>
        <w:t>Административному</w:t>
      </w:r>
      <w:r>
        <w:rPr>
          <w:spacing w:val="5"/>
        </w:rPr>
        <w:t xml:space="preserve"> </w:t>
      </w:r>
      <w:r>
        <w:t>регламенту</w:t>
      </w:r>
      <w:r>
        <w:rPr>
          <w:spacing w:val="1"/>
        </w:rPr>
        <w:t xml:space="preserve"> </w:t>
      </w:r>
    </w:p>
    <w:p w:rsidR="003B4228" w:rsidRDefault="003B4228" w:rsidP="003B4228">
      <w:pPr>
        <w:jc w:val="right"/>
      </w:pPr>
      <w:r>
        <w:t>по</w:t>
      </w:r>
      <w:r>
        <w:rPr>
          <w:spacing w:val="-13"/>
        </w:rPr>
        <w:t xml:space="preserve"> </w:t>
      </w:r>
      <w:r>
        <w:t>предоставлению</w:t>
      </w:r>
      <w:r>
        <w:rPr>
          <w:spacing w:val="-12"/>
        </w:rPr>
        <w:t xml:space="preserve"> </w:t>
      </w:r>
    </w:p>
    <w:p w:rsidR="003B4228" w:rsidRDefault="003B4228" w:rsidP="003B4228">
      <w:pPr>
        <w:jc w:val="right"/>
      </w:pPr>
      <w:r>
        <w:t>муниципальной услуги</w:t>
      </w:r>
    </w:p>
    <w:p w:rsidR="00D93CCE" w:rsidRDefault="00370DBA" w:rsidP="00D93CCE">
      <w:pPr>
        <w:jc w:val="right"/>
      </w:pPr>
      <w:r>
        <w:t>«</w:t>
      </w:r>
      <w:r w:rsidR="00D93CCE">
        <w:t>Выдача разрешений на уничтожение и (или)</w:t>
      </w:r>
    </w:p>
    <w:p w:rsidR="00370DBA" w:rsidRDefault="00D93CCE" w:rsidP="00D93CCE">
      <w:pPr>
        <w:jc w:val="right"/>
      </w:pPr>
      <w:r>
        <w:t xml:space="preserve"> повреждение зеленых насаждений</w:t>
      </w:r>
      <w:r w:rsidR="00370DBA">
        <w:t>»</w:t>
      </w:r>
    </w:p>
    <w:p w:rsidR="00370DBA" w:rsidRDefault="00370DBA" w:rsidP="003B4228">
      <w:pPr>
        <w:jc w:val="right"/>
      </w:pPr>
    </w:p>
    <w:p w:rsidR="003B4228" w:rsidRDefault="003B4228" w:rsidP="003B4228">
      <w:pPr>
        <w:jc w:val="center"/>
      </w:pPr>
      <w:r>
        <w:rPr>
          <w:b/>
        </w:rPr>
        <w:t>Перечень административных процедур</w:t>
      </w:r>
    </w:p>
    <w:p w:rsidR="003B4228" w:rsidRDefault="003B4228" w:rsidP="003B4228">
      <w:pPr>
        <w:jc w:val="right"/>
        <w:rPr>
          <w:b/>
        </w:rPr>
      </w:pPr>
    </w:p>
    <w:tbl>
      <w:tblPr>
        <w:tblW w:w="0" w:type="auto"/>
        <w:tblInd w:w="-5" w:type="dxa"/>
        <w:tblLayout w:type="fixed"/>
        <w:tblLook w:val="04A0"/>
      </w:tblPr>
      <w:tblGrid>
        <w:gridCol w:w="587"/>
        <w:gridCol w:w="2123"/>
        <w:gridCol w:w="3097"/>
        <w:gridCol w:w="5954"/>
        <w:gridCol w:w="3412"/>
      </w:tblGrid>
      <w:tr w:rsidR="003B4228" w:rsidTr="003B4228">
        <w:trPr>
          <w:tblHeader/>
        </w:trPr>
        <w:tc>
          <w:tcPr>
            <w:tcW w:w="587" w:type="dxa"/>
            <w:tcBorders>
              <w:top w:val="single" w:sz="4" w:space="0" w:color="000000"/>
              <w:left w:val="single" w:sz="4" w:space="0" w:color="000000"/>
              <w:bottom w:val="single" w:sz="4" w:space="0" w:color="000000"/>
              <w:right w:val="nil"/>
            </w:tcBorders>
            <w:shd w:val="clear" w:color="auto" w:fill="D6E3BC"/>
            <w:hideMark/>
          </w:tcPr>
          <w:p w:rsidR="003B4228" w:rsidRDefault="003B4228">
            <w:pPr>
              <w:jc w:val="center"/>
              <w:rPr>
                <w:sz w:val="22"/>
                <w:szCs w:val="22"/>
              </w:rPr>
            </w:pPr>
            <w:r>
              <w:rPr>
                <w:bCs/>
              </w:rPr>
              <w:t>№ п/</w:t>
            </w:r>
            <w:bookmarkStart w:id="42" w:name="_GoBack"/>
            <w:bookmarkEnd w:id="42"/>
            <w:r>
              <w:rPr>
                <w:bCs/>
              </w:rPr>
              <w:t>п</w:t>
            </w:r>
          </w:p>
        </w:tc>
        <w:tc>
          <w:tcPr>
            <w:tcW w:w="2123" w:type="dxa"/>
            <w:tcBorders>
              <w:top w:val="single" w:sz="4" w:space="0" w:color="000000"/>
              <w:left w:val="single" w:sz="4" w:space="0" w:color="000000"/>
              <w:bottom w:val="single" w:sz="4" w:space="0" w:color="000000"/>
              <w:right w:val="nil"/>
            </w:tcBorders>
            <w:shd w:val="clear" w:color="auto" w:fill="D6E3BC"/>
            <w:hideMark/>
          </w:tcPr>
          <w:p w:rsidR="003B4228" w:rsidRDefault="003B4228">
            <w:pPr>
              <w:jc w:val="center"/>
            </w:pPr>
            <w:r>
              <w:rPr>
                <w:bCs/>
              </w:rPr>
              <w:t>Место</w:t>
            </w:r>
            <w:r>
              <w:t xml:space="preserve"> выполнения</w:t>
            </w:r>
            <w:r>
              <w:rPr>
                <w:bCs/>
              </w:rPr>
              <w:t xml:space="preserve"> действия/ используемая ИС</w:t>
            </w:r>
          </w:p>
        </w:tc>
        <w:tc>
          <w:tcPr>
            <w:tcW w:w="3097" w:type="dxa"/>
            <w:tcBorders>
              <w:top w:val="single" w:sz="4" w:space="0" w:color="000000"/>
              <w:left w:val="single" w:sz="4" w:space="0" w:color="000000"/>
              <w:bottom w:val="single" w:sz="4" w:space="0" w:color="000000"/>
              <w:right w:val="nil"/>
            </w:tcBorders>
            <w:shd w:val="clear" w:color="auto" w:fill="D6E3BC"/>
            <w:hideMark/>
          </w:tcPr>
          <w:p w:rsidR="003B4228" w:rsidRDefault="003B4228">
            <w:pPr>
              <w:jc w:val="center"/>
            </w:pPr>
            <w:r>
              <w:rPr>
                <w:bCs/>
              </w:rPr>
              <w:t>Процедуры</w:t>
            </w:r>
          </w:p>
        </w:tc>
        <w:tc>
          <w:tcPr>
            <w:tcW w:w="5954" w:type="dxa"/>
            <w:tcBorders>
              <w:top w:val="single" w:sz="4" w:space="0" w:color="000000"/>
              <w:left w:val="single" w:sz="4" w:space="0" w:color="000000"/>
              <w:bottom w:val="single" w:sz="4" w:space="0" w:color="000000"/>
              <w:right w:val="nil"/>
            </w:tcBorders>
            <w:shd w:val="clear" w:color="auto" w:fill="D6E3BC"/>
            <w:hideMark/>
          </w:tcPr>
          <w:p w:rsidR="003B4228" w:rsidRDefault="003B4228">
            <w:pPr>
              <w:jc w:val="center"/>
            </w:pPr>
            <w:r>
              <w:rPr>
                <w:bCs/>
              </w:rPr>
              <w:t>Действия</w:t>
            </w:r>
          </w:p>
        </w:tc>
        <w:tc>
          <w:tcPr>
            <w:tcW w:w="3412" w:type="dxa"/>
            <w:tcBorders>
              <w:top w:val="single" w:sz="4" w:space="0" w:color="000000"/>
              <w:left w:val="single" w:sz="4" w:space="0" w:color="000000"/>
              <w:bottom w:val="single" w:sz="4" w:space="0" w:color="000000"/>
              <w:right w:val="single" w:sz="4" w:space="0" w:color="000000"/>
            </w:tcBorders>
            <w:shd w:val="clear" w:color="auto" w:fill="D6E3BC"/>
            <w:hideMark/>
          </w:tcPr>
          <w:p w:rsidR="003B4228" w:rsidRDefault="003B4228">
            <w:pPr>
              <w:jc w:val="center"/>
            </w:pPr>
            <w:r>
              <w:rPr>
                <w:bCs/>
              </w:rPr>
              <w:t>Максимальный срок</w:t>
            </w:r>
          </w:p>
        </w:tc>
      </w:tr>
      <w:tr w:rsidR="003B4228" w:rsidTr="003B4228">
        <w:trPr>
          <w:tblHeader/>
        </w:trPr>
        <w:tc>
          <w:tcPr>
            <w:tcW w:w="587" w:type="dxa"/>
            <w:tcBorders>
              <w:top w:val="single" w:sz="4" w:space="0" w:color="000000"/>
              <w:left w:val="single" w:sz="4" w:space="0" w:color="000000"/>
              <w:bottom w:val="single" w:sz="4" w:space="0" w:color="000000"/>
              <w:right w:val="nil"/>
            </w:tcBorders>
            <w:shd w:val="clear" w:color="auto" w:fill="D6E3BC"/>
            <w:hideMark/>
          </w:tcPr>
          <w:p w:rsidR="003B4228" w:rsidRDefault="003B4228">
            <w:pPr>
              <w:jc w:val="center"/>
            </w:pPr>
            <w:r>
              <w:rPr>
                <w:b/>
              </w:rPr>
              <w:t>1</w:t>
            </w:r>
          </w:p>
        </w:tc>
        <w:tc>
          <w:tcPr>
            <w:tcW w:w="2123" w:type="dxa"/>
            <w:tcBorders>
              <w:top w:val="single" w:sz="4" w:space="0" w:color="000000"/>
              <w:left w:val="single" w:sz="4" w:space="0" w:color="000000"/>
              <w:bottom w:val="single" w:sz="4" w:space="0" w:color="000000"/>
              <w:right w:val="nil"/>
            </w:tcBorders>
            <w:shd w:val="clear" w:color="auto" w:fill="D6E3BC"/>
            <w:hideMark/>
          </w:tcPr>
          <w:p w:rsidR="003B4228" w:rsidRDefault="003B4228">
            <w:pPr>
              <w:jc w:val="center"/>
            </w:pPr>
            <w:r>
              <w:rPr>
                <w:b/>
              </w:rPr>
              <w:t>2</w:t>
            </w:r>
          </w:p>
        </w:tc>
        <w:tc>
          <w:tcPr>
            <w:tcW w:w="3097" w:type="dxa"/>
            <w:tcBorders>
              <w:top w:val="single" w:sz="4" w:space="0" w:color="000000"/>
              <w:left w:val="single" w:sz="4" w:space="0" w:color="000000"/>
              <w:bottom w:val="single" w:sz="4" w:space="0" w:color="000000"/>
              <w:right w:val="nil"/>
            </w:tcBorders>
            <w:shd w:val="clear" w:color="auto" w:fill="D6E3BC"/>
            <w:hideMark/>
          </w:tcPr>
          <w:p w:rsidR="003B4228" w:rsidRDefault="003B4228">
            <w:pPr>
              <w:jc w:val="center"/>
            </w:pPr>
            <w:r>
              <w:rPr>
                <w:b/>
              </w:rPr>
              <w:t>3</w:t>
            </w:r>
          </w:p>
        </w:tc>
        <w:tc>
          <w:tcPr>
            <w:tcW w:w="5954" w:type="dxa"/>
            <w:tcBorders>
              <w:top w:val="single" w:sz="4" w:space="0" w:color="000000"/>
              <w:left w:val="single" w:sz="4" w:space="0" w:color="000000"/>
              <w:bottom w:val="single" w:sz="4" w:space="0" w:color="000000"/>
              <w:right w:val="nil"/>
            </w:tcBorders>
            <w:shd w:val="clear" w:color="auto" w:fill="D6E3BC"/>
            <w:hideMark/>
          </w:tcPr>
          <w:p w:rsidR="003B4228" w:rsidRDefault="003B4228">
            <w:pPr>
              <w:jc w:val="center"/>
            </w:pPr>
            <w:r>
              <w:rPr>
                <w:b/>
              </w:rPr>
              <w:t>4</w:t>
            </w:r>
          </w:p>
        </w:tc>
        <w:tc>
          <w:tcPr>
            <w:tcW w:w="3412" w:type="dxa"/>
            <w:tcBorders>
              <w:top w:val="single" w:sz="4" w:space="0" w:color="000000"/>
              <w:left w:val="single" w:sz="4" w:space="0" w:color="000000"/>
              <w:bottom w:val="single" w:sz="4" w:space="0" w:color="000000"/>
              <w:right w:val="single" w:sz="4" w:space="0" w:color="000000"/>
            </w:tcBorders>
            <w:shd w:val="clear" w:color="auto" w:fill="D6E3BC"/>
            <w:hideMark/>
          </w:tcPr>
          <w:p w:rsidR="003B4228" w:rsidRDefault="003B4228">
            <w:pPr>
              <w:jc w:val="center"/>
            </w:pPr>
            <w:r>
              <w:rPr>
                <w:b/>
              </w:rPr>
              <w:t>5</w:t>
            </w:r>
          </w:p>
        </w:tc>
      </w:tr>
      <w:tr w:rsidR="003B4228" w:rsidTr="003B4228">
        <w:tc>
          <w:tcPr>
            <w:tcW w:w="587" w:type="dxa"/>
            <w:tcBorders>
              <w:top w:val="single" w:sz="4" w:space="0" w:color="000000"/>
              <w:left w:val="single" w:sz="4" w:space="0" w:color="000000"/>
              <w:bottom w:val="single" w:sz="4" w:space="0" w:color="000000"/>
              <w:right w:val="nil"/>
            </w:tcBorders>
            <w:vAlign w:val="center"/>
            <w:hideMark/>
          </w:tcPr>
          <w:p w:rsidR="003B4228" w:rsidRDefault="003B4228">
            <w:pPr>
              <w:jc w:val="center"/>
            </w:pPr>
            <w:r>
              <w:rPr>
                <w:bCs/>
              </w:rPr>
              <w:t>1</w:t>
            </w:r>
          </w:p>
        </w:tc>
        <w:tc>
          <w:tcPr>
            <w:tcW w:w="2123" w:type="dxa"/>
            <w:tcBorders>
              <w:top w:val="single" w:sz="4" w:space="0" w:color="000000"/>
              <w:left w:val="single" w:sz="4" w:space="0" w:color="000000"/>
              <w:bottom w:val="single" w:sz="4" w:space="0" w:color="000000"/>
              <w:right w:val="nil"/>
            </w:tcBorders>
            <w:vAlign w:val="center"/>
            <w:hideMark/>
          </w:tcPr>
          <w:p w:rsidR="003B4228" w:rsidRDefault="003B4228">
            <w:r>
              <w:rPr>
                <w:bCs/>
              </w:rPr>
              <w:t>Ведомство/ПГС</w:t>
            </w:r>
          </w:p>
        </w:tc>
        <w:tc>
          <w:tcPr>
            <w:tcW w:w="3097" w:type="dxa"/>
            <w:tcBorders>
              <w:top w:val="single" w:sz="4" w:space="0" w:color="000000"/>
              <w:left w:val="single" w:sz="4" w:space="0" w:color="000000"/>
              <w:bottom w:val="single" w:sz="4" w:space="0" w:color="000000"/>
              <w:right w:val="nil"/>
            </w:tcBorders>
            <w:vAlign w:val="center"/>
            <w:hideMark/>
          </w:tcPr>
          <w:p w:rsidR="003B4228" w:rsidRDefault="003B4228">
            <w:r>
              <w:rPr>
                <w:bCs/>
              </w:rPr>
              <w:t>Проверка документов</w:t>
            </w:r>
            <w:r>
              <w:t xml:space="preserve"> и регистрация заявления</w:t>
            </w:r>
          </w:p>
        </w:tc>
        <w:tc>
          <w:tcPr>
            <w:tcW w:w="5954" w:type="dxa"/>
            <w:tcBorders>
              <w:top w:val="single" w:sz="4" w:space="0" w:color="000000"/>
              <w:left w:val="single" w:sz="4" w:space="0" w:color="000000"/>
              <w:bottom w:val="single" w:sz="4" w:space="0" w:color="000000"/>
              <w:right w:val="nil"/>
            </w:tcBorders>
            <w:vAlign w:val="center"/>
            <w:hideMark/>
          </w:tcPr>
          <w:p w:rsidR="003B4228" w:rsidRDefault="003B4228">
            <w:r>
              <w:rPr>
                <w:bCs/>
              </w:rPr>
              <w:t>Контроль комплектности предоставленных документов</w:t>
            </w:r>
          </w:p>
        </w:tc>
        <w:tc>
          <w:tcPr>
            <w:tcW w:w="3412" w:type="dxa"/>
            <w:vMerge w:val="restart"/>
            <w:tcBorders>
              <w:top w:val="single" w:sz="4" w:space="0" w:color="000000"/>
              <w:left w:val="single" w:sz="4" w:space="0" w:color="000000"/>
              <w:bottom w:val="single" w:sz="4" w:space="0" w:color="000000"/>
              <w:right w:val="single" w:sz="4" w:space="0" w:color="000000"/>
            </w:tcBorders>
            <w:vAlign w:val="center"/>
            <w:hideMark/>
          </w:tcPr>
          <w:p w:rsidR="003B4228" w:rsidRDefault="003B4228">
            <w:r>
              <w:rPr>
                <w:bCs/>
              </w:rPr>
              <w:t>До 1 рабочего дня</w:t>
            </w:r>
            <w:r>
              <w:rPr>
                <w:rStyle w:val="aff7"/>
                <w:rFonts w:eastAsia="Lucida Sans Unicode"/>
                <w:bCs/>
              </w:rPr>
              <w:footnoteReference w:id="2"/>
            </w:r>
          </w:p>
        </w:tc>
      </w:tr>
      <w:tr w:rsidR="003B4228" w:rsidTr="003B4228">
        <w:tc>
          <w:tcPr>
            <w:tcW w:w="587" w:type="dxa"/>
            <w:tcBorders>
              <w:top w:val="single" w:sz="4" w:space="0" w:color="000000"/>
              <w:left w:val="single" w:sz="4" w:space="0" w:color="000000"/>
              <w:bottom w:val="single" w:sz="4" w:space="0" w:color="000000"/>
              <w:right w:val="nil"/>
            </w:tcBorders>
            <w:vAlign w:val="center"/>
            <w:hideMark/>
          </w:tcPr>
          <w:p w:rsidR="003B4228" w:rsidRDefault="003B4228">
            <w:pPr>
              <w:jc w:val="center"/>
              <w:rPr>
                <w:sz w:val="22"/>
                <w:szCs w:val="22"/>
              </w:rPr>
            </w:pPr>
            <w:r>
              <w:t>2</w:t>
            </w:r>
          </w:p>
        </w:tc>
        <w:tc>
          <w:tcPr>
            <w:tcW w:w="2123" w:type="dxa"/>
            <w:tcBorders>
              <w:top w:val="single" w:sz="4" w:space="0" w:color="000000"/>
              <w:left w:val="single" w:sz="4" w:space="0" w:color="000000"/>
              <w:bottom w:val="single" w:sz="4" w:space="0" w:color="000000"/>
              <w:right w:val="nil"/>
            </w:tcBorders>
            <w:vAlign w:val="center"/>
            <w:hideMark/>
          </w:tcPr>
          <w:p w:rsidR="003B4228" w:rsidRDefault="003B4228">
            <w:r>
              <w:rPr>
                <w:bCs/>
              </w:rPr>
              <w:t>Ведомство/ПГС</w:t>
            </w:r>
          </w:p>
        </w:tc>
        <w:tc>
          <w:tcPr>
            <w:tcW w:w="3097" w:type="dxa"/>
            <w:tcBorders>
              <w:top w:val="single" w:sz="4" w:space="0" w:color="000000"/>
              <w:left w:val="single" w:sz="4" w:space="0" w:color="000000"/>
              <w:bottom w:val="single" w:sz="4" w:space="0" w:color="000000"/>
              <w:right w:val="nil"/>
            </w:tcBorders>
            <w:vAlign w:val="center"/>
          </w:tcPr>
          <w:p w:rsidR="003B4228" w:rsidRDefault="003B4228">
            <w:pPr>
              <w:snapToGrid w:val="0"/>
              <w:rPr>
                <w:bCs/>
              </w:rPr>
            </w:pPr>
          </w:p>
        </w:tc>
        <w:tc>
          <w:tcPr>
            <w:tcW w:w="5954" w:type="dxa"/>
            <w:tcBorders>
              <w:top w:val="single" w:sz="4" w:space="0" w:color="000000"/>
              <w:left w:val="single" w:sz="4" w:space="0" w:color="000000"/>
              <w:bottom w:val="single" w:sz="4" w:space="0" w:color="000000"/>
              <w:right w:val="nil"/>
            </w:tcBorders>
            <w:vAlign w:val="center"/>
            <w:hideMark/>
          </w:tcPr>
          <w:p w:rsidR="003B4228" w:rsidRDefault="003B4228">
            <w:pPr>
              <w:rPr>
                <w:sz w:val="22"/>
                <w:szCs w:val="22"/>
              </w:rPr>
            </w:pPr>
            <w:r>
              <w:rPr>
                <w:bCs/>
              </w:rPr>
              <w:t>Подтверждение полномочий представителя</w:t>
            </w:r>
            <w:r>
              <w:t xml:space="preserve"> заявителя</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3B4228" w:rsidRDefault="003B4228">
            <w:pPr>
              <w:rPr>
                <w:lang w:eastAsia="zh-CN"/>
              </w:rPr>
            </w:pPr>
          </w:p>
        </w:tc>
      </w:tr>
      <w:tr w:rsidR="003B4228" w:rsidTr="003B4228">
        <w:tc>
          <w:tcPr>
            <w:tcW w:w="587" w:type="dxa"/>
            <w:tcBorders>
              <w:top w:val="single" w:sz="4" w:space="0" w:color="000000"/>
              <w:left w:val="single" w:sz="4" w:space="0" w:color="000000"/>
              <w:bottom w:val="single" w:sz="4" w:space="0" w:color="000000"/>
              <w:right w:val="nil"/>
            </w:tcBorders>
            <w:vAlign w:val="center"/>
            <w:hideMark/>
          </w:tcPr>
          <w:p w:rsidR="003B4228" w:rsidRDefault="003B4228">
            <w:pPr>
              <w:jc w:val="center"/>
            </w:pPr>
            <w:r>
              <w:t>3</w:t>
            </w:r>
          </w:p>
        </w:tc>
        <w:tc>
          <w:tcPr>
            <w:tcW w:w="2123" w:type="dxa"/>
            <w:tcBorders>
              <w:top w:val="single" w:sz="4" w:space="0" w:color="000000"/>
              <w:left w:val="single" w:sz="4" w:space="0" w:color="000000"/>
              <w:bottom w:val="single" w:sz="4" w:space="0" w:color="000000"/>
              <w:right w:val="nil"/>
            </w:tcBorders>
            <w:vAlign w:val="center"/>
            <w:hideMark/>
          </w:tcPr>
          <w:p w:rsidR="003B4228" w:rsidRDefault="003B4228">
            <w:r>
              <w:rPr>
                <w:bCs/>
              </w:rPr>
              <w:t>Ведомство/ПГС</w:t>
            </w:r>
          </w:p>
        </w:tc>
        <w:tc>
          <w:tcPr>
            <w:tcW w:w="3097" w:type="dxa"/>
            <w:tcBorders>
              <w:top w:val="single" w:sz="4" w:space="0" w:color="000000"/>
              <w:left w:val="single" w:sz="4" w:space="0" w:color="000000"/>
              <w:bottom w:val="single" w:sz="4" w:space="0" w:color="000000"/>
              <w:right w:val="nil"/>
            </w:tcBorders>
            <w:vAlign w:val="center"/>
          </w:tcPr>
          <w:p w:rsidR="003B4228" w:rsidRDefault="003B4228">
            <w:pPr>
              <w:snapToGrid w:val="0"/>
              <w:rPr>
                <w:bCs/>
              </w:rPr>
            </w:pPr>
          </w:p>
        </w:tc>
        <w:tc>
          <w:tcPr>
            <w:tcW w:w="5954" w:type="dxa"/>
            <w:tcBorders>
              <w:top w:val="single" w:sz="4" w:space="0" w:color="000000"/>
              <w:left w:val="single" w:sz="4" w:space="0" w:color="000000"/>
              <w:bottom w:val="single" w:sz="4" w:space="0" w:color="000000"/>
              <w:right w:val="nil"/>
            </w:tcBorders>
            <w:vAlign w:val="center"/>
            <w:hideMark/>
          </w:tcPr>
          <w:p w:rsidR="003B4228" w:rsidRDefault="003B4228">
            <w:pPr>
              <w:rPr>
                <w:sz w:val="22"/>
                <w:szCs w:val="22"/>
              </w:rPr>
            </w:pPr>
            <w:r>
              <w:t>Регистрация заявления</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3B4228" w:rsidRDefault="003B4228">
            <w:pPr>
              <w:rPr>
                <w:lang w:eastAsia="zh-CN"/>
              </w:rPr>
            </w:pPr>
          </w:p>
        </w:tc>
      </w:tr>
      <w:tr w:rsidR="003B4228" w:rsidTr="003B4228">
        <w:tc>
          <w:tcPr>
            <w:tcW w:w="587" w:type="dxa"/>
            <w:tcBorders>
              <w:top w:val="single" w:sz="4" w:space="0" w:color="000000"/>
              <w:left w:val="single" w:sz="4" w:space="0" w:color="000000"/>
              <w:bottom w:val="single" w:sz="4" w:space="0" w:color="000000"/>
              <w:right w:val="nil"/>
            </w:tcBorders>
            <w:vAlign w:val="center"/>
            <w:hideMark/>
          </w:tcPr>
          <w:p w:rsidR="003B4228" w:rsidRDefault="003B4228">
            <w:pPr>
              <w:jc w:val="center"/>
            </w:pPr>
            <w:r>
              <w:rPr>
                <w:bCs/>
              </w:rPr>
              <w:t>4</w:t>
            </w:r>
          </w:p>
        </w:tc>
        <w:tc>
          <w:tcPr>
            <w:tcW w:w="2123" w:type="dxa"/>
            <w:tcBorders>
              <w:top w:val="single" w:sz="4" w:space="0" w:color="000000"/>
              <w:left w:val="single" w:sz="4" w:space="0" w:color="000000"/>
              <w:bottom w:val="single" w:sz="4" w:space="0" w:color="000000"/>
              <w:right w:val="nil"/>
            </w:tcBorders>
            <w:vAlign w:val="center"/>
            <w:hideMark/>
          </w:tcPr>
          <w:p w:rsidR="003B4228" w:rsidRDefault="003B4228">
            <w:r>
              <w:rPr>
                <w:bCs/>
              </w:rPr>
              <w:t>Ведомство/ПГС</w:t>
            </w:r>
          </w:p>
        </w:tc>
        <w:tc>
          <w:tcPr>
            <w:tcW w:w="3097" w:type="dxa"/>
            <w:tcBorders>
              <w:top w:val="single" w:sz="4" w:space="0" w:color="000000"/>
              <w:left w:val="single" w:sz="4" w:space="0" w:color="000000"/>
              <w:bottom w:val="single" w:sz="4" w:space="0" w:color="000000"/>
              <w:right w:val="nil"/>
            </w:tcBorders>
            <w:vAlign w:val="center"/>
          </w:tcPr>
          <w:p w:rsidR="003B4228" w:rsidRDefault="003B4228">
            <w:pPr>
              <w:snapToGrid w:val="0"/>
              <w:rPr>
                <w:bCs/>
              </w:rPr>
            </w:pPr>
          </w:p>
        </w:tc>
        <w:tc>
          <w:tcPr>
            <w:tcW w:w="5954" w:type="dxa"/>
            <w:tcBorders>
              <w:top w:val="single" w:sz="4" w:space="0" w:color="000000"/>
              <w:left w:val="single" w:sz="4" w:space="0" w:color="000000"/>
              <w:bottom w:val="single" w:sz="4" w:space="0" w:color="000000"/>
              <w:right w:val="nil"/>
            </w:tcBorders>
            <w:vAlign w:val="center"/>
            <w:hideMark/>
          </w:tcPr>
          <w:p w:rsidR="003B4228" w:rsidRDefault="003B4228">
            <w:pPr>
              <w:rPr>
                <w:sz w:val="22"/>
                <w:szCs w:val="22"/>
              </w:rPr>
            </w:pPr>
            <w:r>
              <w:rPr>
                <w:bCs/>
              </w:rPr>
              <w:t>Принятие решения об отказе в приеме</w:t>
            </w:r>
            <w:r>
              <w:t xml:space="preserve"> документов</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3B4228" w:rsidRDefault="003B4228">
            <w:pPr>
              <w:rPr>
                <w:lang w:eastAsia="zh-CN"/>
              </w:rPr>
            </w:pPr>
          </w:p>
        </w:tc>
      </w:tr>
      <w:tr w:rsidR="003B4228" w:rsidTr="003B4228">
        <w:tc>
          <w:tcPr>
            <w:tcW w:w="587" w:type="dxa"/>
            <w:tcBorders>
              <w:top w:val="single" w:sz="4" w:space="0" w:color="000000"/>
              <w:left w:val="single" w:sz="4" w:space="0" w:color="000000"/>
              <w:bottom w:val="single" w:sz="4" w:space="0" w:color="000000"/>
              <w:right w:val="nil"/>
            </w:tcBorders>
            <w:vAlign w:val="center"/>
            <w:hideMark/>
          </w:tcPr>
          <w:p w:rsidR="003B4228" w:rsidRDefault="003B4228">
            <w:pPr>
              <w:jc w:val="center"/>
            </w:pPr>
            <w:r>
              <w:rPr>
                <w:bCs/>
              </w:rPr>
              <w:t>5</w:t>
            </w:r>
          </w:p>
        </w:tc>
        <w:tc>
          <w:tcPr>
            <w:tcW w:w="2123" w:type="dxa"/>
            <w:tcBorders>
              <w:top w:val="single" w:sz="4" w:space="0" w:color="000000"/>
              <w:left w:val="single" w:sz="4" w:space="0" w:color="000000"/>
              <w:bottom w:val="single" w:sz="4" w:space="0" w:color="000000"/>
              <w:right w:val="nil"/>
            </w:tcBorders>
            <w:vAlign w:val="center"/>
            <w:hideMark/>
          </w:tcPr>
          <w:p w:rsidR="003B4228" w:rsidRDefault="003B4228">
            <w:r>
              <w:rPr>
                <w:bCs/>
              </w:rPr>
              <w:t xml:space="preserve">Ведомство/ПГС/ СМЭВ </w:t>
            </w:r>
          </w:p>
        </w:tc>
        <w:tc>
          <w:tcPr>
            <w:tcW w:w="3097" w:type="dxa"/>
            <w:tcBorders>
              <w:top w:val="single" w:sz="4" w:space="0" w:color="000000"/>
              <w:left w:val="single" w:sz="4" w:space="0" w:color="000000"/>
              <w:bottom w:val="single" w:sz="4" w:space="0" w:color="000000"/>
              <w:right w:val="nil"/>
            </w:tcBorders>
            <w:vAlign w:val="center"/>
            <w:hideMark/>
          </w:tcPr>
          <w:p w:rsidR="003B4228" w:rsidRDefault="003B4228">
            <w:r>
              <w:rPr>
                <w:bCs/>
              </w:rPr>
              <w:t>Получение</w:t>
            </w:r>
            <w:r>
              <w:t xml:space="preserve"> сведений </w:t>
            </w:r>
            <w:r>
              <w:rPr>
                <w:bCs/>
              </w:rPr>
              <w:t>посредством СМЭВ</w:t>
            </w:r>
          </w:p>
        </w:tc>
        <w:tc>
          <w:tcPr>
            <w:tcW w:w="5954" w:type="dxa"/>
            <w:tcBorders>
              <w:top w:val="single" w:sz="4" w:space="0" w:color="000000"/>
              <w:left w:val="single" w:sz="4" w:space="0" w:color="000000"/>
              <w:bottom w:val="single" w:sz="4" w:space="0" w:color="000000"/>
              <w:right w:val="nil"/>
            </w:tcBorders>
            <w:vAlign w:val="center"/>
            <w:hideMark/>
          </w:tcPr>
          <w:p w:rsidR="003B4228" w:rsidRDefault="003B4228">
            <w:r>
              <w:rPr>
                <w:bCs/>
              </w:rPr>
              <w:t>Направление межведомственных запросов</w:t>
            </w:r>
          </w:p>
        </w:tc>
        <w:tc>
          <w:tcPr>
            <w:tcW w:w="3412" w:type="dxa"/>
            <w:vMerge w:val="restart"/>
            <w:tcBorders>
              <w:top w:val="single" w:sz="4" w:space="0" w:color="000000"/>
              <w:left w:val="single" w:sz="4" w:space="0" w:color="000000"/>
              <w:bottom w:val="single" w:sz="4" w:space="0" w:color="000000"/>
              <w:right w:val="single" w:sz="4" w:space="0" w:color="000000"/>
            </w:tcBorders>
            <w:vAlign w:val="center"/>
            <w:hideMark/>
          </w:tcPr>
          <w:p w:rsidR="003B4228" w:rsidRDefault="003B4228">
            <w:r>
              <w:rPr>
                <w:bCs/>
              </w:rPr>
              <w:t>До 5 рабочих дней</w:t>
            </w:r>
          </w:p>
        </w:tc>
      </w:tr>
      <w:tr w:rsidR="003B4228" w:rsidTr="003B4228">
        <w:tc>
          <w:tcPr>
            <w:tcW w:w="587" w:type="dxa"/>
            <w:tcBorders>
              <w:top w:val="single" w:sz="4" w:space="0" w:color="000000"/>
              <w:left w:val="single" w:sz="4" w:space="0" w:color="000000"/>
              <w:bottom w:val="single" w:sz="4" w:space="0" w:color="000000"/>
              <w:right w:val="nil"/>
            </w:tcBorders>
            <w:vAlign w:val="center"/>
            <w:hideMark/>
          </w:tcPr>
          <w:p w:rsidR="003B4228" w:rsidRDefault="003B4228">
            <w:pPr>
              <w:jc w:val="center"/>
            </w:pPr>
            <w:r>
              <w:rPr>
                <w:bCs/>
              </w:rPr>
              <w:t>6</w:t>
            </w:r>
          </w:p>
        </w:tc>
        <w:tc>
          <w:tcPr>
            <w:tcW w:w="2123" w:type="dxa"/>
            <w:tcBorders>
              <w:top w:val="single" w:sz="4" w:space="0" w:color="000000"/>
              <w:left w:val="single" w:sz="4" w:space="0" w:color="000000"/>
              <w:bottom w:val="single" w:sz="4" w:space="0" w:color="000000"/>
              <w:right w:val="nil"/>
            </w:tcBorders>
            <w:vAlign w:val="center"/>
            <w:hideMark/>
          </w:tcPr>
          <w:p w:rsidR="003B4228" w:rsidRDefault="003B4228">
            <w:r>
              <w:rPr>
                <w:bCs/>
              </w:rPr>
              <w:t>Ведомство/ПГС/ СМЭВ</w:t>
            </w:r>
          </w:p>
        </w:tc>
        <w:tc>
          <w:tcPr>
            <w:tcW w:w="3097" w:type="dxa"/>
            <w:tcBorders>
              <w:top w:val="single" w:sz="4" w:space="0" w:color="000000"/>
              <w:left w:val="single" w:sz="4" w:space="0" w:color="000000"/>
              <w:bottom w:val="single" w:sz="4" w:space="0" w:color="000000"/>
              <w:right w:val="nil"/>
            </w:tcBorders>
            <w:vAlign w:val="center"/>
          </w:tcPr>
          <w:p w:rsidR="003B4228" w:rsidRDefault="003B4228">
            <w:pPr>
              <w:snapToGrid w:val="0"/>
            </w:pPr>
          </w:p>
        </w:tc>
        <w:tc>
          <w:tcPr>
            <w:tcW w:w="5954" w:type="dxa"/>
            <w:tcBorders>
              <w:top w:val="single" w:sz="4" w:space="0" w:color="000000"/>
              <w:left w:val="single" w:sz="4" w:space="0" w:color="000000"/>
              <w:bottom w:val="single" w:sz="4" w:space="0" w:color="000000"/>
              <w:right w:val="nil"/>
            </w:tcBorders>
            <w:vAlign w:val="center"/>
            <w:hideMark/>
          </w:tcPr>
          <w:p w:rsidR="003B4228" w:rsidRDefault="003B4228">
            <w:pPr>
              <w:rPr>
                <w:sz w:val="22"/>
                <w:szCs w:val="22"/>
              </w:rPr>
            </w:pPr>
            <w:r>
              <w:rPr>
                <w:bCs/>
              </w:rPr>
              <w:t>Получение ответов на межведомственные запросы</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3B4228" w:rsidRDefault="003B4228">
            <w:pPr>
              <w:rPr>
                <w:sz w:val="22"/>
                <w:szCs w:val="22"/>
                <w:lang w:eastAsia="zh-CN"/>
              </w:rPr>
            </w:pPr>
          </w:p>
        </w:tc>
      </w:tr>
      <w:tr w:rsidR="003B4228" w:rsidTr="003B4228">
        <w:trPr>
          <w:trHeight w:val="192"/>
        </w:trPr>
        <w:tc>
          <w:tcPr>
            <w:tcW w:w="587" w:type="dxa"/>
            <w:vMerge w:val="restart"/>
            <w:tcBorders>
              <w:top w:val="single" w:sz="4" w:space="0" w:color="000000"/>
              <w:left w:val="single" w:sz="4" w:space="0" w:color="000000"/>
              <w:bottom w:val="single" w:sz="4" w:space="0" w:color="000000"/>
              <w:right w:val="nil"/>
            </w:tcBorders>
            <w:vAlign w:val="center"/>
            <w:hideMark/>
          </w:tcPr>
          <w:p w:rsidR="003B4228" w:rsidRDefault="003B4228">
            <w:pPr>
              <w:jc w:val="center"/>
            </w:pPr>
            <w:r>
              <w:rPr>
                <w:bCs/>
              </w:rPr>
              <w:t>7</w:t>
            </w:r>
          </w:p>
        </w:tc>
        <w:tc>
          <w:tcPr>
            <w:tcW w:w="2123" w:type="dxa"/>
            <w:vMerge w:val="restart"/>
            <w:tcBorders>
              <w:top w:val="single" w:sz="4" w:space="0" w:color="000000"/>
              <w:left w:val="single" w:sz="4" w:space="0" w:color="000000"/>
              <w:bottom w:val="single" w:sz="4" w:space="0" w:color="000000"/>
              <w:right w:val="nil"/>
            </w:tcBorders>
            <w:vAlign w:val="center"/>
            <w:hideMark/>
          </w:tcPr>
          <w:p w:rsidR="003B4228" w:rsidRDefault="003B4228">
            <w:r>
              <w:rPr>
                <w:bCs/>
              </w:rPr>
              <w:t>Ведомство/ПГС/ СМЭВ</w:t>
            </w:r>
          </w:p>
        </w:tc>
        <w:tc>
          <w:tcPr>
            <w:tcW w:w="3097" w:type="dxa"/>
            <w:vMerge w:val="restart"/>
            <w:tcBorders>
              <w:top w:val="single" w:sz="4" w:space="0" w:color="000000"/>
              <w:left w:val="single" w:sz="4" w:space="0" w:color="000000"/>
              <w:bottom w:val="single" w:sz="4" w:space="0" w:color="000000"/>
              <w:right w:val="nil"/>
            </w:tcBorders>
            <w:vAlign w:val="center"/>
            <w:hideMark/>
          </w:tcPr>
          <w:p w:rsidR="003B4228" w:rsidRDefault="003B4228">
            <w:r>
              <w:rPr>
                <w:bCs/>
              </w:rPr>
              <w:t>Подготовка акта обследования, направление начислений компенсационной стоимости</w:t>
            </w:r>
          </w:p>
        </w:tc>
        <w:tc>
          <w:tcPr>
            <w:tcW w:w="5954" w:type="dxa"/>
            <w:tcBorders>
              <w:top w:val="single" w:sz="4" w:space="0" w:color="000000"/>
              <w:left w:val="single" w:sz="4" w:space="0" w:color="000000"/>
              <w:bottom w:val="single" w:sz="4" w:space="0" w:color="000000"/>
              <w:right w:val="nil"/>
            </w:tcBorders>
            <w:hideMark/>
          </w:tcPr>
          <w:p w:rsidR="003B4228" w:rsidRDefault="003B4228">
            <w:r>
              <w:rPr>
                <w:bCs/>
              </w:rPr>
              <w:t>Выезд на место проведения работ для обследования участка</w:t>
            </w:r>
          </w:p>
        </w:tc>
        <w:tc>
          <w:tcPr>
            <w:tcW w:w="3412" w:type="dxa"/>
            <w:vMerge w:val="restart"/>
            <w:tcBorders>
              <w:top w:val="single" w:sz="4" w:space="0" w:color="000000"/>
              <w:left w:val="single" w:sz="4" w:space="0" w:color="000000"/>
              <w:bottom w:val="single" w:sz="4" w:space="0" w:color="000000"/>
              <w:right w:val="single" w:sz="4" w:space="0" w:color="000000"/>
            </w:tcBorders>
            <w:vAlign w:val="center"/>
            <w:hideMark/>
          </w:tcPr>
          <w:p w:rsidR="003B4228" w:rsidRDefault="003B4228">
            <w:r>
              <w:rPr>
                <w:bCs/>
              </w:rPr>
              <w:t>До 10 рабочих дней</w:t>
            </w:r>
          </w:p>
        </w:tc>
      </w:tr>
      <w:tr w:rsidR="003B4228" w:rsidTr="003B4228">
        <w:trPr>
          <w:trHeight w:val="230"/>
        </w:trPr>
        <w:tc>
          <w:tcPr>
            <w:tcW w:w="587" w:type="dxa"/>
            <w:vMerge/>
            <w:tcBorders>
              <w:top w:val="single" w:sz="4" w:space="0" w:color="000000"/>
              <w:left w:val="single" w:sz="4" w:space="0" w:color="000000"/>
              <w:bottom w:val="single" w:sz="4" w:space="0" w:color="000000"/>
              <w:right w:val="nil"/>
            </w:tcBorders>
            <w:vAlign w:val="center"/>
            <w:hideMark/>
          </w:tcPr>
          <w:p w:rsidR="003B4228" w:rsidRDefault="003B4228">
            <w:pPr>
              <w:rPr>
                <w:sz w:val="22"/>
                <w:szCs w:val="22"/>
                <w:lang w:eastAsia="zh-CN"/>
              </w:rPr>
            </w:pPr>
          </w:p>
        </w:tc>
        <w:tc>
          <w:tcPr>
            <w:tcW w:w="2123" w:type="dxa"/>
            <w:vMerge/>
            <w:tcBorders>
              <w:top w:val="single" w:sz="4" w:space="0" w:color="000000"/>
              <w:left w:val="single" w:sz="4" w:space="0" w:color="000000"/>
              <w:bottom w:val="single" w:sz="4" w:space="0" w:color="000000"/>
              <w:right w:val="nil"/>
            </w:tcBorders>
            <w:vAlign w:val="center"/>
            <w:hideMark/>
          </w:tcPr>
          <w:p w:rsidR="003B4228" w:rsidRDefault="003B4228">
            <w:pPr>
              <w:rPr>
                <w:sz w:val="22"/>
                <w:szCs w:val="22"/>
                <w:lang w:eastAsia="zh-CN"/>
              </w:rPr>
            </w:pPr>
          </w:p>
        </w:tc>
        <w:tc>
          <w:tcPr>
            <w:tcW w:w="3097" w:type="dxa"/>
            <w:vMerge/>
            <w:tcBorders>
              <w:top w:val="single" w:sz="4" w:space="0" w:color="000000"/>
              <w:left w:val="single" w:sz="4" w:space="0" w:color="000000"/>
              <w:bottom w:val="single" w:sz="4" w:space="0" w:color="000000"/>
              <w:right w:val="nil"/>
            </w:tcBorders>
            <w:vAlign w:val="center"/>
            <w:hideMark/>
          </w:tcPr>
          <w:p w:rsidR="003B4228" w:rsidRDefault="003B4228">
            <w:pPr>
              <w:rPr>
                <w:sz w:val="22"/>
                <w:szCs w:val="22"/>
                <w:lang w:eastAsia="zh-CN"/>
              </w:rPr>
            </w:pPr>
          </w:p>
        </w:tc>
        <w:tc>
          <w:tcPr>
            <w:tcW w:w="5954" w:type="dxa"/>
            <w:tcBorders>
              <w:top w:val="single" w:sz="4" w:space="0" w:color="000000"/>
              <w:left w:val="single" w:sz="4" w:space="0" w:color="000000"/>
              <w:bottom w:val="single" w:sz="4" w:space="0" w:color="000000"/>
              <w:right w:val="nil"/>
            </w:tcBorders>
            <w:hideMark/>
          </w:tcPr>
          <w:p w:rsidR="003B4228" w:rsidRDefault="003B4228">
            <w:r>
              <w:t xml:space="preserve">Направление </w:t>
            </w:r>
            <w:r>
              <w:rPr>
                <w:bCs/>
              </w:rPr>
              <w:t>акта обследования, расчета</w:t>
            </w:r>
            <w:r>
              <w:t xml:space="preserve"> компенсационной стоимости</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3B4228" w:rsidRDefault="003B4228">
            <w:pPr>
              <w:rPr>
                <w:sz w:val="22"/>
                <w:szCs w:val="22"/>
                <w:lang w:eastAsia="zh-CN"/>
              </w:rPr>
            </w:pPr>
          </w:p>
        </w:tc>
      </w:tr>
      <w:tr w:rsidR="003B4228" w:rsidTr="003B4228">
        <w:trPr>
          <w:trHeight w:val="230"/>
        </w:trPr>
        <w:tc>
          <w:tcPr>
            <w:tcW w:w="587" w:type="dxa"/>
            <w:vMerge/>
            <w:tcBorders>
              <w:top w:val="single" w:sz="4" w:space="0" w:color="000000"/>
              <w:left w:val="single" w:sz="4" w:space="0" w:color="000000"/>
              <w:bottom w:val="single" w:sz="4" w:space="0" w:color="000000"/>
              <w:right w:val="nil"/>
            </w:tcBorders>
            <w:vAlign w:val="center"/>
            <w:hideMark/>
          </w:tcPr>
          <w:p w:rsidR="003B4228" w:rsidRDefault="003B4228">
            <w:pPr>
              <w:rPr>
                <w:sz w:val="22"/>
                <w:szCs w:val="22"/>
                <w:lang w:eastAsia="zh-CN"/>
              </w:rPr>
            </w:pPr>
          </w:p>
        </w:tc>
        <w:tc>
          <w:tcPr>
            <w:tcW w:w="2123" w:type="dxa"/>
            <w:vMerge/>
            <w:tcBorders>
              <w:top w:val="single" w:sz="4" w:space="0" w:color="000000"/>
              <w:left w:val="single" w:sz="4" w:space="0" w:color="000000"/>
              <w:bottom w:val="single" w:sz="4" w:space="0" w:color="000000"/>
              <w:right w:val="nil"/>
            </w:tcBorders>
            <w:vAlign w:val="center"/>
            <w:hideMark/>
          </w:tcPr>
          <w:p w:rsidR="003B4228" w:rsidRDefault="003B4228">
            <w:pPr>
              <w:rPr>
                <w:sz w:val="22"/>
                <w:szCs w:val="22"/>
                <w:lang w:eastAsia="zh-CN"/>
              </w:rPr>
            </w:pPr>
          </w:p>
        </w:tc>
        <w:tc>
          <w:tcPr>
            <w:tcW w:w="3097" w:type="dxa"/>
            <w:tcBorders>
              <w:top w:val="single" w:sz="4" w:space="0" w:color="000000"/>
              <w:left w:val="single" w:sz="4" w:space="0" w:color="000000"/>
              <w:bottom w:val="single" w:sz="4" w:space="0" w:color="000000"/>
              <w:right w:val="nil"/>
            </w:tcBorders>
            <w:vAlign w:val="center"/>
          </w:tcPr>
          <w:p w:rsidR="003B4228" w:rsidRDefault="003B4228">
            <w:pPr>
              <w:snapToGrid w:val="0"/>
            </w:pPr>
          </w:p>
        </w:tc>
        <w:tc>
          <w:tcPr>
            <w:tcW w:w="5954" w:type="dxa"/>
            <w:tcBorders>
              <w:top w:val="single" w:sz="4" w:space="0" w:color="000000"/>
              <w:left w:val="single" w:sz="4" w:space="0" w:color="000000"/>
              <w:bottom w:val="single" w:sz="4" w:space="0" w:color="000000"/>
              <w:right w:val="nil"/>
            </w:tcBorders>
            <w:vAlign w:val="center"/>
            <w:hideMark/>
          </w:tcPr>
          <w:p w:rsidR="003B4228" w:rsidRDefault="003B4228">
            <w:pPr>
              <w:rPr>
                <w:sz w:val="22"/>
                <w:szCs w:val="22"/>
              </w:rPr>
            </w:pPr>
            <w:r>
              <w:rPr>
                <w:bCs/>
              </w:rPr>
              <w:t>Выдача (направление) акта обследования и счета для оплаты компенсационной стоимости</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3B4228" w:rsidRDefault="003B4228">
            <w:pPr>
              <w:rPr>
                <w:sz w:val="22"/>
                <w:szCs w:val="22"/>
                <w:lang w:eastAsia="zh-CN"/>
              </w:rPr>
            </w:pPr>
          </w:p>
        </w:tc>
      </w:tr>
      <w:tr w:rsidR="003B4228" w:rsidTr="003B4228">
        <w:trPr>
          <w:trHeight w:val="135"/>
        </w:trPr>
        <w:tc>
          <w:tcPr>
            <w:tcW w:w="587" w:type="dxa"/>
            <w:vMerge/>
            <w:tcBorders>
              <w:top w:val="single" w:sz="4" w:space="0" w:color="000000"/>
              <w:left w:val="single" w:sz="4" w:space="0" w:color="000000"/>
              <w:bottom w:val="single" w:sz="4" w:space="0" w:color="000000"/>
              <w:right w:val="nil"/>
            </w:tcBorders>
            <w:vAlign w:val="center"/>
            <w:hideMark/>
          </w:tcPr>
          <w:p w:rsidR="003B4228" w:rsidRDefault="003B4228">
            <w:pPr>
              <w:rPr>
                <w:sz w:val="22"/>
                <w:szCs w:val="22"/>
                <w:lang w:eastAsia="zh-CN"/>
              </w:rPr>
            </w:pPr>
          </w:p>
        </w:tc>
        <w:tc>
          <w:tcPr>
            <w:tcW w:w="2123" w:type="dxa"/>
            <w:vMerge/>
            <w:tcBorders>
              <w:top w:val="single" w:sz="4" w:space="0" w:color="000000"/>
              <w:left w:val="single" w:sz="4" w:space="0" w:color="000000"/>
              <w:bottom w:val="single" w:sz="4" w:space="0" w:color="000000"/>
              <w:right w:val="nil"/>
            </w:tcBorders>
            <w:vAlign w:val="center"/>
            <w:hideMark/>
          </w:tcPr>
          <w:p w:rsidR="003B4228" w:rsidRDefault="003B4228">
            <w:pPr>
              <w:rPr>
                <w:sz w:val="22"/>
                <w:szCs w:val="22"/>
                <w:lang w:eastAsia="zh-CN"/>
              </w:rPr>
            </w:pPr>
          </w:p>
        </w:tc>
        <w:tc>
          <w:tcPr>
            <w:tcW w:w="3097" w:type="dxa"/>
            <w:tcBorders>
              <w:top w:val="single" w:sz="4" w:space="0" w:color="000000"/>
              <w:left w:val="single" w:sz="4" w:space="0" w:color="000000"/>
              <w:bottom w:val="single" w:sz="4" w:space="0" w:color="000000"/>
              <w:right w:val="nil"/>
            </w:tcBorders>
            <w:vAlign w:val="center"/>
          </w:tcPr>
          <w:p w:rsidR="003B4228" w:rsidRDefault="003B4228">
            <w:pPr>
              <w:snapToGrid w:val="0"/>
              <w:rPr>
                <w:bCs/>
              </w:rPr>
            </w:pPr>
          </w:p>
        </w:tc>
        <w:tc>
          <w:tcPr>
            <w:tcW w:w="5954" w:type="dxa"/>
            <w:tcBorders>
              <w:top w:val="single" w:sz="4" w:space="0" w:color="000000"/>
              <w:left w:val="single" w:sz="4" w:space="0" w:color="000000"/>
              <w:bottom w:val="single" w:sz="4" w:space="0" w:color="000000"/>
              <w:right w:val="nil"/>
            </w:tcBorders>
            <w:vAlign w:val="center"/>
            <w:hideMark/>
          </w:tcPr>
          <w:p w:rsidR="003B4228" w:rsidRDefault="003B4228">
            <w:pPr>
              <w:rPr>
                <w:sz w:val="22"/>
                <w:szCs w:val="22"/>
              </w:rPr>
            </w:pPr>
            <w:r>
              <w:rPr>
                <w:bCs/>
              </w:rPr>
              <w:t>Контроль поступления оплаты</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3B4228" w:rsidRDefault="003B4228">
            <w:pPr>
              <w:rPr>
                <w:sz w:val="22"/>
                <w:szCs w:val="22"/>
                <w:lang w:eastAsia="zh-CN"/>
              </w:rPr>
            </w:pPr>
          </w:p>
        </w:tc>
      </w:tr>
      <w:tr w:rsidR="003B4228" w:rsidTr="003B4228">
        <w:trPr>
          <w:trHeight w:val="135"/>
        </w:trPr>
        <w:tc>
          <w:tcPr>
            <w:tcW w:w="587" w:type="dxa"/>
            <w:vMerge/>
            <w:tcBorders>
              <w:top w:val="single" w:sz="4" w:space="0" w:color="000000"/>
              <w:left w:val="single" w:sz="4" w:space="0" w:color="000000"/>
              <w:bottom w:val="single" w:sz="4" w:space="0" w:color="000000"/>
              <w:right w:val="nil"/>
            </w:tcBorders>
            <w:vAlign w:val="center"/>
            <w:hideMark/>
          </w:tcPr>
          <w:p w:rsidR="003B4228" w:rsidRDefault="003B4228">
            <w:pPr>
              <w:rPr>
                <w:sz w:val="22"/>
                <w:szCs w:val="22"/>
                <w:lang w:eastAsia="zh-CN"/>
              </w:rPr>
            </w:pPr>
          </w:p>
        </w:tc>
        <w:tc>
          <w:tcPr>
            <w:tcW w:w="2123" w:type="dxa"/>
            <w:vMerge/>
            <w:tcBorders>
              <w:top w:val="single" w:sz="4" w:space="0" w:color="000000"/>
              <w:left w:val="single" w:sz="4" w:space="0" w:color="000000"/>
              <w:bottom w:val="single" w:sz="4" w:space="0" w:color="000000"/>
              <w:right w:val="nil"/>
            </w:tcBorders>
            <w:vAlign w:val="center"/>
            <w:hideMark/>
          </w:tcPr>
          <w:p w:rsidR="003B4228" w:rsidRDefault="003B4228">
            <w:pPr>
              <w:rPr>
                <w:sz w:val="22"/>
                <w:szCs w:val="22"/>
                <w:lang w:eastAsia="zh-CN"/>
              </w:rPr>
            </w:pPr>
          </w:p>
        </w:tc>
        <w:tc>
          <w:tcPr>
            <w:tcW w:w="3097" w:type="dxa"/>
            <w:tcBorders>
              <w:top w:val="single" w:sz="4" w:space="0" w:color="000000"/>
              <w:left w:val="single" w:sz="4" w:space="0" w:color="000000"/>
              <w:bottom w:val="single" w:sz="4" w:space="0" w:color="000000"/>
              <w:right w:val="nil"/>
            </w:tcBorders>
            <w:vAlign w:val="center"/>
          </w:tcPr>
          <w:p w:rsidR="003B4228" w:rsidRDefault="003B4228">
            <w:pPr>
              <w:snapToGrid w:val="0"/>
              <w:rPr>
                <w:bCs/>
              </w:rPr>
            </w:pPr>
          </w:p>
        </w:tc>
        <w:tc>
          <w:tcPr>
            <w:tcW w:w="5954" w:type="dxa"/>
            <w:tcBorders>
              <w:top w:val="single" w:sz="4" w:space="0" w:color="000000"/>
              <w:left w:val="single" w:sz="4" w:space="0" w:color="000000"/>
              <w:bottom w:val="single" w:sz="4" w:space="0" w:color="000000"/>
              <w:right w:val="nil"/>
            </w:tcBorders>
            <w:vAlign w:val="center"/>
            <w:hideMark/>
          </w:tcPr>
          <w:p w:rsidR="003B4228" w:rsidRDefault="003B4228">
            <w:pPr>
              <w:rPr>
                <w:sz w:val="22"/>
                <w:szCs w:val="22"/>
              </w:rPr>
            </w:pPr>
            <w:r>
              <w:rPr>
                <w:bCs/>
              </w:rPr>
              <w:t>Прием</w:t>
            </w:r>
            <w:r>
              <w:t xml:space="preserve"> сведений об оплате</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3B4228" w:rsidRDefault="003B4228">
            <w:pPr>
              <w:rPr>
                <w:sz w:val="22"/>
                <w:szCs w:val="22"/>
                <w:lang w:eastAsia="zh-CN"/>
              </w:rPr>
            </w:pPr>
          </w:p>
        </w:tc>
      </w:tr>
      <w:tr w:rsidR="003B4228" w:rsidTr="003B4228">
        <w:tc>
          <w:tcPr>
            <w:tcW w:w="587" w:type="dxa"/>
            <w:tcBorders>
              <w:top w:val="single" w:sz="4" w:space="0" w:color="000000"/>
              <w:left w:val="single" w:sz="4" w:space="0" w:color="000000"/>
              <w:bottom w:val="single" w:sz="4" w:space="0" w:color="000000"/>
              <w:right w:val="nil"/>
            </w:tcBorders>
            <w:vAlign w:val="center"/>
            <w:hideMark/>
          </w:tcPr>
          <w:p w:rsidR="003B4228" w:rsidRDefault="003B4228">
            <w:pPr>
              <w:jc w:val="center"/>
            </w:pPr>
            <w:r>
              <w:rPr>
                <w:bCs/>
              </w:rPr>
              <w:t>8</w:t>
            </w:r>
          </w:p>
        </w:tc>
        <w:tc>
          <w:tcPr>
            <w:tcW w:w="2123" w:type="dxa"/>
            <w:tcBorders>
              <w:top w:val="single" w:sz="4" w:space="0" w:color="000000"/>
              <w:left w:val="single" w:sz="4" w:space="0" w:color="000000"/>
              <w:bottom w:val="single" w:sz="4" w:space="0" w:color="000000"/>
              <w:right w:val="nil"/>
            </w:tcBorders>
            <w:vAlign w:val="center"/>
            <w:hideMark/>
          </w:tcPr>
          <w:p w:rsidR="003B4228" w:rsidRDefault="003B4228">
            <w:r>
              <w:rPr>
                <w:bCs/>
              </w:rPr>
              <w:t>Ведомство/ПГС</w:t>
            </w:r>
          </w:p>
        </w:tc>
        <w:tc>
          <w:tcPr>
            <w:tcW w:w="3097" w:type="dxa"/>
            <w:tcBorders>
              <w:top w:val="single" w:sz="4" w:space="0" w:color="000000"/>
              <w:left w:val="single" w:sz="4" w:space="0" w:color="000000"/>
              <w:bottom w:val="single" w:sz="4" w:space="0" w:color="000000"/>
              <w:right w:val="nil"/>
            </w:tcBorders>
            <w:vAlign w:val="center"/>
            <w:hideMark/>
          </w:tcPr>
          <w:p w:rsidR="003B4228" w:rsidRDefault="003B4228">
            <w:r>
              <w:rPr>
                <w:bCs/>
              </w:rPr>
              <w:t>Рассмотрение документов и сведений</w:t>
            </w:r>
          </w:p>
        </w:tc>
        <w:tc>
          <w:tcPr>
            <w:tcW w:w="5954" w:type="dxa"/>
            <w:tcBorders>
              <w:top w:val="single" w:sz="4" w:space="0" w:color="000000"/>
              <w:left w:val="single" w:sz="4" w:space="0" w:color="000000"/>
              <w:bottom w:val="single" w:sz="4" w:space="0" w:color="000000"/>
              <w:right w:val="nil"/>
            </w:tcBorders>
            <w:vAlign w:val="center"/>
            <w:hideMark/>
          </w:tcPr>
          <w:p w:rsidR="003B4228" w:rsidRDefault="003B4228">
            <w:r>
              <w:rPr>
                <w:bCs/>
              </w:rPr>
              <w:t>Проверка соответствия документов и сведений установленным критериям для принятия решения</w:t>
            </w:r>
          </w:p>
        </w:tc>
        <w:tc>
          <w:tcPr>
            <w:tcW w:w="3412" w:type="dxa"/>
            <w:tcBorders>
              <w:top w:val="single" w:sz="4" w:space="0" w:color="000000"/>
              <w:left w:val="single" w:sz="4" w:space="0" w:color="000000"/>
              <w:bottom w:val="single" w:sz="4" w:space="0" w:color="000000"/>
              <w:right w:val="single" w:sz="4" w:space="0" w:color="000000"/>
            </w:tcBorders>
            <w:vAlign w:val="center"/>
            <w:hideMark/>
          </w:tcPr>
          <w:p w:rsidR="003B4228" w:rsidRDefault="003B4228">
            <w:r>
              <w:rPr>
                <w:bCs/>
              </w:rPr>
              <w:t>До 2 рабочих дней</w:t>
            </w:r>
          </w:p>
        </w:tc>
      </w:tr>
      <w:tr w:rsidR="003B4228" w:rsidTr="003B4228">
        <w:tc>
          <w:tcPr>
            <w:tcW w:w="587" w:type="dxa"/>
            <w:tcBorders>
              <w:top w:val="single" w:sz="4" w:space="0" w:color="000000"/>
              <w:left w:val="single" w:sz="4" w:space="0" w:color="000000"/>
              <w:bottom w:val="single" w:sz="4" w:space="0" w:color="000000"/>
              <w:right w:val="nil"/>
            </w:tcBorders>
            <w:vAlign w:val="center"/>
            <w:hideMark/>
          </w:tcPr>
          <w:p w:rsidR="003B4228" w:rsidRDefault="003B4228">
            <w:pPr>
              <w:jc w:val="center"/>
            </w:pPr>
            <w:r>
              <w:rPr>
                <w:bCs/>
              </w:rPr>
              <w:t>9</w:t>
            </w:r>
          </w:p>
        </w:tc>
        <w:tc>
          <w:tcPr>
            <w:tcW w:w="2123" w:type="dxa"/>
            <w:tcBorders>
              <w:top w:val="single" w:sz="4" w:space="0" w:color="000000"/>
              <w:left w:val="single" w:sz="4" w:space="0" w:color="000000"/>
              <w:bottom w:val="single" w:sz="4" w:space="0" w:color="000000"/>
              <w:right w:val="nil"/>
            </w:tcBorders>
            <w:vAlign w:val="center"/>
            <w:hideMark/>
          </w:tcPr>
          <w:p w:rsidR="003B4228" w:rsidRDefault="003B4228">
            <w:r>
              <w:rPr>
                <w:bCs/>
              </w:rPr>
              <w:t>Ведомство/ПГС</w:t>
            </w:r>
          </w:p>
        </w:tc>
        <w:tc>
          <w:tcPr>
            <w:tcW w:w="3097" w:type="dxa"/>
            <w:tcBorders>
              <w:top w:val="single" w:sz="4" w:space="0" w:color="000000"/>
              <w:left w:val="single" w:sz="4" w:space="0" w:color="000000"/>
              <w:bottom w:val="single" w:sz="4" w:space="0" w:color="000000"/>
              <w:right w:val="nil"/>
            </w:tcBorders>
            <w:vAlign w:val="center"/>
            <w:hideMark/>
          </w:tcPr>
          <w:p w:rsidR="003B4228" w:rsidRDefault="003B4228">
            <w:r>
              <w:rPr>
                <w:bCs/>
              </w:rPr>
              <w:t xml:space="preserve">Принятие решения </w:t>
            </w:r>
          </w:p>
        </w:tc>
        <w:tc>
          <w:tcPr>
            <w:tcW w:w="5954" w:type="dxa"/>
            <w:tcBorders>
              <w:top w:val="single" w:sz="4" w:space="0" w:color="000000"/>
              <w:left w:val="single" w:sz="4" w:space="0" w:color="000000"/>
              <w:bottom w:val="single" w:sz="4" w:space="0" w:color="000000"/>
              <w:right w:val="nil"/>
            </w:tcBorders>
            <w:vAlign w:val="center"/>
            <w:hideMark/>
          </w:tcPr>
          <w:p w:rsidR="003B4228" w:rsidRDefault="003B4228">
            <w:r>
              <w:t>Принятие решения о предоставлении услуги</w:t>
            </w:r>
          </w:p>
        </w:tc>
        <w:tc>
          <w:tcPr>
            <w:tcW w:w="3412" w:type="dxa"/>
            <w:tcBorders>
              <w:top w:val="single" w:sz="4" w:space="0" w:color="000000"/>
              <w:left w:val="single" w:sz="4" w:space="0" w:color="000000"/>
              <w:bottom w:val="single" w:sz="4" w:space="0" w:color="000000"/>
              <w:right w:val="single" w:sz="4" w:space="0" w:color="000000"/>
            </w:tcBorders>
            <w:vAlign w:val="center"/>
            <w:hideMark/>
          </w:tcPr>
          <w:p w:rsidR="003B4228" w:rsidRDefault="003B4228">
            <w:r>
              <w:rPr>
                <w:bCs/>
              </w:rPr>
              <w:t>До 1 часа</w:t>
            </w:r>
          </w:p>
        </w:tc>
      </w:tr>
      <w:tr w:rsidR="003B4228" w:rsidTr="003B4228">
        <w:tc>
          <w:tcPr>
            <w:tcW w:w="587" w:type="dxa"/>
            <w:tcBorders>
              <w:top w:val="single" w:sz="4" w:space="0" w:color="000000"/>
              <w:left w:val="single" w:sz="4" w:space="0" w:color="000000"/>
              <w:bottom w:val="single" w:sz="4" w:space="0" w:color="000000"/>
              <w:right w:val="nil"/>
            </w:tcBorders>
            <w:vAlign w:val="center"/>
            <w:hideMark/>
          </w:tcPr>
          <w:p w:rsidR="003B4228" w:rsidRDefault="003B4228">
            <w:pPr>
              <w:jc w:val="center"/>
            </w:pPr>
            <w:r>
              <w:rPr>
                <w:bCs/>
              </w:rPr>
              <w:t>10</w:t>
            </w:r>
          </w:p>
        </w:tc>
        <w:tc>
          <w:tcPr>
            <w:tcW w:w="2123" w:type="dxa"/>
            <w:tcBorders>
              <w:top w:val="single" w:sz="4" w:space="0" w:color="000000"/>
              <w:left w:val="single" w:sz="4" w:space="0" w:color="000000"/>
              <w:bottom w:val="single" w:sz="4" w:space="0" w:color="000000"/>
              <w:right w:val="nil"/>
            </w:tcBorders>
            <w:vAlign w:val="center"/>
            <w:hideMark/>
          </w:tcPr>
          <w:p w:rsidR="003B4228" w:rsidRDefault="003B4228">
            <w:r>
              <w:rPr>
                <w:bCs/>
              </w:rPr>
              <w:t>Ведомство/ПГС</w:t>
            </w:r>
          </w:p>
        </w:tc>
        <w:tc>
          <w:tcPr>
            <w:tcW w:w="3097" w:type="dxa"/>
            <w:tcBorders>
              <w:top w:val="single" w:sz="4" w:space="0" w:color="000000"/>
              <w:left w:val="single" w:sz="4" w:space="0" w:color="000000"/>
              <w:bottom w:val="single" w:sz="4" w:space="0" w:color="000000"/>
              <w:right w:val="nil"/>
            </w:tcBorders>
            <w:vAlign w:val="center"/>
          </w:tcPr>
          <w:p w:rsidR="003B4228" w:rsidRDefault="003B4228">
            <w:pPr>
              <w:snapToGrid w:val="0"/>
              <w:rPr>
                <w:bCs/>
              </w:rPr>
            </w:pPr>
          </w:p>
        </w:tc>
        <w:tc>
          <w:tcPr>
            <w:tcW w:w="5954" w:type="dxa"/>
            <w:tcBorders>
              <w:top w:val="single" w:sz="4" w:space="0" w:color="000000"/>
              <w:left w:val="single" w:sz="4" w:space="0" w:color="000000"/>
              <w:bottom w:val="single" w:sz="4" w:space="0" w:color="000000"/>
              <w:right w:val="nil"/>
            </w:tcBorders>
            <w:vAlign w:val="center"/>
            <w:hideMark/>
          </w:tcPr>
          <w:p w:rsidR="003B4228" w:rsidRDefault="003B4228">
            <w:pPr>
              <w:rPr>
                <w:sz w:val="22"/>
                <w:szCs w:val="22"/>
              </w:rPr>
            </w:pPr>
            <w:r>
              <w:rPr>
                <w:bCs/>
              </w:rPr>
              <w:t>Формирование решения</w:t>
            </w:r>
            <w:r>
              <w:t xml:space="preserve"> о предоставлении услуги</w:t>
            </w:r>
          </w:p>
        </w:tc>
        <w:tc>
          <w:tcPr>
            <w:tcW w:w="3412" w:type="dxa"/>
            <w:tcBorders>
              <w:top w:val="single" w:sz="4" w:space="0" w:color="000000"/>
              <w:left w:val="single" w:sz="4" w:space="0" w:color="000000"/>
              <w:bottom w:val="single" w:sz="4" w:space="0" w:color="000000"/>
              <w:right w:val="single" w:sz="4" w:space="0" w:color="000000"/>
            </w:tcBorders>
            <w:vAlign w:val="center"/>
          </w:tcPr>
          <w:p w:rsidR="003B4228" w:rsidRDefault="003B4228">
            <w:pPr>
              <w:snapToGrid w:val="0"/>
            </w:pPr>
          </w:p>
        </w:tc>
      </w:tr>
      <w:tr w:rsidR="003B4228" w:rsidTr="003B4228">
        <w:tc>
          <w:tcPr>
            <w:tcW w:w="587" w:type="dxa"/>
            <w:tcBorders>
              <w:top w:val="single" w:sz="4" w:space="0" w:color="000000"/>
              <w:left w:val="single" w:sz="4" w:space="0" w:color="000000"/>
              <w:bottom w:val="single" w:sz="4" w:space="0" w:color="000000"/>
              <w:right w:val="nil"/>
            </w:tcBorders>
            <w:vAlign w:val="center"/>
            <w:hideMark/>
          </w:tcPr>
          <w:p w:rsidR="003B4228" w:rsidRDefault="003B4228">
            <w:pPr>
              <w:jc w:val="center"/>
              <w:rPr>
                <w:sz w:val="22"/>
                <w:szCs w:val="22"/>
              </w:rPr>
            </w:pPr>
            <w:r>
              <w:rPr>
                <w:bCs/>
              </w:rPr>
              <w:t>11</w:t>
            </w:r>
          </w:p>
        </w:tc>
        <w:tc>
          <w:tcPr>
            <w:tcW w:w="2123" w:type="dxa"/>
            <w:tcBorders>
              <w:top w:val="single" w:sz="4" w:space="0" w:color="000000"/>
              <w:left w:val="single" w:sz="4" w:space="0" w:color="000000"/>
              <w:bottom w:val="single" w:sz="4" w:space="0" w:color="000000"/>
              <w:right w:val="nil"/>
            </w:tcBorders>
            <w:vAlign w:val="center"/>
            <w:hideMark/>
          </w:tcPr>
          <w:p w:rsidR="003B4228" w:rsidRDefault="003B4228">
            <w:r>
              <w:rPr>
                <w:bCs/>
              </w:rPr>
              <w:t>Ведомство/ПГС</w:t>
            </w:r>
          </w:p>
        </w:tc>
        <w:tc>
          <w:tcPr>
            <w:tcW w:w="3097" w:type="dxa"/>
            <w:tcBorders>
              <w:top w:val="single" w:sz="4" w:space="0" w:color="000000"/>
              <w:left w:val="single" w:sz="4" w:space="0" w:color="000000"/>
              <w:bottom w:val="single" w:sz="4" w:space="0" w:color="000000"/>
              <w:right w:val="nil"/>
            </w:tcBorders>
            <w:vAlign w:val="center"/>
          </w:tcPr>
          <w:p w:rsidR="003B4228" w:rsidRDefault="003B4228">
            <w:pPr>
              <w:snapToGrid w:val="0"/>
              <w:rPr>
                <w:bCs/>
              </w:rPr>
            </w:pPr>
          </w:p>
        </w:tc>
        <w:tc>
          <w:tcPr>
            <w:tcW w:w="5954" w:type="dxa"/>
            <w:tcBorders>
              <w:top w:val="single" w:sz="4" w:space="0" w:color="000000"/>
              <w:left w:val="single" w:sz="4" w:space="0" w:color="000000"/>
              <w:bottom w:val="single" w:sz="4" w:space="0" w:color="000000"/>
              <w:right w:val="nil"/>
            </w:tcBorders>
            <w:vAlign w:val="center"/>
            <w:hideMark/>
          </w:tcPr>
          <w:p w:rsidR="003B4228" w:rsidRDefault="003B4228">
            <w:pPr>
              <w:rPr>
                <w:sz w:val="22"/>
                <w:szCs w:val="22"/>
              </w:rPr>
            </w:pPr>
            <w:r>
              <w:rPr>
                <w:bCs/>
              </w:rPr>
              <w:t>Принятие решения об отказе</w:t>
            </w:r>
            <w:r>
              <w:t xml:space="preserve"> в предоставлении услуги</w:t>
            </w:r>
          </w:p>
        </w:tc>
        <w:tc>
          <w:tcPr>
            <w:tcW w:w="3412" w:type="dxa"/>
            <w:tcBorders>
              <w:top w:val="single" w:sz="4" w:space="0" w:color="000000"/>
              <w:left w:val="single" w:sz="4" w:space="0" w:color="000000"/>
              <w:bottom w:val="single" w:sz="4" w:space="0" w:color="000000"/>
              <w:right w:val="single" w:sz="4" w:space="0" w:color="000000"/>
            </w:tcBorders>
            <w:vAlign w:val="center"/>
          </w:tcPr>
          <w:p w:rsidR="003B4228" w:rsidRDefault="003B4228">
            <w:pPr>
              <w:snapToGrid w:val="0"/>
            </w:pPr>
          </w:p>
        </w:tc>
      </w:tr>
      <w:tr w:rsidR="003B4228" w:rsidTr="003B4228">
        <w:tc>
          <w:tcPr>
            <w:tcW w:w="587" w:type="dxa"/>
            <w:tcBorders>
              <w:top w:val="single" w:sz="4" w:space="0" w:color="000000"/>
              <w:left w:val="single" w:sz="4" w:space="0" w:color="000000"/>
              <w:bottom w:val="single" w:sz="4" w:space="0" w:color="000000"/>
              <w:right w:val="nil"/>
            </w:tcBorders>
            <w:vAlign w:val="center"/>
            <w:hideMark/>
          </w:tcPr>
          <w:p w:rsidR="003B4228" w:rsidRDefault="003B4228">
            <w:pPr>
              <w:jc w:val="center"/>
              <w:rPr>
                <w:sz w:val="22"/>
                <w:szCs w:val="22"/>
              </w:rPr>
            </w:pPr>
            <w:r>
              <w:rPr>
                <w:bCs/>
              </w:rPr>
              <w:t>12</w:t>
            </w:r>
          </w:p>
        </w:tc>
        <w:tc>
          <w:tcPr>
            <w:tcW w:w="2123" w:type="dxa"/>
            <w:tcBorders>
              <w:top w:val="single" w:sz="4" w:space="0" w:color="000000"/>
              <w:left w:val="single" w:sz="4" w:space="0" w:color="000000"/>
              <w:bottom w:val="single" w:sz="4" w:space="0" w:color="000000"/>
              <w:right w:val="nil"/>
            </w:tcBorders>
            <w:vAlign w:val="center"/>
            <w:hideMark/>
          </w:tcPr>
          <w:p w:rsidR="003B4228" w:rsidRDefault="003B4228">
            <w:r>
              <w:rPr>
                <w:bCs/>
              </w:rPr>
              <w:t>Ведомство/ПГС</w:t>
            </w:r>
          </w:p>
        </w:tc>
        <w:tc>
          <w:tcPr>
            <w:tcW w:w="3097" w:type="dxa"/>
            <w:tcBorders>
              <w:top w:val="single" w:sz="4" w:space="0" w:color="000000"/>
              <w:left w:val="single" w:sz="4" w:space="0" w:color="000000"/>
              <w:bottom w:val="single" w:sz="4" w:space="0" w:color="000000"/>
              <w:right w:val="nil"/>
            </w:tcBorders>
            <w:vAlign w:val="center"/>
          </w:tcPr>
          <w:p w:rsidR="003B4228" w:rsidRDefault="003B4228">
            <w:pPr>
              <w:snapToGrid w:val="0"/>
              <w:rPr>
                <w:bCs/>
              </w:rPr>
            </w:pPr>
          </w:p>
        </w:tc>
        <w:tc>
          <w:tcPr>
            <w:tcW w:w="5954" w:type="dxa"/>
            <w:tcBorders>
              <w:top w:val="single" w:sz="4" w:space="0" w:color="000000"/>
              <w:left w:val="single" w:sz="4" w:space="0" w:color="000000"/>
              <w:bottom w:val="single" w:sz="4" w:space="0" w:color="000000"/>
              <w:right w:val="nil"/>
            </w:tcBorders>
            <w:vAlign w:val="center"/>
            <w:hideMark/>
          </w:tcPr>
          <w:p w:rsidR="003B4228" w:rsidRDefault="003B4228">
            <w:pPr>
              <w:rPr>
                <w:sz w:val="22"/>
                <w:szCs w:val="22"/>
              </w:rPr>
            </w:pPr>
            <w:r>
              <w:rPr>
                <w:bCs/>
              </w:rPr>
              <w:t>Формирование</w:t>
            </w:r>
            <w:r>
              <w:t xml:space="preserve"> отказа в предоставлении услуги</w:t>
            </w:r>
          </w:p>
        </w:tc>
        <w:tc>
          <w:tcPr>
            <w:tcW w:w="3412" w:type="dxa"/>
            <w:tcBorders>
              <w:top w:val="single" w:sz="4" w:space="0" w:color="000000"/>
              <w:left w:val="single" w:sz="4" w:space="0" w:color="000000"/>
              <w:bottom w:val="single" w:sz="4" w:space="0" w:color="000000"/>
              <w:right w:val="single" w:sz="4" w:space="0" w:color="000000"/>
            </w:tcBorders>
            <w:vAlign w:val="center"/>
          </w:tcPr>
          <w:p w:rsidR="003B4228" w:rsidRDefault="003B4228">
            <w:pPr>
              <w:snapToGrid w:val="0"/>
            </w:pPr>
          </w:p>
        </w:tc>
      </w:tr>
      <w:tr w:rsidR="003B4228" w:rsidTr="003B4228">
        <w:tc>
          <w:tcPr>
            <w:tcW w:w="587" w:type="dxa"/>
            <w:tcBorders>
              <w:top w:val="single" w:sz="4" w:space="0" w:color="000000"/>
              <w:left w:val="single" w:sz="4" w:space="0" w:color="000000"/>
              <w:bottom w:val="single" w:sz="4" w:space="0" w:color="000000"/>
              <w:right w:val="nil"/>
            </w:tcBorders>
            <w:vAlign w:val="center"/>
            <w:hideMark/>
          </w:tcPr>
          <w:p w:rsidR="003B4228" w:rsidRDefault="003B4228">
            <w:pPr>
              <w:jc w:val="center"/>
              <w:rPr>
                <w:sz w:val="22"/>
                <w:szCs w:val="22"/>
              </w:rPr>
            </w:pPr>
            <w:r>
              <w:rPr>
                <w:bCs/>
              </w:rPr>
              <w:t>13</w:t>
            </w:r>
          </w:p>
        </w:tc>
        <w:tc>
          <w:tcPr>
            <w:tcW w:w="2123" w:type="dxa"/>
            <w:tcBorders>
              <w:top w:val="single" w:sz="4" w:space="0" w:color="000000"/>
              <w:left w:val="single" w:sz="4" w:space="0" w:color="000000"/>
              <w:bottom w:val="single" w:sz="4" w:space="0" w:color="000000"/>
              <w:right w:val="nil"/>
            </w:tcBorders>
            <w:vAlign w:val="center"/>
            <w:hideMark/>
          </w:tcPr>
          <w:p w:rsidR="003B4228" w:rsidRDefault="003B4228">
            <w:r>
              <w:rPr>
                <w:bCs/>
                <w:color w:val="000000"/>
              </w:rPr>
              <w:t>Модуль МФЦ /</w:t>
            </w:r>
          </w:p>
          <w:p w:rsidR="003B4228" w:rsidRDefault="003B4228">
            <w:r>
              <w:rPr>
                <w:bCs/>
                <w:color w:val="000000"/>
              </w:rPr>
              <w:t>Ведомство/ПГС</w:t>
            </w:r>
          </w:p>
        </w:tc>
        <w:tc>
          <w:tcPr>
            <w:tcW w:w="3097" w:type="dxa"/>
            <w:tcBorders>
              <w:top w:val="single" w:sz="4" w:space="0" w:color="000000"/>
              <w:left w:val="single" w:sz="4" w:space="0" w:color="000000"/>
              <w:bottom w:val="single" w:sz="4" w:space="0" w:color="000000"/>
              <w:right w:val="nil"/>
            </w:tcBorders>
            <w:vAlign w:val="center"/>
            <w:hideMark/>
          </w:tcPr>
          <w:p w:rsidR="003B4228" w:rsidRDefault="003B4228">
            <w:r>
              <w:rPr>
                <w:bCs/>
                <w:color w:val="000000"/>
              </w:rPr>
              <w:t>Выдача результата на бумажном носителе (опционально)</w:t>
            </w:r>
          </w:p>
        </w:tc>
        <w:tc>
          <w:tcPr>
            <w:tcW w:w="5954" w:type="dxa"/>
            <w:tcBorders>
              <w:top w:val="single" w:sz="4" w:space="0" w:color="000000"/>
              <w:left w:val="single" w:sz="4" w:space="0" w:color="000000"/>
              <w:bottom w:val="single" w:sz="4" w:space="0" w:color="000000"/>
              <w:right w:val="nil"/>
            </w:tcBorders>
            <w:vAlign w:val="center"/>
            <w:hideMark/>
          </w:tcPr>
          <w:p w:rsidR="003B4228" w:rsidRDefault="003B4228">
            <w:r>
              <w:rPr>
                <w:bCs/>
                <w:color w:val="000000"/>
              </w:rPr>
              <w:t>Выдача</w:t>
            </w:r>
            <w:r>
              <w:rPr>
                <w:color w:val="000000"/>
              </w:rPr>
              <w:t xml:space="preserve"> результата </w:t>
            </w:r>
            <w:r>
              <w:rPr>
                <w:bCs/>
                <w:color w:val="000000"/>
              </w:rPr>
              <w:t xml:space="preserve">в виде экземпляра электронного документа, распечатанного </w:t>
            </w:r>
            <w:r>
              <w:rPr>
                <w:color w:val="000000"/>
              </w:rPr>
              <w:t xml:space="preserve">на </w:t>
            </w:r>
            <w:r>
              <w:rPr>
                <w:bCs/>
                <w:color w:val="000000"/>
              </w:rPr>
              <w:t>бумажном</w:t>
            </w:r>
            <w:r>
              <w:rPr>
                <w:color w:val="000000"/>
              </w:rPr>
              <w:t xml:space="preserve"> носителе</w:t>
            </w:r>
            <w:r>
              <w:rPr>
                <w:bCs/>
                <w:color w:val="000000"/>
              </w:rPr>
              <w:t xml:space="preserve">, заверенного подписью и печатью </w:t>
            </w:r>
            <w:r>
              <w:rPr>
                <w:color w:val="000000"/>
              </w:rPr>
              <w:t>МФЦ</w:t>
            </w:r>
            <w:r>
              <w:rPr>
                <w:bCs/>
                <w:color w:val="000000"/>
              </w:rPr>
              <w:t xml:space="preserve"> / Ведомстве</w:t>
            </w:r>
          </w:p>
        </w:tc>
        <w:tc>
          <w:tcPr>
            <w:tcW w:w="3412" w:type="dxa"/>
            <w:tcBorders>
              <w:top w:val="single" w:sz="4" w:space="0" w:color="000000"/>
              <w:left w:val="single" w:sz="4" w:space="0" w:color="000000"/>
              <w:bottom w:val="single" w:sz="4" w:space="0" w:color="000000"/>
              <w:right w:val="single" w:sz="4" w:space="0" w:color="000000"/>
            </w:tcBorders>
            <w:vAlign w:val="center"/>
            <w:hideMark/>
          </w:tcPr>
          <w:p w:rsidR="003B4228" w:rsidRDefault="003B4228">
            <w:r>
              <w:rPr>
                <w:bCs/>
                <w:color w:val="000000"/>
              </w:rPr>
              <w:t>После окончания процедуры принятия решения</w:t>
            </w:r>
          </w:p>
        </w:tc>
      </w:tr>
    </w:tbl>
    <w:p w:rsidR="003B4228" w:rsidRDefault="003B4228" w:rsidP="003B4228">
      <w:pPr>
        <w:pStyle w:val="a1"/>
        <w:kinsoku w:val="0"/>
        <w:overflowPunct w:val="0"/>
        <w:spacing w:before="8"/>
        <w:rPr>
          <w:sz w:val="20"/>
          <w:lang w:eastAsia="zh-CN"/>
        </w:rPr>
      </w:pPr>
    </w:p>
    <w:p w:rsidR="007D5D80" w:rsidRDefault="007D5D80" w:rsidP="007D5D80">
      <w:pPr>
        <w:suppressAutoHyphens/>
        <w:autoSpaceDE w:val="0"/>
        <w:spacing w:line="100" w:lineRule="atLeast"/>
        <w:jc w:val="center"/>
        <w:rPr>
          <w:b/>
          <w:sz w:val="28"/>
          <w:szCs w:val="28"/>
          <w:lang w:eastAsia="ar-SA"/>
        </w:rPr>
      </w:pPr>
    </w:p>
    <w:p w:rsidR="007D5D80" w:rsidRDefault="007D5D80" w:rsidP="007D5D80">
      <w:pPr>
        <w:suppressAutoHyphens/>
        <w:autoSpaceDE w:val="0"/>
        <w:spacing w:line="100" w:lineRule="atLeast"/>
        <w:jc w:val="center"/>
        <w:rPr>
          <w:b/>
          <w:sz w:val="28"/>
          <w:szCs w:val="28"/>
          <w:lang w:eastAsia="ar-SA"/>
        </w:rPr>
      </w:pPr>
    </w:p>
    <w:p w:rsidR="007D5D80" w:rsidRDefault="007D5D80" w:rsidP="007D5D80">
      <w:pPr>
        <w:suppressAutoHyphens/>
        <w:autoSpaceDE w:val="0"/>
        <w:spacing w:line="100" w:lineRule="atLeast"/>
        <w:jc w:val="center"/>
        <w:rPr>
          <w:b/>
          <w:sz w:val="28"/>
          <w:szCs w:val="28"/>
          <w:lang w:eastAsia="ar-SA"/>
        </w:rPr>
      </w:pPr>
    </w:p>
    <w:p w:rsidR="007D5D80" w:rsidRDefault="007D5D80" w:rsidP="007D5D80">
      <w:pPr>
        <w:suppressAutoHyphens/>
        <w:autoSpaceDE w:val="0"/>
        <w:spacing w:line="100" w:lineRule="atLeast"/>
        <w:jc w:val="center"/>
        <w:rPr>
          <w:b/>
          <w:sz w:val="28"/>
          <w:szCs w:val="28"/>
          <w:lang w:eastAsia="ar-SA"/>
        </w:rPr>
      </w:pPr>
    </w:p>
    <w:p w:rsidR="007D5D80" w:rsidRDefault="007D5D80" w:rsidP="007D5D80">
      <w:pPr>
        <w:suppressAutoHyphens/>
        <w:autoSpaceDE w:val="0"/>
        <w:spacing w:line="100" w:lineRule="atLeast"/>
        <w:jc w:val="center"/>
        <w:rPr>
          <w:b/>
          <w:sz w:val="28"/>
          <w:szCs w:val="28"/>
          <w:lang w:eastAsia="ar-SA"/>
        </w:rPr>
      </w:pPr>
    </w:p>
    <w:p w:rsidR="007D5D80" w:rsidRDefault="007D5D80" w:rsidP="007D5D80">
      <w:pPr>
        <w:suppressAutoHyphens/>
        <w:autoSpaceDE w:val="0"/>
        <w:spacing w:line="100" w:lineRule="atLeast"/>
        <w:jc w:val="center"/>
        <w:rPr>
          <w:b/>
          <w:sz w:val="28"/>
          <w:szCs w:val="28"/>
          <w:lang w:eastAsia="ar-SA"/>
        </w:rPr>
      </w:pPr>
    </w:p>
    <w:p w:rsidR="007D5D80" w:rsidRDefault="007D5D80" w:rsidP="007D5D80">
      <w:pPr>
        <w:suppressAutoHyphens/>
        <w:autoSpaceDE w:val="0"/>
        <w:spacing w:line="100" w:lineRule="atLeast"/>
        <w:jc w:val="center"/>
        <w:rPr>
          <w:b/>
          <w:sz w:val="28"/>
          <w:szCs w:val="28"/>
          <w:lang w:eastAsia="ar-SA"/>
        </w:rPr>
      </w:pPr>
    </w:p>
    <w:p w:rsidR="007D5D80" w:rsidRDefault="007D5D80" w:rsidP="007D5D80">
      <w:pPr>
        <w:suppressAutoHyphens/>
        <w:autoSpaceDE w:val="0"/>
        <w:spacing w:line="100" w:lineRule="atLeast"/>
        <w:jc w:val="center"/>
        <w:rPr>
          <w:b/>
          <w:sz w:val="28"/>
          <w:szCs w:val="28"/>
          <w:lang w:eastAsia="ar-SA"/>
        </w:rPr>
      </w:pPr>
    </w:p>
    <w:p w:rsidR="007D5D80" w:rsidRDefault="007D5D80" w:rsidP="007D5D80">
      <w:pPr>
        <w:suppressAutoHyphens/>
        <w:autoSpaceDE w:val="0"/>
        <w:spacing w:line="100" w:lineRule="atLeast"/>
        <w:jc w:val="center"/>
        <w:rPr>
          <w:b/>
          <w:sz w:val="28"/>
          <w:szCs w:val="28"/>
          <w:lang w:eastAsia="ar-SA"/>
        </w:rPr>
      </w:pPr>
    </w:p>
    <w:p w:rsidR="007D5D80" w:rsidRPr="004157BF" w:rsidRDefault="007D5D80" w:rsidP="007D5D80">
      <w:pPr>
        <w:suppressAutoHyphens/>
        <w:autoSpaceDE w:val="0"/>
        <w:spacing w:line="100" w:lineRule="atLeast"/>
        <w:jc w:val="center"/>
        <w:rPr>
          <w:b/>
          <w:sz w:val="28"/>
          <w:szCs w:val="28"/>
          <w:lang w:eastAsia="ar-SA"/>
        </w:rPr>
      </w:pPr>
    </w:p>
    <w:p w:rsidR="00AC185A" w:rsidRPr="008E57B4" w:rsidRDefault="00AC185A" w:rsidP="004157BF">
      <w:pPr>
        <w:jc w:val="center"/>
        <w:rPr>
          <w:sz w:val="28"/>
          <w:szCs w:val="28"/>
        </w:rPr>
      </w:pPr>
    </w:p>
    <w:sectPr w:rsidR="00AC185A" w:rsidRPr="008E57B4" w:rsidSect="003B4228">
      <w:pgSz w:w="16838" w:h="11906" w:orient="landscape"/>
      <w:pgMar w:top="1701" w:right="1134" w:bottom="850"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05F" w:rsidRDefault="000E105F" w:rsidP="003B4228">
      <w:r>
        <w:separator/>
      </w:r>
    </w:p>
  </w:endnote>
  <w:endnote w:type="continuationSeparator" w:id="1">
    <w:p w:rsidR="000E105F" w:rsidRDefault="000E105F" w:rsidP="003B42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ER Bukinist Bashkir">
    <w:altName w:val="Times New Roman"/>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05F" w:rsidRDefault="000E105F" w:rsidP="003B4228">
      <w:r>
        <w:separator/>
      </w:r>
    </w:p>
  </w:footnote>
  <w:footnote w:type="continuationSeparator" w:id="1">
    <w:p w:rsidR="000E105F" w:rsidRDefault="000E105F" w:rsidP="003B4228">
      <w:r>
        <w:continuationSeparator/>
      </w:r>
    </w:p>
  </w:footnote>
  <w:footnote w:id="2">
    <w:p w:rsidR="003B4228" w:rsidRDefault="003B4228" w:rsidP="003B4228">
      <w:pPr>
        <w:pStyle w:val="af7"/>
      </w:pPr>
      <w:r>
        <w:rPr>
          <w:rStyle w:val="aff7"/>
          <w:rFonts w:ascii="Liberation Serif" w:hAnsi="Liberation Serif"/>
        </w:rPr>
        <w:footnoteRef/>
      </w:r>
      <w:r>
        <w:rPr>
          <w:rFonts w:eastAsia="Times New Roman"/>
        </w:rPr>
        <w:t xml:space="preserve"> </w:t>
      </w:r>
      <w:r>
        <w:t>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792" w:hanging="432"/>
      </w:pPr>
    </w:lvl>
    <w:lvl w:ilvl="1">
      <w:start w:val="1"/>
      <w:numFmt w:val="none"/>
      <w:lvlText w:val=""/>
      <w:lvlJc w:val="left"/>
      <w:pPr>
        <w:tabs>
          <w:tab w:val="num" w:pos="576"/>
        </w:tabs>
        <w:ind w:left="936" w:hanging="576"/>
      </w:pPr>
    </w:lvl>
    <w:lvl w:ilvl="2">
      <w:start w:val="1"/>
      <w:numFmt w:val="none"/>
      <w:lvlText w:val=""/>
      <w:lvlJc w:val="left"/>
      <w:pPr>
        <w:tabs>
          <w:tab w:val="num" w:pos="720"/>
        </w:tabs>
        <w:ind w:left="1080" w:hanging="720"/>
      </w:pPr>
    </w:lvl>
    <w:lvl w:ilvl="3">
      <w:start w:val="1"/>
      <w:numFmt w:val="none"/>
      <w:lvlText w:val=""/>
      <w:lvlJc w:val="left"/>
      <w:pPr>
        <w:tabs>
          <w:tab w:val="num" w:pos="864"/>
        </w:tabs>
        <w:ind w:left="1224" w:hanging="864"/>
      </w:pPr>
    </w:lvl>
    <w:lvl w:ilvl="4">
      <w:start w:val="1"/>
      <w:numFmt w:val="none"/>
      <w:lvlText w:val=""/>
      <w:lvlJc w:val="left"/>
      <w:pPr>
        <w:tabs>
          <w:tab w:val="num" w:pos="1008"/>
        </w:tabs>
        <w:ind w:left="1368" w:hanging="1008"/>
      </w:pPr>
    </w:lvl>
    <w:lvl w:ilvl="5">
      <w:start w:val="1"/>
      <w:numFmt w:val="none"/>
      <w:lvlText w:val=""/>
      <w:lvlJc w:val="left"/>
      <w:pPr>
        <w:tabs>
          <w:tab w:val="num" w:pos="1152"/>
        </w:tabs>
        <w:ind w:left="1512" w:hanging="1152"/>
      </w:pPr>
    </w:lvl>
    <w:lvl w:ilvl="6">
      <w:start w:val="1"/>
      <w:numFmt w:val="none"/>
      <w:lvlText w:val=""/>
      <w:lvlJc w:val="left"/>
      <w:pPr>
        <w:tabs>
          <w:tab w:val="num" w:pos="1296"/>
        </w:tabs>
        <w:ind w:left="1656" w:hanging="1296"/>
      </w:pPr>
    </w:lvl>
    <w:lvl w:ilvl="7">
      <w:start w:val="1"/>
      <w:numFmt w:val="none"/>
      <w:lvlText w:val=""/>
      <w:lvlJc w:val="left"/>
      <w:pPr>
        <w:tabs>
          <w:tab w:val="num" w:pos="1440"/>
        </w:tabs>
        <w:ind w:left="1800" w:hanging="1440"/>
      </w:pPr>
    </w:lvl>
    <w:lvl w:ilvl="8">
      <w:start w:val="1"/>
      <w:numFmt w:val="none"/>
      <w:lvlText w:val=""/>
      <w:lvlJc w:val="left"/>
      <w:pPr>
        <w:tabs>
          <w:tab w:val="num" w:pos="1584"/>
        </w:tabs>
        <w:ind w:left="1944" w:hanging="1584"/>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0"/>
        </w:tabs>
        <w:ind w:left="216" w:hanging="235"/>
      </w:pPr>
      <w:rPr>
        <w:rFonts w:ascii="Times New Roman" w:hAnsi="Times New Roman" w:cs="Times New Roman"/>
        <w:b w:val="0"/>
        <w:bCs w:val="0"/>
        <w:w w:val="100"/>
        <w:sz w:val="26"/>
        <w:szCs w:val="26"/>
      </w:rPr>
    </w:lvl>
    <w:lvl w:ilvl="1">
      <w:numFmt w:val="bullet"/>
      <w:lvlText w:val="•"/>
      <w:lvlJc w:val="left"/>
      <w:pPr>
        <w:tabs>
          <w:tab w:val="num" w:pos="0"/>
        </w:tabs>
        <w:ind w:left="1238" w:hanging="235"/>
      </w:pPr>
      <w:rPr>
        <w:rFonts w:ascii="Liberation Serif" w:hAnsi="Liberation Serif"/>
      </w:rPr>
    </w:lvl>
    <w:lvl w:ilvl="2">
      <w:numFmt w:val="bullet"/>
      <w:lvlText w:val="•"/>
      <w:lvlJc w:val="left"/>
      <w:pPr>
        <w:tabs>
          <w:tab w:val="num" w:pos="0"/>
        </w:tabs>
        <w:ind w:left="2257" w:hanging="235"/>
      </w:pPr>
      <w:rPr>
        <w:rFonts w:ascii="Liberation Serif" w:hAnsi="Liberation Serif"/>
      </w:rPr>
    </w:lvl>
    <w:lvl w:ilvl="3">
      <w:numFmt w:val="bullet"/>
      <w:lvlText w:val="•"/>
      <w:lvlJc w:val="left"/>
      <w:pPr>
        <w:tabs>
          <w:tab w:val="num" w:pos="0"/>
        </w:tabs>
        <w:ind w:left="3275" w:hanging="235"/>
      </w:pPr>
      <w:rPr>
        <w:rFonts w:ascii="Liberation Serif" w:hAnsi="Liberation Serif"/>
      </w:rPr>
    </w:lvl>
    <w:lvl w:ilvl="4">
      <w:numFmt w:val="bullet"/>
      <w:lvlText w:val="•"/>
      <w:lvlJc w:val="left"/>
      <w:pPr>
        <w:tabs>
          <w:tab w:val="num" w:pos="0"/>
        </w:tabs>
        <w:ind w:left="4294" w:hanging="235"/>
      </w:pPr>
      <w:rPr>
        <w:rFonts w:ascii="Liberation Serif" w:hAnsi="Liberation Serif"/>
      </w:rPr>
    </w:lvl>
    <w:lvl w:ilvl="5">
      <w:numFmt w:val="bullet"/>
      <w:lvlText w:val="•"/>
      <w:lvlJc w:val="left"/>
      <w:pPr>
        <w:tabs>
          <w:tab w:val="num" w:pos="0"/>
        </w:tabs>
        <w:ind w:left="5312" w:hanging="235"/>
      </w:pPr>
      <w:rPr>
        <w:rFonts w:ascii="Liberation Serif" w:hAnsi="Liberation Serif"/>
      </w:rPr>
    </w:lvl>
    <w:lvl w:ilvl="6">
      <w:numFmt w:val="bullet"/>
      <w:lvlText w:val="•"/>
      <w:lvlJc w:val="left"/>
      <w:pPr>
        <w:tabs>
          <w:tab w:val="num" w:pos="0"/>
        </w:tabs>
        <w:ind w:left="6331" w:hanging="235"/>
      </w:pPr>
      <w:rPr>
        <w:rFonts w:ascii="Liberation Serif" w:hAnsi="Liberation Serif"/>
      </w:rPr>
    </w:lvl>
    <w:lvl w:ilvl="7">
      <w:numFmt w:val="bullet"/>
      <w:lvlText w:val="•"/>
      <w:lvlJc w:val="left"/>
      <w:pPr>
        <w:tabs>
          <w:tab w:val="num" w:pos="0"/>
        </w:tabs>
        <w:ind w:left="7349" w:hanging="235"/>
      </w:pPr>
      <w:rPr>
        <w:rFonts w:ascii="Liberation Serif" w:hAnsi="Liberation Serif"/>
      </w:rPr>
    </w:lvl>
    <w:lvl w:ilvl="8">
      <w:numFmt w:val="bullet"/>
      <w:lvlText w:val="•"/>
      <w:lvlJc w:val="left"/>
      <w:pPr>
        <w:tabs>
          <w:tab w:val="num" w:pos="0"/>
        </w:tabs>
        <w:ind w:left="8368" w:hanging="235"/>
      </w:pPr>
      <w:rPr>
        <w:rFonts w:ascii="Liberation Serif" w:hAnsi="Liberation Serif"/>
      </w:rPr>
    </w:lvl>
  </w:abstractNum>
  <w:abstractNum w:abstractNumId="3">
    <w:nsid w:val="00000004"/>
    <w:multiLevelType w:val="multilevel"/>
    <w:tmpl w:val="00000004"/>
    <w:name w:val="WW8Num3"/>
    <w:lvl w:ilvl="0">
      <w:start w:val="4"/>
      <w:numFmt w:val="decimal"/>
      <w:lvlText w:val="%1)"/>
      <w:lvlJc w:val="left"/>
      <w:pPr>
        <w:tabs>
          <w:tab w:val="num" w:pos="0"/>
        </w:tabs>
        <w:ind w:left="1159" w:hanging="235"/>
      </w:pPr>
      <w:rPr>
        <w:rFonts w:ascii="Times New Roman" w:hAnsi="Times New Roman" w:cs="Times New Roman"/>
        <w:b w:val="0"/>
        <w:bCs w:val="0"/>
        <w:w w:val="100"/>
        <w:sz w:val="26"/>
        <w:szCs w:val="26"/>
      </w:rPr>
    </w:lvl>
    <w:lvl w:ilvl="1">
      <w:numFmt w:val="bullet"/>
      <w:lvlText w:val="•"/>
      <w:lvlJc w:val="left"/>
      <w:pPr>
        <w:tabs>
          <w:tab w:val="num" w:pos="0"/>
        </w:tabs>
        <w:ind w:left="2084" w:hanging="235"/>
      </w:pPr>
      <w:rPr>
        <w:rFonts w:ascii="Liberation Serif" w:hAnsi="Liberation Serif"/>
      </w:rPr>
    </w:lvl>
    <w:lvl w:ilvl="2">
      <w:numFmt w:val="bullet"/>
      <w:lvlText w:val="•"/>
      <w:lvlJc w:val="left"/>
      <w:pPr>
        <w:tabs>
          <w:tab w:val="num" w:pos="0"/>
        </w:tabs>
        <w:ind w:left="3009" w:hanging="235"/>
      </w:pPr>
      <w:rPr>
        <w:rFonts w:ascii="Liberation Serif" w:hAnsi="Liberation Serif"/>
      </w:rPr>
    </w:lvl>
    <w:lvl w:ilvl="3">
      <w:numFmt w:val="bullet"/>
      <w:lvlText w:val="•"/>
      <w:lvlJc w:val="left"/>
      <w:pPr>
        <w:tabs>
          <w:tab w:val="num" w:pos="0"/>
        </w:tabs>
        <w:ind w:left="3933" w:hanging="235"/>
      </w:pPr>
      <w:rPr>
        <w:rFonts w:ascii="Liberation Serif" w:hAnsi="Liberation Serif"/>
      </w:rPr>
    </w:lvl>
    <w:lvl w:ilvl="4">
      <w:numFmt w:val="bullet"/>
      <w:lvlText w:val="•"/>
      <w:lvlJc w:val="left"/>
      <w:pPr>
        <w:tabs>
          <w:tab w:val="num" w:pos="0"/>
        </w:tabs>
        <w:ind w:left="4858" w:hanging="235"/>
      </w:pPr>
      <w:rPr>
        <w:rFonts w:ascii="Liberation Serif" w:hAnsi="Liberation Serif"/>
      </w:rPr>
    </w:lvl>
    <w:lvl w:ilvl="5">
      <w:numFmt w:val="bullet"/>
      <w:lvlText w:val="•"/>
      <w:lvlJc w:val="left"/>
      <w:pPr>
        <w:tabs>
          <w:tab w:val="num" w:pos="0"/>
        </w:tabs>
        <w:ind w:left="5782" w:hanging="235"/>
      </w:pPr>
      <w:rPr>
        <w:rFonts w:ascii="Liberation Serif" w:hAnsi="Liberation Serif"/>
      </w:rPr>
    </w:lvl>
    <w:lvl w:ilvl="6">
      <w:numFmt w:val="bullet"/>
      <w:lvlText w:val="•"/>
      <w:lvlJc w:val="left"/>
      <w:pPr>
        <w:tabs>
          <w:tab w:val="num" w:pos="0"/>
        </w:tabs>
        <w:ind w:left="6707" w:hanging="235"/>
      </w:pPr>
      <w:rPr>
        <w:rFonts w:ascii="Liberation Serif" w:hAnsi="Liberation Serif"/>
      </w:rPr>
    </w:lvl>
    <w:lvl w:ilvl="7">
      <w:numFmt w:val="bullet"/>
      <w:lvlText w:val="•"/>
      <w:lvlJc w:val="left"/>
      <w:pPr>
        <w:tabs>
          <w:tab w:val="num" w:pos="0"/>
        </w:tabs>
        <w:ind w:left="7631" w:hanging="235"/>
      </w:pPr>
      <w:rPr>
        <w:rFonts w:ascii="Liberation Serif" w:hAnsi="Liberation Serif"/>
      </w:rPr>
    </w:lvl>
    <w:lvl w:ilvl="8">
      <w:numFmt w:val="bullet"/>
      <w:lvlText w:val="•"/>
      <w:lvlJc w:val="left"/>
      <w:pPr>
        <w:tabs>
          <w:tab w:val="num" w:pos="0"/>
        </w:tabs>
        <w:ind w:left="8556" w:hanging="235"/>
      </w:pPr>
      <w:rPr>
        <w:rFonts w:ascii="Liberation Serif" w:hAnsi="Liberation Serif"/>
      </w:rPr>
    </w:lvl>
  </w:abstractNum>
  <w:abstractNum w:abstractNumId="4">
    <w:nsid w:val="00000005"/>
    <w:multiLevelType w:val="multilevel"/>
    <w:tmpl w:val="00000005"/>
    <w:name w:val="WW8Num12"/>
    <w:lvl w:ilvl="0">
      <w:start w:val="1"/>
      <w:numFmt w:val="decimal"/>
      <w:lvlText w:val="%1."/>
      <w:lvlJc w:val="left"/>
      <w:pPr>
        <w:tabs>
          <w:tab w:val="num" w:pos="0"/>
        </w:tabs>
        <w:ind w:left="1069" w:hanging="360"/>
      </w:pPr>
      <w:rPr>
        <w:b w:val="0"/>
        <w:bCs w:val="0"/>
        <w:color w:val="000000"/>
        <w:sz w:val="24"/>
        <w:szCs w:val="24"/>
        <w:lang w:val="ru-RU"/>
      </w:rPr>
    </w:lvl>
    <w:lvl w:ilvl="1">
      <w:start w:val="1"/>
      <w:numFmt w:val="decimal"/>
      <w:lvlText w:val="%1.%2"/>
      <w:lvlJc w:val="left"/>
      <w:pPr>
        <w:tabs>
          <w:tab w:val="num" w:pos="0"/>
        </w:tabs>
        <w:ind w:left="1070" w:hanging="360"/>
      </w:pPr>
      <w:rPr>
        <w:b w:val="0"/>
        <w:bCs w:val="0"/>
        <w:color w:val="000000"/>
        <w:sz w:val="24"/>
        <w:szCs w:val="24"/>
        <w:lang w:val="ru-RU"/>
      </w:rPr>
    </w:lvl>
    <w:lvl w:ilvl="2">
      <w:start w:val="1"/>
      <w:numFmt w:val="decimal"/>
      <w:lvlText w:val="%1.%2.%3"/>
      <w:lvlJc w:val="left"/>
      <w:pPr>
        <w:tabs>
          <w:tab w:val="num" w:pos="0"/>
        </w:tabs>
        <w:ind w:left="1431" w:hanging="720"/>
      </w:pPr>
      <w:rPr>
        <w:b w:val="0"/>
        <w:bCs w:val="0"/>
        <w:color w:val="000000"/>
        <w:sz w:val="24"/>
        <w:szCs w:val="24"/>
        <w:lang w:val="ru-RU"/>
      </w:rPr>
    </w:lvl>
    <w:lvl w:ilvl="3">
      <w:start w:val="1"/>
      <w:numFmt w:val="decimal"/>
      <w:lvlText w:val="%1.%2.%3.%4"/>
      <w:lvlJc w:val="left"/>
      <w:pPr>
        <w:tabs>
          <w:tab w:val="num" w:pos="0"/>
        </w:tabs>
        <w:ind w:left="1432" w:hanging="720"/>
      </w:pPr>
      <w:rPr>
        <w:b w:val="0"/>
        <w:bCs w:val="0"/>
        <w:color w:val="000000"/>
        <w:sz w:val="24"/>
        <w:szCs w:val="24"/>
        <w:lang w:val="ru-RU"/>
      </w:rPr>
    </w:lvl>
    <w:lvl w:ilvl="4">
      <w:start w:val="1"/>
      <w:numFmt w:val="decimal"/>
      <w:lvlText w:val="%1.%2.%3.%4.%5"/>
      <w:lvlJc w:val="left"/>
      <w:pPr>
        <w:tabs>
          <w:tab w:val="num" w:pos="0"/>
        </w:tabs>
        <w:ind w:left="1793" w:hanging="1080"/>
      </w:pPr>
      <w:rPr>
        <w:b w:val="0"/>
        <w:bCs w:val="0"/>
        <w:color w:val="000000"/>
        <w:sz w:val="24"/>
        <w:szCs w:val="24"/>
        <w:lang w:val="ru-RU"/>
      </w:rPr>
    </w:lvl>
    <w:lvl w:ilvl="5">
      <w:start w:val="1"/>
      <w:numFmt w:val="decimal"/>
      <w:lvlText w:val="%1.%2.%3.%4.%5.%6"/>
      <w:lvlJc w:val="left"/>
      <w:pPr>
        <w:tabs>
          <w:tab w:val="num" w:pos="0"/>
        </w:tabs>
        <w:ind w:left="1794" w:hanging="1080"/>
      </w:pPr>
      <w:rPr>
        <w:b w:val="0"/>
        <w:bCs w:val="0"/>
        <w:color w:val="000000"/>
        <w:sz w:val="24"/>
        <w:szCs w:val="24"/>
        <w:lang w:val="ru-RU"/>
      </w:rPr>
    </w:lvl>
    <w:lvl w:ilvl="6">
      <w:start w:val="1"/>
      <w:numFmt w:val="decimal"/>
      <w:lvlText w:val="%1.%2.%3.%4.%5.%6.%7"/>
      <w:lvlJc w:val="left"/>
      <w:pPr>
        <w:tabs>
          <w:tab w:val="num" w:pos="0"/>
        </w:tabs>
        <w:ind w:left="2155" w:hanging="1440"/>
      </w:pPr>
      <w:rPr>
        <w:b w:val="0"/>
        <w:bCs w:val="0"/>
        <w:color w:val="000000"/>
        <w:sz w:val="24"/>
        <w:szCs w:val="24"/>
        <w:lang w:val="ru-RU"/>
      </w:rPr>
    </w:lvl>
    <w:lvl w:ilvl="7">
      <w:start w:val="1"/>
      <w:numFmt w:val="decimal"/>
      <w:lvlText w:val="%1.%2.%3.%4.%5.%6.%7.%8"/>
      <w:lvlJc w:val="left"/>
      <w:pPr>
        <w:tabs>
          <w:tab w:val="num" w:pos="0"/>
        </w:tabs>
        <w:ind w:left="2156" w:hanging="1440"/>
      </w:pPr>
      <w:rPr>
        <w:b w:val="0"/>
        <w:bCs w:val="0"/>
        <w:color w:val="000000"/>
        <w:sz w:val="24"/>
        <w:szCs w:val="24"/>
        <w:lang w:val="ru-RU"/>
      </w:rPr>
    </w:lvl>
    <w:lvl w:ilvl="8">
      <w:start w:val="1"/>
      <w:numFmt w:val="decimal"/>
      <w:lvlText w:val="%1.%2.%3.%4.%5.%6.%7.%8.%9"/>
      <w:lvlJc w:val="left"/>
      <w:pPr>
        <w:tabs>
          <w:tab w:val="num" w:pos="0"/>
        </w:tabs>
        <w:ind w:left="2517" w:hanging="1800"/>
      </w:pPr>
      <w:rPr>
        <w:b w:val="0"/>
        <w:bCs w:val="0"/>
        <w:color w:val="000000"/>
        <w:sz w:val="24"/>
        <w:szCs w:val="24"/>
        <w:lang w:val="ru-RU"/>
      </w:rPr>
    </w:lvl>
  </w:abstractNum>
  <w:abstractNum w:abstractNumId="5">
    <w:nsid w:val="00000006"/>
    <w:multiLevelType w:val="multilevel"/>
    <w:tmpl w:val="00000006"/>
    <w:name w:val="WW8Num15"/>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1070" w:hanging="360"/>
      </w:pPr>
      <w:rPr>
        <w:color w:val="000000"/>
      </w:rPr>
    </w:lvl>
    <w:lvl w:ilvl="2">
      <w:start w:val="1"/>
      <w:numFmt w:val="decimal"/>
      <w:lvlText w:val="%1.%2.%3"/>
      <w:lvlJc w:val="left"/>
      <w:pPr>
        <w:tabs>
          <w:tab w:val="num" w:pos="0"/>
        </w:tabs>
        <w:ind w:left="2160" w:hanging="720"/>
      </w:pPr>
      <w:rPr>
        <w:color w:val="000000"/>
      </w:rPr>
    </w:lvl>
    <w:lvl w:ilvl="3">
      <w:start w:val="1"/>
      <w:numFmt w:val="decimal"/>
      <w:lvlText w:val="%1.%2.%3.%4"/>
      <w:lvlJc w:val="left"/>
      <w:pPr>
        <w:tabs>
          <w:tab w:val="num" w:pos="0"/>
        </w:tabs>
        <w:ind w:left="2880" w:hanging="720"/>
      </w:pPr>
      <w:rPr>
        <w:color w:val="000000"/>
      </w:rPr>
    </w:lvl>
    <w:lvl w:ilvl="4">
      <w:start w:val="1"/>
      <w:numFmt w:val="decimal"/>
      <w:lvlText w:val="%1.%2.%3.%4.%5"/>
      <w:lvlJc w:val="left"/>
      <w:pPr>
        <w:tabs>
          <w:tab w:val="num" w:pos="0"/>
        </w:tabs>
        <w:ind w:left="3600" w:hanging="720"/>
      </w:pPr>
      <w:rPr>
        <w:color w:val="000000"/>
      </w:rPr>
    </w:lvl>
    <w:lvl w:ilvl="5">
      <w:start w:val="1"/>
      <w:numFmt w:val="decimal"/>
      <w:lvlText w:val="%1.%2.%3.%4.%5.%6"/>
      <w:lvlJc w:val="left"/>
      <w:pPr>
        <w:tabs>
          <w:tab w:val="num" w:pos="0"/>
        </w:tabs>
        <w:ind w:left="4680" w:hanging="1080"/>
      </w:pPr>
      <w:rPr>
        <w:color w:val="000000"/>
      </w:rPr>
    </w:lvl>
    <w:lvl w:ilvl="6">
      <w:start w:val="1"/>
      <w:numFmt w:val="decimal"/>
      <w:lvlText w:val="%1.%2.%3.%4.%5.%6.%7"/>
      <w:lvlJc w:val="left"/>
      <w:pPr>
        <w:tabs>
          <w:tab w:val="num" w:pos="0"/>
        </w:tabs>
        <w:ind w:left="5400" w:hanging="1080"/>
      </w:pPr>
      <w:rPr>
        <w:color w:val="000000"/>
      </w:rPr>
    </w:lvl>
    <w:lvl w:ilvl="7">
      <w:start w:val="1"/>
      <w:numFmt w:val="decimal"/>
      <w:lvlText w:val="%1.%2.%3.%4.%5.%6.%7.%8"/>
      <w:lvlJc w:val="left"/>
      <w:pPr>
        <w:tabs>
          <w:tab w:val="num" w:pos="0"/>
        </w:tabs>
        <w:ind w:left="6480" w:hanging="1440"/>
      </w:pPr>
      <w:rPr>
        <w:color w:val="000000"/>
      </w:rPr>
    </w:lvl>
    <w:lvl w:ilvl="8">
      <w:start w:val="1"/>
      <w:numFmt w:val="decimal"/>
      <w:lvlText w:val="%1.%2.%3.%4.%5.%6.%7.%8.%9"/>
      <w:lvlJc w:val="left"/>
      <w:pPr>
        <w:tabs>
          <w:tab w:val="num" w:pos="0"/>
        </w:tabs>
        <w:ind w:left="7200" w:hanging="1440"/>
      </w:pPr>
      <w:rPr>
        <w:color w:val="000000"/>
      </w:rPr>
    </w:lvl>
  </w:abstractNum>
  <w:abstractNum w:abstractNumId="6">
    <w:nsid w:val="00000007"/>
    <w:multiLevelType w:val="multilevel"/>
    <w:tmpl w:val="00000007"/>
    <w:name w:val="WW8Num17"/>
    <w:lvl w:ilvl="0">
      <w:start w:val="11"/>
      <w:numFmt w:val="decimal"/>
      <w:lvlText w:val="%1"/>
      <w:lvlJc w:val="left"/>
      <w:pPr>
        <w:tabs>
          <w:tab w:val="num" w:pos="0"/>
        </w:tabs>
        <w:ind w:left="420" w:hanging="420"/>
      </w:pPr>
    </w:lvl>
    <w:lvl w:ilvl="1">
      <w:start w:val="6"/>
      <w:numFmt w:val="decimal"/>
      <w:lvlText w:val="%1.%2"/>
      <w:lvlJc w:val="left"/>
      <w:pPr>
        <w:tabs>
          <w:tab w:val="num" w:pos="0"/>
        </w:tabs>
        <w:ind w:left="1129" w:hanging="4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7">
    <w:nsid w:val="00000008"/>
    <w:multiLevelType w:val="multilevel"/>
    <w:tmpl w:val="00000008"/>
    <w:name w:val="WW8Num22"/>
    <w:lvl w:ilvl="0">
      <w:start w:val="1"/>
      <w:numFmt w:val="decimal"/>
      <w:lvlText w:val="%1"/>
      <w:lvlJc w:val="left"/>
      <w:pPr>
        <w:tabs>
          <w:tab w:val="num" w:pos="0"/>
        </w:tabs>
        <w:ind w:left="480" w:hanging="480"/>
      </w:pPr>
      <w:rPr>
        <w:rFonts w:cs="Times New Roman"/>
      </w:rPr>
    </w:lvl>
    <w:lvl w:ilvl="1">
      <w:start w:val="2"/>
      <w:numFmt w:val="decimal"/>
      <w:lvlText w:val="%1.%2"/>
      <w:lvlJc w:val="left"/>
      <w:pPr>
        <w:tabs>
          <w:tab w:val="num" w:pos="0"/>
        </w:tabs>
        <w:ind w:left="834" w:hanging="48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782" w:hanging="72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2850" w:hanging="1080"/>
      </w:pPr>
      <w:rPr>
        <w:rFonts w:cs="Times New Roman"/>
      </w:rPr>
    </w:lvl>
    <w:lvl w:ilvl="6">
      <w:start w:val="1"/>
      <w:numFmt w:val="decimal"/>
      <w:lvlText w:val="%1.%2.%3.%4.%5.%6.%7"/>
      <w:lvlJc w:val="left"/>
      <w:pPr>
        <w:tabs>
          <w:tab w:val="num" w:pos="0"/>
        </w:tabs>
        <w:ind w:left="3564" w:hanging="1440"/>
      </w:pPr>
      <w:rPr>
        <w:rFonts w:cs="Times New Roman"/>
      </w:rPr>
    </w:lvl>
    <w:lvl w:ilvl="7">
      <w:start w:val="1"/>
      <w:numFmt w:val="decimal"/>
      <w:lvlText w:val="%1.%2.%3.%4.%5.%6.%7.%8"/>
      <w:lvlJc w:val="left"/>
      <w:pPr>
        <w:tabs>
          <w:tab w:val="num" w:pos="0"/>
        </w:tabs>
        <w:ind w:left="3918" w:hanging="1440"/>
      </w:pPr>
      <w:rPr>
        <w:rFonts w:cs="Times New Roman"/>
      </w:rPr>
    </w:lvl>
    <w:lvl w:ilvl="8">
      <w:start w:val="1"/>
      <w:numFmt w:val="decimal"/>
      <w:lvlText w:val="%1.%2.%3.%4.%5.%6.%7.%8.%9"/>
      <w:lvlJc w:val="left"/>
      <w:pPr>
        <w:tabs>
          <w:tab w:val="num" w:pos="0"/>
        </w:tabs>
        <w:ind w:left="4632" w:hanging="1800"/>
      </w:pPr>
      <w:rPr>
        <w:rFonts w:cs="Times New Roman"/>
      </w:rPr>
    </w:lvl>
  </w:abstractNum>
  <w:abstractNum w:abstractNumId="8">
    <w:nsid w:val="00000009"/>
    <w:multiLevelType w:val="multilevel"/>
    <w:tmpl w:val="E9700EA8"/>
    <w:name w:val="WW8Num24"/>
    <w:lvl w:ilvl="0">
      <w:start w:val="22"/>
      <w:numFmt w:val="decimal"/>
      <w:lvlText w:val="%1."/>
      <w:lvlJc w:val="left"/>
      <w:pPr>
        <w:tabs>
          <w:tab w:val="num" w:pos="568"/>
        </w:tabs>
        <w:ind w:left="1637" w:hanging="360"/>
      </w:pPr>
      <w:rPr>
        <w:b w:val="0"/>
        <w:bCs w:val="0"/>
        <w:sz w:val="24"/>
        <w:szCs w:val="24"/>
      </w:rPr>
    </w:lvl>
    <w:lvl w:ilvl="1">
      <w:start w:val="1"/>
      <w:numFmt w:val="decimal"/>
      <w:lvlText w:val="%1.%2"/>
      <w:lvlJc w:val="left"/>
      <w:pPr>
        <w:tabs>
          <w:tab w:val="num" w:pos="-283"/>
        </w:tabs>
        <w:ind w:left="846" w:hanging="420"/>
      </w:pPr>
      <w:rPr>
        <w:bCs w:val="0"/>
        <w:sz w:val="24"/>
        <w:szCs w:val="24"/>
      </w:rPr>
    </w:lvl>
    <w:lvl w:ilvl="2">
      <w:start w:val="1"/>
      <w:numFmt w:val="decimal"/>
      <w:lvlText w:val="%1.%2.%3"/>
      <w:lvlJc w:val="left"/>
      <w:pPr>
        <w:tabs>
          <w:tab w:val="num" w:pos="0"/>
        </w:tabs>
        <w:ind w:left="1429" w:hanging="720"/>
      </w:pPr>
      <w:rPr>
        <w:bCs w:val="0"/>
        <w:sz w:val="24"/>
        <w:szCs w:val="24"/>
      </w:rPr>
    </w:lvl>
    <w:lvl w:ilvl="3">
      <w:start w:val="1"/>
      <w:numFmt w:val="decimal"/>
      <w:lvlText w:val="%1.%2.%3.%4"/>
      <w:lvlJc w:val="left"/>
      <w:pPr>
        <w:tabs>
          <w:tab w:val="num" w:pos="0"/>
        </w:tabs>
        <w:ind w:left="1429" w:hanging="720"/>
      </w:pPr>
      <w:rPr>
        <w:bCs w:val="0"/>
        <w:sz w:val="24"/>
        <w:szCs w:val="24"/>
      </w:rPr>
    </w:lvl>
    <w:lvl w:ilvl="4">
      <w:start w:val="1"/>
      <w:numFmt w:val="decimal"/>
      <w:lvlText w:val="%1.%2.%3.%4.%5"/>
      <w:lvlJc w:val="left"/>
      <w:pPr>
        <w:tabs>
          <w:tab w:val="num" w:pos="0"/>
        </w:tabs>
        <w:ind w:left="1789" w:hanging="1080"/>
      </w:pPr>
      <w:rPr>
        <w:bCs w:val="0"/>
        <w:sz w:val="24"/>
        <w:szCs w:val="24"/>
      </w:rPr>
    </w:lvl>
    <w:lvl w:ilvl="5">
      <w:start w:val="1"/>
      <w:numFmt w:val="decimal"/>
      <w:lvlText w:val="%1.%2.%3.%4.%5.%6"/>
      <w:lvlJc w:val="left"/>
      <w:pPr>
        <w:tabs>
          <w:tab w:val="num" w:pos="0"/>
        </w:tabs>
        <w:ind w:left="1789" w:hanging="1080"/>
      </w:pPr>
      <w:rPr>
        <w:bCs w:val="0"/>
        <w:sz w:val="24"/>
        <w:szCs w:val="24"/>
      </w:rPr>
    </w:lvl>
    <w:lvl w:ilvl="6">
      <w:start w:val="1"/>
      <w:numFmt w:val="decimal"/>
      <w:lvlText w:val="%1.%2.%3.%4.%5.%6.%7"/>
      <w:lvlJc w:val="left"/>
      <w:pPr>
        <w:tabs>
          <w:tab w:val="num" w:pos="0"/>
        </w:tabs>
        <w:ind w:left="2149" w:hanging="1440"/>
      </w:pPr>
      <w:rPr>
        <w:bCs w:val="0"/>
        <w:sz w:val="24"/>
        <w:szCs w:val="24"/>
      </w:rPr>
    </w:lvl>
    <w:lvl w:ilvl="7">
      <w:start w:val="1"/>
      <w:numFmt w:val="decimal"/>
      <w:lvlText w:val="%1.%2.%3.%4.%5.%6.%7.%8"/>
      <w:lvlJc w:val="left"/>
      <w:pPr>
        <w:tabs>
          <w:tab w:val="num" w:pos="0"/>
        </w:tabs>
        <w:ind w:left="2149" w:hanging="1440"/>
      </w:pPr>
      <w:rPr>
        <w:bCs w:val="0"/>
        <w:sz w:val="24"/>
        <w:szCs w:val="24"/>
      </w:rPr>
    </w:lvl>
    <w:lvl w:ilvl="8">
      <w:start w:val="1"/>
      <w:numFmt w:val="decimal"/>
      <w:lvlText w:val="%1.%2.%3.%4.%5.%6.%7.%8.%9"/>
      <w:lvlJc w:val="left"/>
      <w:pPr>
        <w:tabs>
          <w:tab w:val="num" w:pos="0"/>
        </w:tabs>
        <w:ind w:left="2509" w:hanging="1800"/>
      </w:pPr>
      <w:rPr>
        <w:bCs w:val="0"/>
        <w:sz w:val="24"/>
        <w:szCs w:val="24"/>
      </w:rPr>
    </w:lvl>
  </w:abstractNum>
  <w:abstractNum w:abstractNumId="9">
    <w:nsid w:val="0000000A"/>
    <w:multiLevelType w:val="multilevel"/>
    <w:tmpl w:val="0000000A"/>
    <w:name w:val="WW8Num34"/>
    <w:lvl w:ilvl="0">
      <w:start w:val="21"/>
      <w:numFmt w:val="decimal"/>
      <w:lvlText w:val="%1"/>
      <w:lvlJc w:val="left"/>
      <w:pPr>
        <w:tabs>
          <w:tab w:val="num" w:pos="0"/>
        </w:tabs>
        <w:ind w:left="420" w:hanging="420"/>
      </w:pPr>
    </w:lvl>
    <w:lvl w:ilvl="1">
      <w:start w:val="1"/>
      <w:numFmt w:val="decimal"/>
      <w:lvlText w:val="%1.%2"/>
      <w:lvlJc w:val="left"/>
      <w:pPr>
        <w:tabs>
          <w:tab w:val="num" w:pos="0"/>
        </w:tabs>
        <w:ind w:left="215" w:hanging="420"/>
      </w:pPr>
    </w:lvl>
    <w:lvl w:ilvl="2">
      <w:start w:val="1"/>
      <w:numFmt w:val="decimal"/>
      <w:lvlText w:val="%1.%2.%3"/>
      <w:lvlJc w:val="left"/>
      <w:pPr>
        <w:tabs>
          <w:tab w:val="num" w:pos="0"/>
        </w:tabs>
        <w:ind w:left="310" w:hanging="720"/>
      </w:pPr>
    </w:lvl>
    <w:lvl w:ilvl="3">
      <w:start w:val="1"/>
      <w:numFmt w:val="decimal"/>
      <w:lvlText w:val="%1.%2.%3.%4"/>
      <w:lvlJc w:val="left"/>
      <w:pPr>
        <w:tabs>
          <w:tab w:val="num" w:pos="0"/>
        </w:tabs>
        <w:ind w:left="105" w:hanging="720"/>
      </w:pPr>
    </w:lvl>
    <w:lvl w:ilvl="4">
      <w:start w:val="1"/>
      <w:numFmt w:val="decimal"/>
      <w:lvlText w:val="%1.%2.%3.%4.%5"/>
      <w:lvlJc w:val="left"/>
      <w:pPr>
        <w:tabs>
          <w:tab w:val="num" w:pos="0"/>
        </w:tabs>
        <w:ind w:left="260" w:hanging="1080"/>
      </w:pPr>
    </w:lvl>
    <w:lvl w:ilvl="5">
      <w:start w:val="1"/>
      <w:numFmt w:val="decimal"/>
      <w:lvlText w:val="%1.%2.%3.%4.%5.%6"/>
      <w:lvlJc w:val="left"/>
      <w:pPr>
        <w:tabs>
          <w:tab w:val="num" w:pos="0"/>
        </w:tabs>
        <w:ind w:left="55" w:hanging="1080"/>
      </w:pPr>
    </w:lvl>
    <w:lvl w:ilvl="6">
      <w:start w:val="1"/>
      <w:numFmt w:val="decimal"/>
      <w:lvlText w:val="%1.%2.%3.%4.%5.%6.%7"/>
      <w:lvlJc w:val="left"/>
      <w:pPr>
        <w:tabs>
          <w:tab w:val="num" w:pos="0"/>
        </w:tabs>
        <w:ind w:left="210" w:hanging="1440"/>
      </w:pPr>
    </w:lvl>
    <w:lvl w:ilvl="7">
      <w:start w:val="1"/>
      <w:numFmt w:val="decimal"/>
      <w:lvlText w:val="%1.%2.%3.%4.%5.%6.%7.%8"/>
      <w:lvlJc w:val="left"/>
      <w:pPr>
        <w:tabs>
          <w:tab w:val="num" w:pos="0"/>
        </w:tabs>
        <w:ind w:left="5" w:hanging="1440"/>
      </w:pPr>
    </w:lvl>
    <w:lvl w:ilvl="8">
      <w:start w:val="1"/>
      <w:numFmt w:val="decimal"/>
      <w:lvlText w:val="%1.%2.%3.%4.%5.%6.%7.%8.%9"/>
      <w:lvlJc w:val="left"/>
      <w:pPr>
        <w:tabs>
          <w:tab w:val="num" w:pos="0"/>
        </w:tabs>
        <w:ind w:left="160" w:hanging="1800"/>
      </w:pPr>
    </w:lvl>
  </w:abstractNum>
  <w:abstractNum w:abstractNumId="10">
    <w:nsid w:val="072A197E"/>
    <w:multiLevelType w:val="multilevel"/>
    <w:tmpl w:val="3126FFA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0CDC1140"/>
    <w:multiLevelType w:val="hybridMultilevel"/>
    <w:tmpl w:val="00A28A74"/>
    <w:lvl w:ilvl="0" w:tplc="E46A3ACC">
      <w:start w:val="1"/>
      <w:numFmt w:val="decimal"/>
      <w:lvlText w:val="%1."/>
      <w:lvlJc w:val="left"/>
      <w:pPr>
        <w:tabs>
          <w:tab w:val="num" w:pos="1215"/>
        </w:tabs>
        <w:ind w:left="121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6851985"/>
    <w:multiLevelType w:val="multilevel"/>
    <w:tmpl w:val="4EDE276A"/>
    <w:lvl w:ilvl="0">
      <w:start w:val="31"/>
      <w:numFmt w:val="decimal"/>
      <w:lvlText w:val="%1."/>
      <w:lvlJc w:val="left"/>
      <w:pPr>
        <w:ind w:left="7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66B0484"/>
    <w:multiLevelType w:val="hybridMultilevel"/>
    <w:tmpl w:val="C726A0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704211"/>
    <w:multiLevelType w:val="hybridMultilevel"/>
    <w:tmpl w:val="81E48C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D13749"/>
    <w:multiLevelType w:val="hybridMultilevel"/>
    <w:tmpl w:val="3C3E7836"/>
    <w:lvl w:ilvl="0" w:tplc="276E115E">
      <w:start w:val="7"/>
      <w:numFmt w:val="decimal"/>
      <w:lvlText w:val="%1."/>
      <w:lvlJc w:val="left"/>
      <w:pPr>
        <w:ind w:left="1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20AB7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9494D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D484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FA7D1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C26D9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144BD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2877D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20A51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2EDC61F6"/>
    <w:multiLevelType w:val="multilevel"/>
    <w:tmpl w:val="EC4CACAA"/>
    <w:lvl w:ilvl="0">
      <w:start w:val="1"/>
      <w:numFmt w:val="decimal"/>
      <w:pStyle w:val="1"/>
      <w:lvlText w:val="%1"/>
      <w:lvlJc w:val="left"/>
      <w:pPr>
        <w:tabs>
          <w:tab w:val="num" w:pos="420"/>
        </w:tabs>
        <w:ind w:left="420" w:hanging="420"/>
      </w:pPr>
    </w:lvl>
    <w:lvl w:ilvl="1">
      <w:start w:val="1"/>
      <w:numFmt w:val="decimal"/>
      <w:lvlText w:val="%1.%2"/>
      <w:lvlJc w:val="left"/>
      <w:pPr>
        <w:tabs>
          <w:tab w:val="num" w:pos="1200"/>
        </w:tabs>
        <w:ind w:left="1200" w:hanging="420"/>
      </w:pPr>
    </w:lvl>
    <w:lvl w:ilvl="2">
      <w:start w:val="1"/>
      <w:numFmt w:val="decimal"/>
      <w:pStyle w:val="3"/>
      <w:lvlText w:val="%1.%2.%3"/>
      <w:lvlJc w:val="left"/>
      <w:pPr>
        <w:tabs>
          <w:tab w:val="num" w:pos="2280"/>
        </w:tabs>
        <w:ind w:left="2280" w:hanging="720"/>
      </w:pPr>
    </w:lvl>
    <w:lvl w:ilvl="3">
      <w:start w:val="1"/>
      <w:numFmt w:val="decimal"/>
      <w:pStyle w:val="4"/>
      <w:lvlText w:val="%1.%2.%3.%4"/>
      <w:lvlJc w:val="left"/>
      <w:pPr>
        <w:tabs>
          <w:tab w:val="num" w:pos="3420"/>
        </w:tabs>
        <w:ind w:left="3420" w:hanging="1080"/>
      </w:pPr>
    </w:lvl>
    <w:lvl w:ilvl="4">
      <w:start w:val="1"/>
      <w:numFmt w:val="decimal"/>
      <w:pStyle w:val="5"/>
      <w:lvlText w:val="%1.%2.%3.%4.%5"/>
      <w:lvlJc w:val="left"/>
      <w:pPr>
        <w:tabs>
          <w:tab w:val="num" w:pos="4200"/>
        </w:tabs>
        <w:ind w:left="4200" w:hanging="1080"/>
      </w:pPr>
    </w:lvl>
    <w:lvl w:ilvl="5">
      <w:start w:val="1"/>
      <w:numFmt w:val="decimal"/>
      <w:lvlText w:val="%1.%2.%3.%4.%5.%6"/>
      <w:lvlJc w:val="left"/>
      <w:pPr>
        <w:tabs>
          <w:tab w:val="num" w:pos="5340"/>
        </w:tabs>
        <w:ind w:left="5340" w:hanging="144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7260"/>
        </w:tabs>
        <w:ind w:left="7260" w:hanging="1800"/>
      </w:pPr>
    </w:lvl>
    <w:lvl w:ilvl="8">
      <w:start w:val="1"/>
      <w:numFmt w:val="decimal"/>
      <w:lvlText w:val="%1.%2.%3.%4.%5.%6.%7.%8.%9"/>
      <w:lvlJc w:val="left"/>
      <w:pPr>
        <w:tabs>
          <w:tab w:val="num" w:pos="8400"/>
        </w:tabs>
        <w:ind w:left="8400" w:hanging="2160"/>
      </w:pPr>
    </w:lvl>
  </w:abstractNum>
  <w:abstractNum w:abstractNumId="17">
    <w:nsid w:val="304F0317"/>
    <w:multiLevelType w:val="hybridMultilevel"/>
    <w:tmpl w:val="94EED6D8"/>
    <w:lvl w:ilvl="0" w:tplc="BAD8AAFC">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10046E">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7E13D2">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16283A">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DAF800">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8CFD7C">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C058AE">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622F4A">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28B12E">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D175B2B"/>
    <w:multiLevelType w:val="hybridMultilevel"/>
    <w:tmpl w:val="907C7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AA1551"/>
    <w:multiLevelType w:val="multilevel"/>
    <w:tmpl w:val="CCE61FCC"/>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4774B47"/>
    <w:multiLevelType w:val="hybridMultilevel"/>
    <w:tmpl w:val="45203D5E"/>
    <w:lvl w:ilvl="0" w:tplc="DD42C3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115BDE"/>
    <w:multiLevelType w:val="multilevel"/>
    <w:tmpl w:val="FAE4ADC6"/>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8855F75"/>
    <w:multiLevelType w:val="multilevel"/>
    <w:tmpl w:val="C7F8EAE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D8E00EF"/>
    <w:multiLevelType w:val="hybridMultilevel"/>
    <w:tmpl w:val="14A425D4"/>
    <w:lvl w:ilvl="0" w:tplc="9EE8B3E6">
      <w:start w:val="26"/>
      <w:numFmt w:val="decimal"/>
      <w:lvlText w:val="%1."/>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9205AAE">
      <w:start w:val="1"/>
      <w:numFmt w:val="lowerLetter"/>
      <w:lvlText w:val="%2"/>
      <w:lvlJc w:val="left"/>
      <w:pPr>
        <w:ind w:left="18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7A07BC0">
      <w:start w:val="1"/>
      <w:numFmt w:val="lowerRoman"/>
      <w:lvlText w:val="%3"/>
      <w:lvlJc w:val="left"/>
      <w:pPr>
        <w:ind w:left="25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D8A7296">
      <w:start w:val="1"/>
      <w:numFmt w:val="decimal"/>
      <w:lvlText w:val="%4"/>
      <w:lvlJc w:val="left"/>
      <w:pPr>
        <w:ind w:left="33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45A44C4">
      <w:start w:val="1"/>
      <w:numFmt w:val="lowerLetter"/>
      <w:lvlText w:val="%5"/>
      <w:lvlJc w:val="left"/>
      <w:pPr>
        <w:ind w:left="40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3BCED48">
      <w:start w:val="1"/>
      <w:numFmt w:val="lowerRoman"/>
      <w:lvlText w:val="%6"/>
      <w:lvlJc w:val="left"/>
      <w:pPr>
        <w:ind w:left="47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C1CF99A">
      <w:start w:val="1"/>
      <w:numFmt w:val="decimal"/>
      <w:lvlText w:val="%7"/>
      <w:lvlJc w:val="left"/>
      <w:pPr>
        <w:ind w:left="54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CC8B46E">
      <w:start w:val="1"/>
      <w:numFmt w:val="lowerLetter"/>
      <w:lvlText w:val="%8"/>
      <w:lvlJc w:val="left"/>
      <w:pPr>
        <w:ind w:left="61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4749A6C">
      <w:start w:val="1"/>
      <w:numFmt w:val="lowerRoman"/>
      <w:lvlText w:val="%9"/>
      <w:lvlJc w:val="left"/>
      <w:pPr>
        <w:ind w:left="6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nsid w:val="59305F8D"/>
    <w:multiLevelType w:val="hybridMultilevel"/>
    <w:tmpl w:val="FED249D2"/>
    <w:lvl w:ilvl="0" w:tplc="8F5C6850">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403B02">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6C2B90">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E23E1C">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5868D6">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CF410">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86F886">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FA9470">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702038">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93810C4"/>
    <w:multiLevelType w:val="hybridMultilevel"/>
    <w:tmpl w:val="BA08522A"/>
    <w:lvl w:ilvl="0" w:tplc="6DA016F6">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E032FC">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8CA8E2">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3E0930">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3007BA">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8ACE6A">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F89D4E">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BEFE20">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181BE8">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CA45B3"/>
    <w:multiLevelType w:val="multilevel"/>
    <w:tmpl w:val="3A9AB70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nsid w:val="6DD72422"/>
    <w:multiLevelType w:val="hybridMultilevel"/>
    <w:tmpl w:val="E9F62F58"/>
    <w:lvl w:ilvl="0" w:tplc="C7B8983A">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7A1452">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2CEC62">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C0B876">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608854">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7EAC32">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B4036A">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EAB552">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AA14AA">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61D124E"/>
    <w:multiLevelType w:val="hybridMultilevel"/>
    <w:tmpl w:val="68A04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7B197C"/>
    <w:multiLevelType w:val="hybridMultilevel"/>
    <w:tmpl w:val="BF5E1C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0"/>
  </w:num>
  <w:num w:numId="5">
    <w:abstractNumId w:val="18"/>
  </w:num>
  <w:num w:numId="6">
    <w:abstractNumId w:val="20"/>
  </w:num>
  <w:num w:numId="7">
    <w:abstractNumId w:val="22"/>
  </w:num>
  <w:num w:numId="8">
    <w:abstractNumId w:val="13"/>
  </w:num>
  <w:num w:numId="9">
    <w:abstractNumId w:val="14"/>
  </w:num>
  <w:num w:numId="10">
    <w:abstractNumId w:val="29"/>
  </w:num>
  <w:num w:numId="11">
    <w:abstractNumId w:val="19"/>
  </w:num>
  <w:num w:numId="12">
    <w:abstractNumId w:val="0"/>
  </w:num>
  <w:num w:numId="13">
    <w:abstractNumId w:val="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7"/>
  </w:num>
  <w:num w:numId="19">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lvlOverride w:ilvl="0">
      <w:startOverride w:val="1"/>
    </w:lvlOverride>
    <w:lvlOverride w:ilvl="1"/>
    <w:lvlOverride w:ilvl="2"/>
    <w:lvlOverride w:ilvl="3"/>
    <w:lvlOverride w:ilvl="4"/>
    <w:lvlOverride w:ilvl="5"/>
    <w:lvlOverride w:ilvl="6"/>
    <w:lvlOverride w:ilvl="7"/>
    <w:lvlOverride w:ilvl="8"/>
  </w:num>
  <w:num w:numId="24">
    <w:abstractNumId w:val="3"/>
  </w:num>
  <w:num w:numId="25">
    <w:abstractNumId w:val="3"/>
    <w:lvlOverride w:ilvl="0">
      <w:startOverride w:val="4"/>
    </w:lvlOverride>
    <w:lvlOverride w:ilvl="1"/>
    <w:lvlOverride w:ilvl="2"/>
    <w:lvlOverride w:ilvl="3"/>
    <w:lvlOverride w:ilvl="4"/>
    <w:lvlOverride w:ilvl="5"/>
    <w:lvlOverride w:ilvl="6"/>
    <w:lvlOverride w:ilvl="7"/>
    <w:lvlOverride w:ilvl="8"/>
  </w:num>
  <w:num w:numId="26">
    <w:abstractNumId w:val="6"/>
  </w:num>
  <w:num w:numId="27">
    <w:abstractNumId w:val="6"/>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8"/>
  </w:num>
  <w:num w:numId="34">
    <w:abstractNumId w:val="15"/>
  </w:num>
  <w:num w:numId="35">
    <w:abstractNumId w:val="23"/>
  </w:num>
  <w:num w:numId="36">
    <w:abstractNumId w:val="24"/>
  </w:num>
  <w:num w:numId="37">
    <w:abstractNumId w:val="25"/>
  </w:num>
  <w:num w:numId="38">
    <w:abstractNumId w:val="27"/>
  </w:num>
  <w:num w:numId="39">
    <w:abstractNumId w:val="12"/>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0"/>
    <w:footnote w:id="1"/>
  </w:footnotePr>
  <w:endnotePr>
    <w:endnote w:id="0"/>
    <w:endnote w:id="1"/>
  </w:endnotePr>
  <w:compat/>
  <w:rsids>
    <w:rsidRoot w:val="00FD5865"/>
    <w:rsid w:val="00006492"/>
    <w:rsid w:val="00011768"/>
    <w:rsid w:val="00070DDA"/>
    <w:rsid w:val="000D751B"/>
    <w:rsid w:val="000E105F"/>
    <w:rsid w:val="000E5D2B"/>
    <w:rsid w:val="00114D6F"/>
    <w:rsid w:val="00116339"/>
    <w:rsid w:val="001A249D"/>
    <w:rsid w:val="00212FFB"/>
    <w:rsid w:val="00213A35"/>
    <w:rsid w:val="0022505D"/>
    <w:rsid w:val="00231C80"/>
    <w:rsid w:val="00267475"/>
    <w:rsid w:val="00286361"/>
    <w:rsid w:val="002A472C"/>
    <w:rsid w:val="002D7812"/>
    <w:rsid w:val="0032212E"/>
    <w:rsid w:val="00361DD3"/>
    <w:rsid w:val="00370DBA"/>
    <w:rsid w:val="003801F1"/>
    <w:rsid w:val="00384014"/>
    <w:rsid w:val="003977DD"/>
    <w:rsid w:val="003A77E8"/>
    <w:rsid w:val="003B4228"/>
    <w:rsid w:val="003D47FD"/>
    <w:rsid w:val="004157BF"/>
    <w:rsid w:val="00437BF2"/>
    <w:rsid w:val="004422D2"/>
    <w:rsid w:val="00470E79"/>
    <w:rsid w:val="004A197E"/>
    <w:rsid w:val="00531E2B"/>
    <w:rsid w:val="005A5B0F"/>
    <w:rsid w:val="005A7662"/>
    <w:rsid w:val="005B6E11"/>
    <w:rsid w:val="005E14F0"/>
    <w:rsid w:val="006145C6"/>
    <w:rsid w:val="0061761D"/>
    <w:rsid w:val="00632791"/>
    <w:rsid w:val="006607BA"/>
    <w:rsid w:val="00680B66"/>
    <w:rsid w:val="006A4FAE"/>
    <w:rsid w:val="006B10B0"/>
    <w:rsid w:val="006C05DF"/>
    <w:rsid w:val="0071160D"/>
    <w:rsid w:val="007173FC"/>
    <w:rsid w:val="00731D1C"/>
    <w:rsid w:val="0076721A"/>
    <w:rsid w:val="00773692"/>
    <w:rsid w:val="007C5A3C"/>
    <w:rsid w:val="007D5D80"/>
    <w:rsid w:val="00815717"/>
    <w:rsid w:val="00816EE0"/>
    <w:rsid w:val="0082721B"/>
    <w:rsid w:val="00866F44"/>
    <w:rsid w:val="008A4663"/>
    <w:rsid w:val="008B66AE"/>
    <w:rsid w:val="00915F87"/>
    <w:rsid w:val="00967B7C"/>
    <w:rsid w:val="0099330E"/>
    <w:rsid w:val="009A1BD2"/>
    <w:rsid w:val="009E7578"/>
    <w:rsid w:val="009F0540"/>
    <w:rsid w:val="00A31652"/>
    <w:rsid w:val="00A43E72"/>
    <w:rsid w:val="00A81916"/>
    <w:rsid w:val="00AB064D"/>
    <w:rsid w:val="00AC185A"/>
    <w:rsid w:val="00AF0870"/>
    <w:rsid w:val="00B6322A"/>
    <w:rsid w:val="00B67028"/>
    <w:rsid w:val="00B81E57"/>
    <w:rsid w:val="00B878D7"/>
    <w:rsid w:val="00B978E5"/>
    <w:rsid w:val="00BB7FC0"/>
    <w:rsid w:val="00BE3792"/>
    <w:rsid w:val="00C03DFD"/>
    <w:rsid w:val="00C05B3D"/>
    <w:rsid w:val="00C1176A"/>
    <w:rsid w:val="00C217C3"/>
    <w:rsid w:val="00C43F40"/>
    <w:rsid w:val="00C50D56"/>
    <w:rsid w:val="00C71EB1"/>
    <w:rsid w:val="00CC145A"/>
    <w:rsid w:val="00D463D5"/>
    <w:rsid w:val="00D64FBA"/>
    <w:rsid w:val="00D70117"/>
    <w:rsid w:val="00D93CCE"/>
    <w:rsid w:val="00DA2173"/>
    <w:rsid w:val="00E14BDC"/>
    <w:rsid w:val="00E20E26"/>
    <w:rsid w:val="00E2398D"/>
    <w:rsid w:val="00E33BD6"/>
    <w:rsid w:val="00E64ED7"/>
    <w:rsid w:val="00F3201D"/>
    <w:rsid w:val="00F34BB0"/>
    <w:rsid w:val="00F86E4C"/>
    <w:rsid w:val="00F873D3"/>
    <w:rsid w:val="00FA5FF9"/>
    <w:rsid w:val="00FA7C52"/>
    <w:rsid w:val="00FC1F1F"/>
    <w:rsid w:val="00FD58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endnote reference" w:uiPriority="0"/>
    <w:lsdException w:name="toa heading"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85A"/>
    <w:rPr>
      <w:rFonts w:ascii="Times New Roman" w:eastAsia="Times New Roman" w:hAnsi="Times New Roman"/>
      <w:sz w:val="24"/>
      <w:szCs w:val="24"/>
    </w:rPr>
  </w:style>
  <w:style w:type="paragraph" w:styleId="1">
    <w:name w:val="heading 1"/>
    <w:basedOn w:val="a"/>
    <w:next w:val="a"/>
    <w:link w:val="10"/>
    <w:qFormat/>
    <w:rsid w:val="004157BF"/>
    <w:pPr>
      <w:keepNext/>
      <w:numPr>
        <w:numId w:val="1"/>
      </w:numPr>
      <w:suppressAutoHyphens/>
      <w:ind w:left="74" w:firstLine="0"/>
      <w:jc w:val="center"/>
      <w:outlineLvl w:val="0"/>
    </w:pPr>
    <w:rPr>
      <w:rFonts w:ascii="ER Bukinist Bashkir" w:hAnsi="ER Bukinist Bashkir"/>
      <w:b/>
      <w:sz w:val="28"/>
      <w:szCs w:val="20"/>
      <w:lang w:eastAsia="ar-SA"/>
    </w:rPr>
  </w:style>
  <w:style w:type="paragraph" w:styleId="2">
    <w:name w:val="heading 2"/>
    <w:basedOn w:val="a0"/>
    <w:next w:val="a"/>
    <w:link w:val="20"/>
    <w:semiHidden/>
    <w:unhideWhenUsed/>
    <w:qFormat/>
    <w:rsid w:val="007D5D80"/>
    <w:pPr>
      <w:numPr>
        <w:ilvl w:val="1"/>
        <w:numId w:val="2"/>
      </w:numPr>
      <w:suppressAutoHyphens/>
      <w:spacing w:before="240" w:after="240" w:line="312" w:lineRule="auto"/>
      <w:jc w:val="both"/>
      <w:outlineLvl w:val="1"/>
    </w:pPr>
    <w:rPr>
      <w:rFonts w:ascii="Times New Roman" w:hAnsi="Times New Roman"/>
      <w:b/>
      <w:sz w:val="28"/>
      <w:szCs w:val="28"/>
      <w:lang w:eastAsia="zh-CN"/>
    </w:rPr>
  </w:style>
  <w:style w:type="paragraph" w:styleId="3">
    <w:name w:val="heading 3"/>
    <w:basedOn w:val="11"/>
    <w:next w:val="a1"/>
    <w:link w:val="30"/>
    <w:qFormat/>
    <w:rsid w:val="004157BF"/>
    <w:pPr>
      <w:numPr>
        <w:ilvl w:val="2"/>
        <w:numId w:val="1"/>
      </w:numPr>
      <w:outlineLvl w:val="2"/>
    </w:pPr>
    <w:rPr>
      <w:rFonts w:ascii="Times New Roman" w:eastAsia="Lucida Sans Unicode" w:hAnsi="Times New Roman" w:cs="Times New Roman"/>
      <w:b/>
      <w:bCs/>
      <w:lang/>
    </w:rPr>
  </w:style>
  <w:style w:type="paragraph" w:styleId="4">
    <w:name w:val="heading 4"/>
    <w:basedOn w:val="11"/>
    <w:next w:val="a1"/>
    <w:link w:val="40"/>
    <w:qFormat/>
    <w:rsid w:val="004157BF"/>
    <w:pPr>
      <w:numPr>
        <w:ilvl w:val="3"/>
        <w:numId w:val="1"/>
      </w:numPr>
      <w:outlineLvl w:val="3"/>
    </w:pPr>
    <w:rPr>
      <w:rFonts w:cs="Times New Roman"/>
      <w:b/>
      <w:bCs/>
      <w:i/>
      <w:iCs/>
      <w:sz w:val="24"/>
      <w:szCs w:val="24"/>
      <w:lang/>
    </w:rPr>
  </w:style>
  <w:style w:type="paragraph" w:styleId="5">
    <w:name w:val="heading 5"/>
    <w:basedOn w:val="11"/>
    <w:next w:val="a1"/>
    <w:link w:val="50"/>
    <w:qFormat/>
    <w:rsid w:val="004157BF"/>
    <w:pPr>
      <w:numPr>
        <w:ilvl w:val="4"/>
        <w:numId w:val="1"/>
      </w:numPr>
      <w:outlineLvl w:val="4"/>
    </w:pPr>
    <w:rPr>
      <w:rFonts w:cs="Times New Roman"/>
      <w:b/>
      <w:bCs/>
      <w:sz w:val="24"/>
      <w:szCs w:val="24"/>
      <w:lang/>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Title">
    <w:name w:val="ConsPlusTitle"/>
    <w:rsid w:val="00AC185A"/>
    <w:pPr>
      <w:widowControl w:val="0"/>
      <w:autoSpaceDE w:val="0"/>
      <w:autoSpaceDN w:val="0"/>
      <w:adjustRightInd w:val="0"/>
    </w:pPr>
    <w:rPr>
      <w:rFonts w:ascii="Arial" w:eastAsia="Times New Roman" w:hAnsi="Arial" w:cs="Arial"/>
      <w:b/>
      <w:bCs/>
    </w:rPr>
  </w:style>
  <w:style w:type="paragraph" w:customStyle="1" w:styleId="ConsPlusNormal">
    <w:name w:val="ConsPlusNormal"/>
    <w:rsid w:val="00AC185A"/>
    <w:pPr>
      <w:widowControl w:val="0"/>
      <w:autoSpaceDE w:val="0"/>
      <w:autoSpaceDN w:val="0"/>
      <w:adjustRightInd w:val="0"/>
      <w:ind w:firstLine="720"/>
    </w:pPr>
    <w:rPr>
      <w:rFonts w:ascii="Arial" w:eastAsia="Times New Roman" w:hAnsi="Arial" w:cs="Arial"/>
    </w:rPr>
  </w:style>
  <w:style w:type="paragraph" w:styleId="a5">
    <w:name w:val="Balloon Text"/>
    <w:basedOn w:val="a"/>
    <w:link w:val="a6"/>
    <w:unhideWhenUsed/>
    <w:rsid w:val="00AC185A"/>
    <w:rPr>
      <w:rFonts w:ascii="Tahoma" w:hAnsi="Tahoma"/>
      <w:sz w:val="16"/>
      <w:szCs w:val="16"/>
      <w:lang/>
    </w:rPr>
  </w:style>
  <w:style w:type="character" w:customStyle="1" w:styleId="a6">
    <w:name w:val="Текст выноски Знак"/>
    <w:link w:val="a5"/>
    <w:semiHidden/>
    <w:rsid w:val="00AC185A"/>
    <w:rPr>
      <w:rFonts w:ascii="Tahoma" w:eastAsia="Times New Roman" w:hAnsi="Tahoma" w:cs="Tahoma"/>
      <w:sz w:val="16"/>
      <w:szCs w:val="16"/>
      <w:lang w:eastAsia="ru-RU"/>
    </w:rPr>
  </w:style>
  <w:style w:type="paragraph" w:styleId="a7">
    <w:name w:val="header"/>
    <w:basedOn w:val="a"/>
    <w:link w:val="a8"/>
    <w:semiHidden/>
    <w:unhideWhenUsed/>
    <w:rsid w:val="00AC185A"/>
    <w:pPr>
      <w:tabs>
        <w:tab w:val="center" w:pos="4677"/>
        <w:tab w:val="right" w:pos="9355"/>
      </w:tabs>
    </w:pPr>
    <w:rPr>
      <w:rFonts w:ascii="Calibri" w:eastAsia="Calibri" w:hAnsi="Calibri"/>
      <w:sz w:val="22"/>
      <w:szCs w:val="22"/>
      <w:lang w:eastAsia="en-US"/>
    </w:rPr>
  </w:style>
  <w:style w:type="character" w:customStyle="1" w:styleId="a8">
    <w:name w:val="Верхний колонтитул Знак"/>
    <w:basedOn w:val="a2"/>
    <w:link w:val="a7"/>
    <w:rsid w:val="00AC185A"/>
  </w:style>
  <w:style w:type="paragraph" w:styleId="a0">
    <w:name w:val="List Paragraph"/>
    <w:basedOn w:val="a"/>
    <w:qFormat/>
    <w:rsid w:val="00AC185A"/>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link w:val="1"/>
    <w:rsid w:val="004157BF"/>
    <w:rPr>
      <w:rFonts w:ascii="ER Bukinist Bashkir" w:eastAsia="Times New Roman" w:hAnsi="ER Bukinist Bashkir" w:cs="Times New Roman"/>
      <w:b/>
      <w:sz w:val="28"/>
      <w:szCs w:val="20"/>
      <w:lang w:eastAsia="ar-SA"/>
    </w:rPr>
  </w:style>
  <w:style w:type="character" w:customStyle="1" w:styleId="30">
    <w:name w:val="Заголовок 3 Знак"/>
    <w:link w:val="3"/>
    <w:rsid w:val="004157BF"/>
    <w:rPr>
      <w:rFonts w:ascii="Times New Roman" w:eastAsia="Lucida Sans Unicode" w:hAnsi="Times New Roman" w:cs="Tahoma"/>
      <w:b/>
      <w:bCs/>
      <w:sz w:val="28"/>
      <w:szCs w:val="28"/>
      <w:lang w:eastAsia="ar-SA"/>
    </w:rPr>
  </w:style>
  <w:style w:type="character" w:customStyle="1" w:styleId="40">
    <w:name w:val="Заголовок 4 Знак"/>
    <w:link w:val="4"/>
    <w:rsid w:val="004157BF"/>
    <w:rPr>
      <w:rFonts w:ascii="Arial" w:eastAsia="MS Mincho" w:hAnsi="Arial" w:cs="Tahoma"/>
      <w:b/>
      <w:bCs/>
      <w:i/>
      <w:iCs/>
      <w:sz w:val="24"/>
      <w:szCs w:val="24"/>
      <w:lang w:eastAsia="ar-SA"/>
    </w:rPr>
  </w:style>
  <w:style w:type="character" w:customStyle="1" w:styleId="50">
    <w:name w:val="Заголовок 5 Знак"/>
    <w:link w:val="5"/>
    <w:rsid w:val="004157BF"/>
    <w:rPr>
      <w:rFonts w:ascii="Arial" w:eastAsia="MS Mincho" w:hAnsi="Arial" w:cs="Tahoma"/>
      <w:b/>
      <w:bCs/>
      <w:sz w:val="24"/>
      <w:szCs w:val="24"/>
      <w:lang w:eastAsia="ar-SA"/>
    </w:rPr>
  </w:style>
  <w:style w:type="numbering" w:customStyle="1" w:styleId="12">
    <w:name w:val="Нет списка1"/>
    <w:next w:val="a4"/>
    <w:uiPriority w:val="99"/>
    <w:semiHidden/>
    <w:unhideWhenUsed/>
    <w:rsid w:val="004157BF"/>
  </w:style>
  <w:style w:type="character" w:customStyle="1" w:styleId="Absatz-Standardschriftart">
    <w:name w:val="Absatz-Standardschriftart"/>
    <w:rsid w:val="004157BF"/>
  </w:style>
  <w:style w:type="character" w:customStyle="1" w:styleId="WW-Absatz-Standardschriftart">
    <w:name w:val="WW-Absatz-Standardschriftart"/>
    <w:rsid w:val="004157BF"/>
  </w:style>
  <w:style w:type="character" w:customStyle="1" w:styleId="WW-Absatz-Standardschriftart1">
    <w:name w:val="WW-Absatz-Standardschriftart1"/>
    <w:rsid w:val="004157BF"/>
  </w:style>
  <w:style w:type="character" w:customStyle="1" w:styleId="WW-Absatz-Standardschriftart11">
    <w:name w:val="WW-Absatz-Standardschriftart11"/>
    <w:rsid w:val="004157BF"/>
  </w:style>
  <w:style w:type="character" w:customStyle="1" w:styleId="WW-Absatz-Standardschriftart111">
    <w:name w:val="WW-Absatz-Standardschriftart111"/>
    <w:rsid w:val="004157BF"/>
  </w:style>
  <w:style w:type="character" w:customStyle="1" w:styleId="WW-Absatz-Standardschriftart1111">
    <w:name w:val="WW-Absatz-Standardschriftart1111"/>
    <w:rsid w:val="004157BF"/>
  </w:style>
  <w:style w:type="character" w:customStyle="1" w:styleId="WW-Absatz-Standardschriftart11111">
    <w:name w:val="WW-Absatz-Standardschriftart11111"/>
    <w:rsid w:val="004157BF"/>
  </w:style>
  <w:style w:type="character" w:customStyle="1" w:styleId="WW-Absatz-Standardschriftart111111">
    <w:name w:val="WW-Absatz-Standardschriftart111111"/>
    <w:rsid w:val="004157BF"/>
  </w:style>
  <w:style w:type="character" w:customStyle="1" w:styleId="WW8Num3z0">
    <w:name w:val="WW8Num3z0"/>
    <w:rsid w:val="004157BF"/>
    <w:rPr>
      <w:rFonts w:ascii="Symbol" w:hAnsi="Symbol"/>
    </w:rPr>
  </w:style>
  <w:style w:type="character" w:customStyle="1" w:styleId="WW-Absatz-Standardschriftart1111111">
    <w:name w:val="WW-Absatz-Standardschriftart1111111"/>
    <w:rsid w:val="004157BF"/>
  </w:style>
  <w:style w:type="character" w:customStyle="1" w:styleId="WW-Absatz-Standardschriftart11111111">
    <w:name w:val="WW-Absatz-Standardschriftart11111111"/>
    <w:rsid w:val="004157BF"/>
  </w:style>
  <w:style w:type="character" w:customStyle="1" w:styleId="WW-Absatz-Standardschriftart111111111">
    <w:name w:val="WW-Absatz-Standardschriftart111111111"/>
    <w:rsid w:val="004157BF"/>
  </w:style>
  <w:style w:type="character" w:customStyle="1" w:styleId="WW-Absatz-Standardschriftart1111111111">
    <w:name w:val="WW-Absatz-Standardschriftart1111111111"/>
    <w:rsid w:val="004157BF"/>
  </w:style>
  <w:style w:type="character" w:customStyle="1" w:styleId="WW-Absatz-Standardschriftart11111111111">
    <w:name w:val="WW-Absatz-Standardschriftart11111111111"/>
    <w:rsid w:val="004157BF"/>
  </w:style>
  <w:style w:type="character" w:customStyle="1" w:styleId="WW-Absatz-Standardschriftart111111111111">
    <w:name w:val="WW-Absatz-Standardschriftart111111111111"/>
    <w:rsid w:val="004157BF"/>
  </w:style>
  <w:style w:type="character" w:customStyle="1" w:styleId="WW-Absatz-Standardschriftart1111111111111">
    <w:name w:val="WW-Absatz-Standardschriftart1111111111111"/>
    <w:rsid w:val="004157BF"/>
  </w:style>
  <w:style w:type="character" w:customStyle="1" w:styleId="WW-Absatz-Standardschriftart11111111111111">
    <w:name w:val="WW-Absatz-Standardschriftart11111111111111"/>
    <w:rsid w:val="004157BF"/>
  </w:style>
  <w:style w:type="character" w:customStyle="1" w:styleId="WW8Num2z0">
    <w:name w:val="WW8Num2z0"/>
    <w:rsid w:val="004157BF"/>
    <w:rPr>
      <w:rFonts w:ascii="Symbol" w:hAnsi="Symbol"/>
    </w:rPr>
  </w:style>
  <w:style w:type="character" w:customStyle="1" w:styleId="WW-Absatz-Standardschriftart111111111111111">
    <w:name w:val="WW-Absatz-Standardschriftart111111111111111"/>
    <w:rsid w:val="004157BF"/>
  </w:style>
  <w:style w:type="character" w:customStyle="1" w:styleId="WW-Absatz-Standardschriftart1111111111111111">
    <w:name w:val="WW-Absatz-Standardschriftart1111111111111111"/>
    <w:rsid w:val="004157BF"/>
  </w:style>
  <w:style w:type="character" w:customStyle="1" w:styleId="WW-Absatz-Standardschriftart11111111111111111">
    <w:name w:val="WW-Absatz-Standardschriftart11111111111111111"/>
    <w:rsid w:val="004157BF"/>
  </w:style>
  <w:style w:type="character" w:customStyle="1" w:styleId="WW8Num2z2">
    <w:name w:val="WW8Num2z2"/>
    <w:rsid w:val="004157BF"/>
    <w:rPr>
      <w:rFonts w:ascii="Wingdings" w:hAnsi="Wingdings"/>
    </w:rPr>
  </w:style>
  <w:style w:type="character" w:customStyle="1" w:styleId="WW8Num2z4">
    <w:name w:val="WW8Num2z4"/>
    <w:rsid w:val="004157BF"/>
    <w:rPr>
      <w:rFonts w:ascii="Courier New" w:hAnsi="Courier New"/>
    </w:rPr>
  </w:style>
  <w:style w:type="character" w:customStyle="1" w:styleId="WW8Num3z1">
    <w:name w:val="WW8Num3z1"/>
    <w:rsid w:val="004157BF"/>
    <w:rPr>
      <w:rFonts w:ascii="Courier New" w:hAnsi="Courier New" w:cs="Courier New"/>
    </w:rPr>
  </w:style>
  <w:style w:type="character" w:customStyle="1" w:styleId="WW8Num3z2">
    <w:name w:val="WW8Num3z2"/>
    <w:rsid w:val="004157BF"/>
    <w:rPr>
      <w:rFonts w:ascii="Wingdings" w:hAnsi="Wingdings"/>
    </w:rPr>
  </w:style>
  <w:style w:type="character" w:customStyle="1" w:styleId="WW8Num4z0">
    <w:name w:val="WW8Num4z0"/>
    <w:rsid w:val="004157BF"/>
    <w:rPr>
      <w:rFonts w:ascii="Symbol" w:hAnsi="Symbol"/>
    </w:rPr>
  </w:style>
  <w:style w:type="character" w:customStyle="1" w:styleId="WW8Num4z1">
    <w:name w:val="WW8Num4z1"/>
    <w:rsid w:val="004157BF"/>
    <w:rPr>
      <w:rFonts w:ascii="Courier New" w:hAnsi="Courier New" w:cs="Arial CYR"/>
    </w:rPr>
  </w:style>
  <w:style w:type="character" w:customStyle="1" w:styleId="WW8Num4z2">
    <w:name w:val="WW8Num4z2"/>
    <w:rsid w:val="004157BF"/>
    <w:rPr>
      <w:rFonts w:ascii="Wingdings" w:hAnsi="Wingdings"/>
    </w:rPr>
  </w:style>
  <w:style w:type="character" w:customStyle="1" w:styleId="WW8Num5z0">
    <w:name w:val="WW8Num5z0"/>
    <w:rsid w:val="004157BF"/>
    <w:rPr>
      <w:rFonts w:ascii="Symbol" w:hAnsi="Symbol"/>
    </w:rPr>
  </w:style>
  <w:style w:type="character" w:customStyle="1" w:styleId="WW8Num6z0">
    <w:name w:val="WW8Num6z0"/>
    <w:rsid w:val="004157BF"/>
    <w:rPr>
      <w:rFonts w:ascii="Symbol" w:hAnsi="Symbol"/>
    </w:rPr>
  </w:style>
  <w:style w:type="character" w:customStyle="1" w:styleId="WW8Num7z0">
    <w:name w:val="WW8Num7z0"/>
    <w:rsid w:val="004157BF"/>
    <w:rPr>
      <w:rFonts w:ascii="Symbol" w:hAnsi="Symbol"/>
    </w:rPr>
  </w:style>
  <w:style w:type="character" w:customStyle="1" w:styleId="WW8Num9z0">
    <w:name w:val="WW8Num9z0"/>
    <w:rsid w:val="004157BF"/>
    <w:rPr>
      <w:rFonts w:ascii="Symbol" w:hAnsi="Symbol"/>
    </w:rPr>
  </w:style>
  <w:style w:type="character" w:customStyle="1" w:styleId="WW8Num10z0">
    <w:name w:val="WW8Num10z0"/>
    <w:rsid w:val="004157BF"/>
    <w:rPr>
      <w:rFonts w:ascii="Symbol" w:hAnsi="Symbol"/>
    </w:rPr>
  </w:style>
  <w:style w:type="character" w:customStyle="1" w:styleId="13">
    <w:name w:val="Основной шрифт абзаца1"/>
    <w:rsid w:val="004157BF"/>
  </w:style>
  <w:style w:type="character" w:customStyle="1" w:styleId="21">
    <w:name w:val="Основной текст 2 Знак"/>
    <w:rsid w:val="004157BF"/>
    <w:rPr>
      <w:rFonts w:ascii="Peterburg" w:hAnsi="Peterburg"/>
      <w:sz w:val="28"/>
    </w:rPr>
  </w:style>
  <w:style w:type="character" w:styleId="a9">
    <w:name w:val="Hyperlink"/>
    <w:semiHidden/>
    <w:rsid w:val="004157BF"/>
    <w:rPr>
      <w:color w:val="000080"/>
      <w:u w:val="single"/>
    </w:rPr>
  </w:style>
  <w:style w:type="character" w:customStyle="1" w:styleId="aa">
    <w:name w:val="Маркеры списка"/>
    <w:rsid w:val="004157BF"/>
    <w:rPr>
      <w:rFonts w:ascii="OpenSymbol" w:eastAsia="OpenSymbol" w:hAnsi="OpenSymbol" w:cs="OpenSymbol"/>
    </w:rPr>
  </w:style>
  <w:style w:type="character" w:customStyle="1" w:styleId="ab">
    <w:name w:val="Символ нумерации"/>
    <w:rsid w:val="004157BF"/>
  </w:style>
  <w:style w:type="paragraph" w:customStyle="1" w:styleId="11">
    <w:name w:val="Заголовок1"/>
    <w:basedOn w:val="a"/>
    <w:next w:val="a1"/>
    <w:rsid w:val="004157BF"/>
    <w:pPr>
      <w:keepNext/>
      <w:suppressAutoHyphens/>
      <w:spacing w:before="240" w:after="120"/>
    </w:pPr>
    <w:rPr>
      <w:rFonts w:ascii="Arial" w:eastAsia="MS Mincho" w:hAnsi="Arial" w:cs="Tahoma"/>
      <w:sz w:val="28"/>
      <w:szCs w:val="28"/>
      <w:lang w:eastAsia="ar-SA"/>
    </w:rPr>
  </w:style>
  <w:style w:type="paragraph" w:styleId="a1">
    <w:name w:val="Body Text"/>
    <w:basedOn w:val="a"/>
    <w:link w:val="ac"/>
    <w:semiHidden/>
    <w:rsid w:val="004157BF"/>
    <w:pPr>
      <w:suppressAutoHyphens/>
      <w:spacing w:line="312" w:lineRule="auto"/>
      <w:jc w:val="center"/>
    </w:pPr>
    <w:rPr>
      <w:color w:val="000000"/>
      <w:sz w:val="28"/>
      <w:szCs w:val="20"/>
      <w:lang w:eastAsia="ar-SA"/>
    </w:rPr>
  </w:style>
  <w:style w:type="character" w:customStyle="1" w:styleId="ac">
    <w:name w:val="Основной текст Знак"/>
    <w:link w:val="a1"/>
    <w:semiHidden/>
    <w:rsid w:val="004157BF"/>
    <w:rPr>
      <w:rFonts w:ascii="Times New Roman" w:eastAsia="Times New Roman" w:hAnsi="Times New Roman" w:cs="Times New Roman"/>
      <w:color w:val="000000"/>
      <w:sz w:val="28"/>
      <w:szCs w:val="20"/>
      <w:lang w:eastAsia="ar-SA"/>
    </w:rPr>
  </w:style>
  <w:style w:type="paragraph" w:styleId="ad">
    <w:name w:val="List"/>
    <w:basedOn w:val="a1"/>
    <w:semiHidden/>
    <w:rsid w:val="004157BF"/>
    <w:rPr>
      <w:rFonts w:ascii="Arial" w:hAnsi="Arial" w:cs="Tahoma"/>
    </w:rPr>
  </w:style>
  <w:style w:type="paragraph" w:customStyle="1" w:styleId="14">
    <w:name w:val="Название1"/>
    <w:basedOn w:val="a"/>
    <w:rsid w:val="004157BF"/>
    <w:pPr>
      <w:suppressLineNumbers/>
      <w:suppressAutoHyphens/>
      <w:spacing w:before="120" w:after="120"/>
    </w:pPr>
    <w:rPr>
      <w:rFonts w:ascii="Arial" w:hAnsi="Arial" w:cs="Tahoma"/>
      <w:i/>
      <w:iCs/>
      <w:sz w:val="20"/>
      <w:lang w:eastAsia="ar-SA"/>
    </w:rPr>
  </w:style>
  <w:style w:type="paragraph" w:customStyle="1" w:styleId="15">
    <w:name w:val="Указатель1"/>
    <w:basedOn w:val="a"/>
    <w:rsid w:val="004157BF"/>
    <w:pPr>
      <w:suppressLineNumbers/>
      <w:suppressAutoHyphens/>
    </w:pPr>
    <w:rPr>
      <w:rFonts w:ascii="Arial" w:hAnsi="Arial" w:cs="Tahoma"/>
      <w:sz w:val="28"/>
      <w:szCs w:val="20"/>
      <w:lang w:eastAsia="ar-SA"/>
    </w:rPr>
  </w:style>
  <w:style w:type="paragraph" w:customStyle="1" w:styleId="31">
    <w:name w:val="Основной текст 31"/>
    <w:basedOn w:val="a"/>
    <w:rsid w:val="004157BF"/>
    <w:pPr>
      <w:suppressAutoHyphens/>
      <w:ind w:right="-698"/>
      <w:jc w:val="both"/>
    </w:pPr>
    <w:rPr>
      <w:lang w:eastAsia="ar-SA"/>
    </w:rPr>
  </w:style>
  <w:style w:type="paragraph" w:customStyle="1" w:styleId="310">
    <w:name w:val="Основной текст с отступом 31"/>
    <w:basedOn w:val="a"/>
    <w:rsid w:val="004157BF"/>
    <w:pPr>
      <w:suppressAutoHyphens/>
      <w:spacing w:after="120"/>
      <w:ind w:left="283"/>
    </w:pPr>
    <w:rPr>
      <w:rFonts w:ascii="Peterburg" w:hAnsi="Peterburg"/>
      <w:sz w:val="16"/>
      <w:szCs w:val="16"/>
      <w:lang w:eastAsia="ar-SA"/>
    </w:rPr>
  </w:style>
  <w:style w:type="paragraph" w:styleId="ae">
    <w:name w:val="Body Text Indent"/>
    <w:basedOn w:val="a"/>
    <w:link w:val="af"/>
    <w:semiHidden/>
    <w:rsid w:val="004157BF"/>
    <w:pPr>
      <w:suppressAutoHyphens/>
      <w:spacing w:line="312" w:lineRule="auto"/>
      <w:ind w:right="-185" w:hanging="180"/>
      <w:jc w:val="center"/>
    </w:pPr>
    <w:rPr>
      <w:rFonts w:ascii="Peterburg" w:hAnsi="Peterburg"/>
      <w:sz w:val="28"/>
      <w:szCs w:val="20"/>
      <w:lang w:eastAsia="ar-SA"/>
    </w:rPr>
  </w:style>
  <w:style w:type="character" w:customStyle="1" w:styleId="af">
    <w:name w:val="Основной текст с отступом Знак"/>
    <w:link w:val="ae"/>
    <w:semiHidden/>
    <w:rsid w:val="004157BF"/>
    <w:rPr>
      <w:rFonts w:ascii="Peterburg" w:eastAsia="Times New Roman" w:hAnsi="Peterburg" w:cs="Times New Roman"/>
      <w:sz w:val="28"/>
      <w:szCs w:val="20"/>
      <w:lang w:eastAsia="ar-SA"/>
    </w:rPr>
  </w:style>
  <w:style w:type="paragraph" w:customStyle="1" w:styleId="ConsNonformat">
    <w:name w:val="ConsNonformat"/>
    <w:rsid w:val="004157BF"/>
    <w:pPr>
      <w:widowControl w:val="0"/>
      <w:suppressAutoHyphens/>
    </w:pPr>
    <w:rPr>
      <w:rFonts w:ascii="Courier New" w:eastAsia="Arial" w:hAnsi="Courier New"/>
      <w:lang w:eastAsia="ar-SA"/>
    </w:rPr>
  </w:style>
  <w:style w:type="paragraph" w:customStyle="1" w:styleId="210">
    <w:name w:val="Основной текст 21"/>
    <w:basedOn w:val="a"/>
    <w:rsid w:val="004157BF"/>
    <w:pPr>
      <w:suppressAutoHyphens/>
      <w:spacing w:after="120" w:line="480" w:lineRule="auto"/>
    </w:pPr>
    <w:rPr>
      <w:rFonts w:ascii="Peterburg" w:hAnsi="Peterburg"/>
      <w:sz w:val="28"/>
      <w:szCs w:val="20"/>
      <w:lang w:eastAsia="ar-SA"/>
    </w:rPr>
  </w:style>
  <w:style w:type="paragraph" w:customStyle="1" w:styleId="16">
    <w:name w:val="Знак1"/>
    <w:basedOn w:val="a"/>
    <w:next w:val="a"/>
    <w:rsid w:val="004157BF"/>
    <w:pPr>
      <w:suppressAutoHyphens/>
      <w:spacing w:after="160" w:line="240" w:lineRule="exact"/>
    </w:pPr>
    <w:rPr>
      <w:rFonts w:ascii="Arial" w:hAnsi="Arial" w:cs="Arial"/>
      <w:sz w:val="20"/>
      <w:szCs w:val="20"/>
      <w:lang w:val="en-US" w:eastAsia="ar-SA"/>
    </w:rPr>
  </w:style>
  <w:style w:type="paragraph" w:customStyle="1" w:styleId="af0">
    <w:name w:val="Содержимое таблицы"/>
    <w:basedOn w:val="a"/>
    <w:rsid w:val="004157BF"/>
    <w:pPr>
      <w:suppressLineNumbers/>
      <w:suppressAutoHyphens/>
    </w:pPr>
    <w:rPr>
      <w:rFonts w:ascii="Peterburg" w:hAnsi="Peterburg"/>
      <w:sz w:val="28"/>
      <w:szCs w:val="20"/>
      <w:lang w:eastAsia="ar-SA"/>
    </w:rPr>
  </w:style>
  <w:style w:type="paragraph" w:customStyle="1" w:styleId="af1">
    <w:name w:val="Заголовок таблицы"/>
    <w:basedOn w:val="af0"/>
    <w:rsid w:val="004157BF"/>
    <w:pPr>
      <w:jc w:val="center"/>
    </w:pPr>
    <w:rPr>
      <w:b/>
      <w:bCs/>
    </w:rPr>
  </w:style>
  <w:style w:type="paragraph" w:customStyle="1" w:styleId="ConsPlusNonformat">
    <w:name w:val="ConsPlusNonformat"/>
    <w:rsid w:val="004157BF"/>
    <w:pPr>
      <w:widowControl w:val="0"/>
      <w:suppressAutoHyphens/>
      <w:autoSpaceDE w:val="0"/>
    </w:pPr>
    <w:rPr>
      <w:rFonts w:ascii="Courier New" w:eastAsia="Arial" w:hAnsi="Courier New" w:cs="Courier New"/>
      <w:kern w:val="1"/>
      <w:lang w:eastAsia="ar-SA"/>
    </w:rPr>
  </w:style>
  <w:style w:type="paragraph" w:customStyle="1" w:styleId="af2">
    <w:name w:val="Содержимое врезки"/>
    <w:basedOn w:val="a1"/>
    <w:rsid w:val="004157BF"/>
  </w:style>
  <w:style w:type="paragraph" w:customStyle="1" w:styleId="ConsNormal">
    <w:name w:val="ConsNormal"/>
    <w:rsid w:val="004157BF"/>
    <w:pPr>
      <w:widowControl w:val="0"/>
      <w:suppressAutoHyphens/>
      <w:snapToGrid w:val="0"/>
      <w:ind w:right="19772" w:firstLine="720"/>
    </w:pPr>
    <w:rPr>
      <w:rFonts w:ascii="Arial" w:eastAsia="Arial" w:hAnsi="Arial" w:cs="Arial"/>
      <w:kern w:val="1"/>
      <w:lang w:eastAsia="ar-SA"/>
    </w:rPr>
  </w:style>
  <w:style w:type="paragraph" w:styleId="af3">
    <w:name w:val="Обычный (Интернет)"/>
    <w:basedOn w:val="a"/>
    <w:rsid w:val="004157BF"/>
    <w:pPr>
      <w:suppressAutoHyphens/>
      <w:spacing w:before="100" w:after="100"/>
    </w:pPr>
    <w:rPr>
      <w:rFonts w:ascii="Peterburg" w:hAnsi="Peterburg"/>
      <w:sz w:val="16"/>
      <w:szCs w:val="16"/>
      <w:lang w:eastAsia="ar-SA"/>
    </w:rPr>
  </w:style>
  <w:style w:type="paragraph" w:styleId="af4">
    <w:name w:val="footer"/>
    <w:basedOn w:val="a"/>
    <w:link w:val="af5"/>
    <w:semiHidden/>
    <w:rsid w:val="004157BF"/>
    <w:pPr>
      <w:tabs>
        <w:tab w:val="center" w:pos="4677"/>
        <w:tab w:val="right" w:pos="9355"/>
      </w:tabs>
      <w:suppressAutoHyphens/>
    </w:pPr>
    <w:rPr>
      <w:rFonts w:ascii="Peterburg" w:hAnsi="Peterburg"/>
      <w:sz w:val="28"/>
      <w:szCs w:val="20"/>
      <w:lang w:eastAsia="ar-SA"/>
    </w:rPr>
  </w:style>
  <w:style w:type="character" w:customStyle="1" w:styleId="af5">
    <w:name w:val="Нижний колонтитул Знак"/>
    <w:link w:val="af4"/>
    <w:semiHidden/>
    <w:rsid w:val="004157BF"/>
    <w:rPr>
      <w:rFonts w:ascii="Peterburg" w:eastAsia="Times New Roman" w:hAnsi="Peterburg" w:cs="Times New Roman"/>
      <w:sz w:val="28"/>
      <w:szCs w:val="20"/>
      <w:lang w:eastAsia="ar-SA"/>
    </w:rPr>
  </w:style>
  <w:style w:type="paragraph" w:customStyle="1" w:styleId="ConsPlusCell">
    <w:name w:val="ConsPlusCell"/>
    <w:rsid w:val="004157BF"/>
    <w:pPr>
      <w:widowControl w:val="0"/>
      <w:suppressAutoHyphens/>
      <w:autoSpaceDE w:val="0"/>
    </w:pPr>
    <w:rPr>
      <w:rFonts w:ascii="Arial" w:eastAsia="Arial" w:hAnsi="Arial" w:cs="Arial"/>
      <w:kern w:val="1"/>
      <w:lang w:eastAsia="ar-SA"/>
    </w:rPr>
  </w:style>
  <w:style w:type="character" w:customStyle="1" w:styleId="20">
    <w:name w:val="Заголовок 2 Знак"/>
    <w:link w:val="2"/>
    <w:semiHidden/>
    <w:rsid w:val="007D5D80"/>
    <w:rPr>
      <w:rFonts w:ascii="Times New Roman" w:hAnsi="Times New Roman"/>
      <w:b/>
      <w:sz w:val="28"/>
      <w:szCs w:val="28"/>
      <w:lang w:eastAsia="zh-CN"/>
    </w:rPr>
  </w:style>
  <w:style w:type="character" w:styleId="af6">
    <w:name w:val="FollowedHyperlink"/>
    <w:uiPriority w:val="99"/>
    <w:semiHidden/>
    <w:unhideWhenUsed/>
    <w:rsid w:val="007D5D80"/>
    <w:rPr>
      <w:color w:val="954F72"/>
      <w:u w:val="single"/>
    </w:rPr>
  </w:style>
  <w:style w:type="paragraph" w:customStyle="1" w:styleId="msonormal0">
    <w:name w:val="msonormal"/>
    <w:basedOn w:val="a"/>
    <w:rsid w:val="007D5D80"/>
    <w:pPr>
      <w:spacing w:before="100" w:beforeAutospacing="1" w:after="100" w:afterAutospacing="1"/>
    </w:pPr>
  </w:style>
  <w:style w:type="paragraph" w:styleId="17">
    <w:name w:val="toc 1"/>
    <w:basedOn w:val="a"/>
    <w:next w:val="a"/>
    <w:autoRedefine/>
    <w:semiHidden/>
    <w:unhideWhenUsed/>
    <w:rsid w:val="007D5D80"/>
    <w:pPr>
      <w:widowControl w:val="0"/>
      <w:suppressAutoHyphens/>
      <w:autoSpaceDE w:val="0"/>
    </w:pPr>
    <w:rPr>
      <w:sz w:val="22"/>
      <w:szCs w:val="22"/>
      <w:lang w:eastAsia="zh-CN"/>
    </w:rPr>
  </w:style>
  <w:style w:type="paragraph" w:styleId="22">
    <w:name w:val="toc 2"/>
    <w:basedOn w:val="a"/>
    <w:next w:val="a"/>
    <w:autoRedefine/>
    <w:semiHidden/>
    <w:unhideWhenUsed/>
    <w:rsid w:val="007D5D80"/>
    <w:pPr>
      <w:widowControl w:val="0"/>
      <w:tabs>
        <w:tab w:val="left" w:pos="660"/>
        <w:tab w:val="right" w:leader="dot" w:pos="9348"/>
      </w:tabs>
      <w:suppressAutoHyphens/>
      <w:autoSpaceDE w:val="0"/>
      <w:jc w:val="both"/>
    </w:pPr>
    <w:rPr>
      <w:sz w:val="22"/>
      <w:szCs w:val="22"/>
      <w:lang w:eastAsia="zh-CN"/>
    </w:rPr>
  </w:style>
  <w:style w:type="paragraph" w:styleId="32">
    <w:name w:val="toc 3"/>
    <w:basedOn w:val="a"/>
    <w:next w:val="a"/>
    <w:autoRedefine/>
    <w:semiHidden/>
    <w:unhideWhenUsed/>
    <w:rsid w:val="007D5D80"/>
    <w:pPr>
      <w:widowControl w:val="0"/>
      <w:suppressAutoHyphens/>
      <w:autoSpaceDE w:val="0"/>
      <w:ind w:left="440"/>
    </w:pPr>
    <w:rPr>
      <w:sz w:val="22"/>
      <w:szCs w:val="22"/>
      <w:lang w:eastAsia="zh-CN"/>
    </w:rPr>
  </w:style>
  <w:style w:type="paragraph" w:styleId="af7">
    <w:name w:val="footnote text"/>
    <w:basedOn w:val="a"/>
    <w:link w:val="18"/>
    <w:semiHidden/>
    <w:unhideWhenUsed/>
    <w:rsid w:val="007D5D80"/>
    <w:pPr>
      <w:suppressAutoHyphens/>
      <w:ind w:firstLine="851"/>
      <w:jc w:val="both"/>
    </w:pPr>
    <w:rPr>
      <w:rFonts w:eastAsia="Calibri"/>
      <w:sz w:val="20"/>
      <w:szCs w:val="20"/>
      <w:lang w:eastAsia="zh-CN"/>
    </w:rPr>
  </w:style>
  <w:style w:type="character" w:customStyle="1" w:styleId="af8">
    <w:name w:val="Текст сноски Знак"/>
    <w:semiHidden/>
    <w:rsid w:val="007D5D80"/>
    <w:rPr>
      <w:rFonts w:ascii="Times New Roman" w:eastAsia="Times New Roman" w:hAnsi="Times New Roman"/>
    </w:rPr>
  </w:style>
  <w:style w:type="paragraph" w:styleId="af9">
    <w:name w:val="annotation text"/>
    <w:basedOn w:val="a"/>
    <w:link w:val="19"/>
    <w:uiPriority w:val="99"/>
    <w:semiHidden/>
    <w:unhideWhenUsed/>
    <w:rsid w:val="007D5D80"/>
    <w:pPr>
      <w:widowControl w:val="0"/>
      <w:suppressAutoHyphens/>
      <w:autoSpaceDE w:val="0"/>
    </w:pPr>
    <w:rPr>
      <w:sz w:val="20"/>
      <w:szCs w:val="20"/>
      <w:lang w:eastAsia="zh-CN"/>
    </w:rPr>
  </w:style>
  <w:style w:type="character" w:customStyle="1" w:styleId="afa">
    <w:name w:val="Текст примечания Знак"/>
    <w:uiPriority w:val="99"/>
    <w:semiHidden/>
    <w:rsid w:val="007D5D80"/>
    <w:rPr>
      <w:rFonts w:ascii="Times New Roman" w:eastAsia="Times New Roman" w:hAnsi="Times New Roman"/>
    </w:rPr>
  </w:style>
  <w:style w:type="paragraph" w:styleId="afb">
    <w:name w:val="caption"/>
    <w:basedOn w:val="a"/>
    <w:semiHidden/>
    <w:unhideWhenUsed/>
    <w:qFormat/>
    <w:rsid w:val="007D5D80"/>
    <w:pPr>
      <w:widowControl w:val="0"/>
      <w:suppressLineNumbers/>
      <w:suppressAutoHyphens/>
      <w:autoSpaceDE w:val="0"/>
      <w:spacing w:before="120" w:after="120"/>
    </w:pPr>
    <w:rPr>
      <w:rFonts w:cs="Lucida Sans"/>
      <w:i/>
      <w:iCs/>
      <w:lang w:eastAsia="zh-CN"/>
    </w:rPr>
  </w:style>
  <w:style w:type="paragraph" w:styleId="afc">
    <w:name w:val="toa heading"/>
    <w:basedOn w:val="1"/>
    <w:next w:val="a"/>
    <w:semiHidden/>
    <w:unhideWhenUsed/>
    <w:rsid w:val="007D5D80"/>
    <w:pPr>
      <w:keepLines/>
      <w:numPr>
        <w:numId w:val="0"/>
      </w:numPr>
      <w:spacing w:before="480" w:line="276" w:lineRule="auto"/>
      <w:contextualSpacing/>
      <w:jc w:val="left"/>
    </w:pPr>
    <w:rPr>
      <w:rFonts w:ascii="Cambria" w:hAnsi="Cambria"/>
      <w:bCs/>
      <w:color w:val="365F91"/>
      <w:szCs w:val="28"/>
      <w:lang w:eastAsia="zh-CN"/>
    </w:rPr>
  </w:style>
  <w:style w:type="paragraph" w:styleId="afd">
    <w:name w:val="Заголовок"/>
    <w:basedOn w:val="a"/>
    <w:next w:val="a1"/>
    <w:link w:val="afe"/>
    <w:qFormat/>
    <w:rsid w:val="007D5D80"/>
    <w:pPr>
      <w:keepNext/>
      <w:widowControl w:val="0"/>
      <w:suppressAutoHyphens/>
      <w:autoSpaceDE w:val="0"/>
      <w:spacing w:before="240" w:after="120"/>
    </w:pPr>
    <w:rPr>
      <w:rFonts w:ascii="Liberation Sans" w:eastAsia="Microsoft YaHei" w:hAnsi="Liberation Sans"/>
      <w:sz w:val="28"/>
      <w:szCs w:val="28"/>
      <w:lang w:eastAsia="zh-CN"/>
    </w:rPr>
  </w:style>
  <w:style w:type="character" w:customStyle="1" w:styleId="afe">
    <w:name w:val="Заголовок Знак"/>
    <w:link w:val="afd"/>
    <w:rsid w:val="007D5D80"/>
    <w:rPr>
      <w:rFonts w:ascii="Liberation Sans" w:eastAsia="Microsoft YaHei" w:hAnsi="Liberation Sans" w:cs="Lucida Sans"/>
      <w:sz w:val="28"/>
      <w:szCs w:val="28"/>
      <w:lang w:eastAsia="zh-CN"/>
    </w:rPr>
  </w:style>
  <w:style w:type="paragraph" w:styleId="aff">
    <w:name w:val="Subtitle"/>
    <w:basedOn w:val="a"/>
    <w:next w:val="a"/>
    <w:link w:val="1a"/>
    <w:qFormat/>
    <w:rsid w:val="007D5D80"/>
    <w:pPr>
      <w:widowControl w:val="0"/>
      <w:suppressAutoHyphens/>
      <w:autoSpaceDE w:val="0"/>
      <w:spacing w:after="60"/>
      <w:jc w:val="center"/>
    </w:pPr>
    <w:rPr>
      <w:rFonts w:ascii="Cambria" w:hAnsi="Cambria"/>
      <w:lang w:eastAsia="zh-CN"/>
    </w:rPr>
  </w:style>
  <w:style w:type="character" w:customStyle="1" w:styleId="aff0">
    <w:name w:val="Подзаголовок Знак"/>
    <w:rsid w:val="007D5D80"/>
    <w:rPr>
      <w:rFonts w:ascii="Cambria" w:eastAsia="Times New Roman" w:hAnsi="Cambria" w:cs="Times New Roman"/>
      <w:sz w:val="24"/>
      <w:szCs w:val="24"/>
    </w:rPr>
  </w:style>
  <w:style w:type="paragraph" w:styleId="aff1">
    <w:name w:val="No Spacing"/>
    <w:qFormat/>
    <w:rsid w:val="007D5D80"/>
    <w:pPr>
      <w:suppressAutoHyphens/>
      <w:ind w:firstLine="851"/>
      <w:jc w:val="both"/>
    </w:pPr>
    <w:rPr>
      <w:rFonts w:ascii="Times New Roman" w:eastAsia="Times New Roman" w:hAnsi="Times New Roman"/>
      <w:sz w:val="28"/>
      <w:szCs w:val="28"/>
      <w:lang w:eastAsia="zh-CN"/>
    </w:rPr>
  </w:style>
  <w:style w:type="paragraph" w:customStyle="1" w:styleId="Heading1">
    <w:name w:val="Heading 1"/>
    <w:basedOn w:val="a"/>
    <w:rsid w:val="007D5D80"/>
    <w:pPr>
      <w:widowControl w:val="0"/>
      <w:suppressAutoHyphens/>
      <w:autoSpaceDE w:val="0"/>
      <w:ind w:left="350" w:right="262"/>
      <w:jc w:val="center"/>
    </w:pPr>
    <w:rPr>
      <w:b/>
      <w:bCs/>
      <w:sz w:val="28"/>
      <w:szCs w:val="28"/>
      <w:lang w:eastAsia="zh-CN"/>
    </w:rPr>
  </w:style>
  <w:style w:type="paragraph" w:customStyle="1" w:styleId="TableParagraph">
    <w:name w:val="Table Paragraph"/>
    <w:basedOn w:val="a"/>
    <w:rsid w:val="007D5D80"/>
    <w:pPr>
      <w:widowControl w:val="0"/>
      <w:suppressAutoHyphens/>
      <w:autoSpaceDE w:val="0"/>
    </w:pPr>
    <w:rPr>
      <w:lang w:eastAsia="zh-CN"/>
    </w:rPr>
  </w:style>
  <w:style w:type="paragraph" w:customStyle="1" w:styleId="33">
    <w:name w:val="Заголовок №3"/>
    <w:basedOn w:val="a"/>
    <w:rsid w:val="007D5D80"/>
    <w:pPr>
      <w:widowControl w:val="0"/>
      <w:suppressAutoHyphens/>
      <w:spacing w:after="200"/>
    </w:pPr>
    <w:rPr>
      <w:b/>
      <w:bCs/>
      <w:i/>
      <w:iCs/>
      <w:sz w:val="20"/>
      <w:szCs w:val="20"/>
      <w:lang w:eastAsia="zh-CN"/>
    </w:rPr>
  </w:style>
  <w:style w:type="paragraph" w:customStyle="1" w:styleId="1b">
    <w:name w:val="Основной текст1"/>
    <w:basedOn w:val="a"/>
    <w:rsid w:val="007D5D80"/>
    <w:pPr>
      <w:widowControl w:val="0"/>
      <w:suppressAutoHyphens/>
      <w:ind w:firstLine="400"/>
    </w:pPr>
    <w:rPr>
      <w:sz w:val="20"/>
      <w:szCs w:val="20"/>
      <w:lang w:eastAsia="zh-CN"/>
    </w:rPr>
  </w:style>
  <w:style w:type="paragraph" w:customStyle="1" w:styleId="1c">
    <w:name w:val="Текст примечания1"/>
    <w:basedOn w:val="a"/>
    <w:rsid w:val="007D5D80"/>
    <w:pPr>
      <w:widowControl w:val="0"/>
      <w:suppressAutoHyphens/>
      <w:autoSpaceDE w:val="0"/>
    </w:pPr>
    <w:rPr>
      <w:sz w:val="20"/>
      <w:szCs w:val="20"/>
      <w:lang w:eastAsia="zh-CN"/>
    </w:rPr>
  </w:style>
  <w:style w:type="paragraph" w:customStyle="1" w:styleId="123">
    <w:name w:val="_Список_123"/>
    <w:rsid w:val="007D5D80"/>
    <w:pPr>
      <w:tabs>
        <w:tab w:val="left" w:pos="851"/>
        <w:tab w:val="left" w:pos="1644"/>
        <w:tab w:val="left" w:pos="1928"/>
        <w:tab w:val="left" w:pos="2325"/>
      </w:tabs>
      <w:suppressAutoHyphens/>
      <w:spacing w:after="60"/>
      <w:jc w:val="both"/>
    </w:pPr>
    <w:rPr>
      <w:rFonts w:ascii="Times New Roman" w:eastAsia="Times New Roman" w:hAnsi="Times New Roman"/>
      <w:sz w:val="24"/>
      <w:lang w:eastAsia="zh-CN"/>
    </w:rPr>
  </w:style>
  <w:style w:type="character" w:styleId="aff2">
    <w:name w:val="footnote reference"/>
    <w:semiHidden/>
    <w:unhideWhenUsed/>
    <w:rsid w:val="007D5D80"/>
    <w:rPr>
      <w:vertAlign w:val="superscript"/>
    </w:rPr>
  </w:style>
  <w:style w:type="character" w:styleId="aff3">
    <w:name w:val="endnote reference"/>
    <w:semiHidden/>
    <w:unhideWhenUsed/>
    <w:rsid w:val="007D5D80"/>
    <w:rPr>
      <w:vertAlign w:val="superscript"/>
    </w:rPr>
  </w:style>
  <w:style w:type="character" w:customStyle="1" w:styleId="WW8Num1z0">
    <w:name w:val="WW8Num1z0"/>
    <w:rsid w:val="007D5D80"/>
    <w:rPr>
      <w:rFonts w:ascii="Times New Roman" w:hAnsi="Times New Roman" w:cs="Times New Roman" w:hint="default"/>
    </w:rPr>
  </w:style>
  <w:style w:type="character" w:customStyle="1" w:styleId="WW8Num1z1">
    <w:name w:val="WW8Num1z1"/>
    <w:rsid w:val="007D5D80"/>
    <w:rPr>
      <w:rFonts w:ascii="Times New Roman" w:hAnsi="Times New Roman" w:cs="Times New Roman" w:hint="default"/>
      <w:b w:val="0"/>
      <w:bCs w:val="0"/>
      <w:w w:val="100"/>
      <w:sz w:val="26"/>
      <w:szCs w:val="26"/>
    </w:rPr>
  </w:style>
  <w:style w:type="character" w:customStyle="1" w:styleId="WW8Num1z2">
    <w:name w:val="WW8Num1z2"/>
    <w:rsid w:val="007D5D80"/>
  </w:style>
  <w:style w:type="character" w:customStyle="1" w:styleId="WW8Num1z3">
    <w:name w:val="WW8Num1z3"/>
    <w:rsid w:val="007D5D80"/>
  </w:style>
  <w:style w:type="character" w:customStyle="1" w:styleId="WW8Num1z4">
    <w:name w:val="WW8Num1z4"/>
    <w:rsid w:val="007D5D80"/>
  </w:style>
  <w:style w:type="character" w:customStyle="1" w:styleId="WW8Num1z5">
    <w:name w:val="WW8Num1z5"/>
    <w:rsid w:val="007D5D80"/>
  </w:style>
  <w:style w:type="character" w:customStyle="1" w:styleId="WW8Num1z6">
    <w:name w:val="WW8Num1z6"/>
    <w:rsid w:val="007D5D80"/>
  </w:style>
  <w:style w:type="character" w:customStyle="1" w:styleId="WW8Num1z7">
    <w:name w:val="WW8Num1z7"/>
    <w:rsid w:val="007D5D80"/>
  </w:style>
  <w:style w:type="character" w:customStyle="1" w:styleId="WW8Num1z8">
    <w:name w:val="WW8Num1z8"/>
    <w:rsid w:val="007D5D80"/>
  </w:style>
  <w:style w:type="character" w:customStyle="1" w:styleId="WW8Num2z1">
    <w:name w:val="WW8Num2z1"/>
    <w:rsid w:val="007D5D80"/>
  </w:style>
  <w:style w:type="character" w:customStyle="1" w:styleId="WW8Num2z3">
    <w:name w:val="WW8Num2z3"/>
    <w:rsid w:val="007D5D80"/>
  </w:style>
  <w:style w:type="character" w:customStyle="1" w:styleId="WW8Num2z5">
    <w:name w:val="WW8Num2z5"/>
    <w:rsid w:val="007D5D80"/>
  </w:style>
  <w:style w:type="character" w:customStyle="1" w:styleId="WW8Num2z6">
    <w:name w:val="WW8Num2z6"/>
    <w:rsid w:val="007D5D80"/>
  </w:style>
  <w:style w:type="character" w:customStyle="1" w:styleId="WW8Num2z7">
    <w:name w:val="WW8Num2z7"/>
    <w:rsid w:val="007D5D80"/>
  </w:style>
  <w:style w:type="character" w:customStyle="1" w:styleId="WW8Num2z8">
    <w:name w:val="WW8Num2z8"/>
    <w:rsid w:val="007D5D80"/>
  </w:style>
  <w:style w:type="character" w:customStyle="1" w:styleId="WW8Num3z3">
    <w:name w:val="WW8Num3z3"/>
    <w:rsid w:val="007D5D80"/>
  </w:style>
  <w:style w:type="character" w:customStyle="1" w:styleId="WW8Num3z4">
    <w:name w:val="WW8Num3z4"/>
    <w:rsid w:val="007D5D80"/>
  </w:style>
  <w:style w:type="character" w:customStyle="1" w:styleId="WW8Num3z5">
    <w:name w:val="WW8Num3z5"/>
    <w:rsid w:val="007D5D80"/>
  </w:style>
  <w:style w:type="character" w:customStyle="1" w:styleId="WW8Num3z6">
    <w:name w:val="WW8Num3z6"/>
    <w:rsid w:val="007D5D80"/>
  </w:style>
  <w:style w:type="character" w:customStyle="1" w:styleId="WW8Num3z7">
    <w:name w:val="WW8Num3z7"/>
    <w:rsid w:val="007D5D80"/>
  </w:style>
  <w:style w:type="character" w:customStyle="1" w:styleId="WW8Num3z8">
    <w:name w:val="WW8Num3z8"/>
    <w:rsid w:val="007D5D80"/>
  </w:style>
  <w:style w:type="character" w:customStyle="1" w:styleId="WW8Num4z3">
    <w:name w:val="WW8Num4z3"/>
    <w:rsid w:val="007D5D80"/>
  </w:style>
  <w:style w:type="character" w:customStyle="1" w:styleId="WW8Num4z4">
    <w:name w:val="WW8Num4z4"/>
    <w:rsid w:val="007D5D80"/>
  </w:style>
  <w:style w:type="character" w:customStyle="1" w:styleId="WW8Num4z5">
    <w:name w:val="WW8Num4z5"/>
    <w:rsid w:val="007D5D80"/>
  </w:style>
  <w:style w:type="character" w:customStyle="1" w:styleId="WW8Num4z6">
    <w:name w:val="WW8Num4z6"/>
    <w:rsid w:val="007D5D80"/>
  </w:style>
  <w:style w:type="character" w:customStyle="1" w:styleId="WW8Num4z7">
    <w:name w:val="WW8Num4z7"/>
    <w:rsid w:val="007D5D80"/>
  </w:style>
  <w:style w:type="character" w:customStyle="1" w:styleId="WW8Num4z8">
    <w:name w:val="WW8Num4z8"/>
    <w:rsid w:val="007D5D80"/>
  </w:style>
  <w:style w:type="character" w:customStyle="1" w:styleId="WW8Num5z1">
    <w:name w:val="WW8Num5z1"/>
    <w:rsid w:val="007D5D80"/>
    <w:rPr>
      <w:rFonts w:ascii="Times New Roman" w:hAnsi="Times New Roman" w:cs="Times New Roman" w:hint="default"/>
      <w:b w:val="0"/>
      <w:bCs w:val="0"/>
      <w:w w:val="100"/>
      <w:sz w:val="26"/>
      <w:szCs w:val="26"/>
    </w:rPr>
  </w:style>
  <w:style w:type="character" w:customStyle="1" w:styleId="WW8Num5z2">
    <w:name w:val="WW8Num5z2"/>
    <w:rsid w:val="007D5D80"/>
  </w:style>
  <w:style w:type="character" w:customStyle="1" w:styleId="WW8Num5z3">
    <w:name w:val="WW8Num5z3"/>
    <w:rsid w:val="007D5D80"/>
  </w:style>
  <w:style w:type="character" w:customStyle="1" w:styleId="WW8Num5z4">
    <w:name w:val="WW8Num5z4"/>
    <w:rsid w:val="007D5D80"/>
  </w:style>
  <w:style w:type="character" w:customStyle="1" w:styleId="WW8Num5z5">
    <w:name w:val="WW8Num5z5"/>
    <w:rsid w:val="007D5D80"/>
  </w:style>
  <w:style w:type="character" w:customStyle="1" w:styleId="WW8Num5z6">
    <w:name w:val="WW8Num5z6"/>
    <w:rsid w:val="007D5D80"/>
  </w:style>
  <w:style w:type="character" w:customStyle="1" w:styleId="WW8Num5z7">
    <w:name w:val="WW8Num5z7"/>
    <w:rsid w:val="007D5D80"/>
  </w:style>
  <w:style w:type="character" w:customStyle="1" w:styleId="WW8Num5z8">
    <w:name w:val="WW8Num5z8"/>
    <w:rsid w:val="007D5D80"/>
  </w:style>
  <w:style w:type="character" w:customStyle="1" w:styleId="WW8Num6z1">
    <w:name w:val="WW8Num6z1"/>
    <w:rsid w:val="007D5D80"/>
    <w:rPr>
      <w:rFonts w:ascii="Times New Roman" w:hAnsi="Times New Roman" w:cs="Times New Roman" w:hint="default"/>
      <w:b w:val="0"/>
      <w:bCs w:val="0"/>
      <w:w w:val="100"/>
      <w:sz w:val="26"/>
      <w:szCs w:val="26"/>
    </w:rPr>
  </w:style>
  <w:style w:type="character" w:customStyle="1" w:styleId="WW8Num6z2">
    <w:name w:val="WW8Num6z2"/>
    <w:rsid w:val="007D5D80"/>
  </w:style>
  <w:style w:type="character" w:customStyle="1" w:styleId="WW8Num6z3">
    <w:name w:val="WW8Num6z3"/>
    <w:rsid w:val="007D5D80"/>
  </w:style>
  <w:style w:type="character" w:customStyle="1" w:styleId="WW8Num6z4">
    <w:name w:val="WW8Num6z4"/>
    <w:rsid w:val="007D5D80"/>
  </w:style>
  <w:style w:type="character" w:customStyle="1" w:styleId="WW8Num6z5">
    <w:name w:val="WW8Num6z5"/>
    <w:rsid w:val="007D5D80"/>
  </w:style>
  <w:style w:type="character" w:customStyle="1" w:styleId="WW8Num6z6">
    <w:name w:val="WW8Num6z6"/>
    <w:rsid w:val="007D5D80"/>
  </w:style>
  <w:style w:type="character" w:customStyle="1" w:styleId="WW8Num6z7">
    <w:name w:val="WW8Num6z7"/>
    <w:rsid w:val="007D5D80"/>
  </w:style>
  <w:style w:type="character" w:customStyle="1" w:styleId="WW8Num6z8">
    <w:name w:val="WW8Num6z8"/>
    <w:rsid w:val="007D5D80"/>
  </w:style>
  <w:style w:type="character" w:customStyle="1" w:styleId="WW8Num7z1">
    <w:name w:val="WW8Num7z1"/>
    <w:rsid w:val="007D5D80"/>
    <w:rPr>
      <w:rFonts w:ascii="Times New Roman" w:hAnsi="Times New Roman" w:cs="Times New Roman" w:hint="default"/>
      <w:b w:val="0"/>
      <w:bCs w:val="0"/>
      <w:w w:val="100"/>
      <w:sz w:val="26"/>
      <w:szCs w:val="26"/>
    </w:rPr>
  </w:style>
  <w:style w:type="character" w:customStyle="1" w:styleId="WW8Num7z2">
    <w:name w:val="WW8Num7z2"/>
    <w:rsid w:val="007D5D80"/>
  </w:style>
  <w:style w:type="character" w:customStyle="1" w:styleId="WW8Num7z3">
    <w:name w:val="WW8Num7z3"/>
    <w:rsid w:val="007D5D80"/>
  </w:style>
  <w:style w:type="character" w:customStyle="1" w:styleId="WW8Num7z4">
    <w:name w:val="WW8Num7z4"/>
    <w:rsid w:val="007D5D80"/>
  </w:style>
  <w:style w:type="character" w:customStyle="1" w:styleId="WW8Num7z5">
    <w:name w:val="WW8Num7z5"/>
    <w:rsid w:val="007D5D80"/>
  </w:style>
  <w:style w:type="character" w:customStyle="1" w:styleId="WW8Num7z6">
    <w:name w:val="WW8Num7z6"/>
    <w:rsid w:val="007D5D80"/>
  </w:style>
  <w:style w:type="character" w:customStyle="1" w:styleId="WW8Num7z7">
    <w:name w:val="WW8Num7z7"/>
    <w:rsid w:val="007D5D80"/>
  </w:style>
  <w:style w:type="character" w:customStyle="1" w:styleId="WW8Num7z8">
    <w:name w:val="WW8Num7z8"/>
    <w:rsid w:val="007D5D80"/>
  </w:style>
  <w:style w:type="character" w:customStyle="1" w:styleId="WW8Num8z0">
    <w:name w:val="WW8Num8z0"/>
    <w:rsid w:val="007D5D80"/>
    <w:rPr>
      <w:rFonts w:ascii="Times New Roman" w:hAnsi="Times New Roman" w:cs="Times New Roman" w:hint="default"/>
    </w:rPr>
  </w:style>
  <w:style w:type="character" w:customStyle="1" w:styleId="WW8Num8z1">
    <w:name w:val="WW8Num8z1"/>
    <w:rsid w:val="007D5D80"/>
    <w:rPr>
      <w:rFonts w:ascii="Times New Roman" w:hAnsi="Times New Roman" w:cs="Times New Roman" w:hint="default"/>
      <w:b w:val="0"/>
      <w:bCs w:val="0"/>
      <w:w w:val="100"/>
      <w:sz w:val="26"/>
      <w:szCs w:val="26"/>
    </w:rPr>
  </w:style>
  <w:style w:type="character" w:customStyle="1" w:styleId="WW8Num8z2">
    <w:name w:val="WW8Num8z2"/>
    <w:rsid w:val="007D5D80"/>
  </w:style>
  <w:style w:type="character" w:customStyle="1" w:styleId="WW8Num8z3">
    <w:name w:val="WW8Num8z3"/>
    <w:rsid w:val="007D5D80"/>
  </w:style>
  <w:style w:type="character" w:customStyle="1" w:styleId="WW8Num8z4">
    <w:name w:val="WW8Num8z4"/>
    <w:rsid w:val="007D5D80"/>
  </w:style>
  <w:style w:type="character" w:customStyle="1" w:styleId="WW8Num8z5">
    <w:name w:val="WW8Num8z5"/>
    <w:rsid w:val="007D5D80"/>
  </w:style>
  <w:style w:type="character" w:customStyle="1" w:styleId="WW8Num8z6">
    <w:name w:val="WW8Num8z6"/>
    <w:rsid w:val="007D5D80"/>
  </w:style>
  <w:style w:type="character" w:customStyle="1" w:styleId="WW8Num8z7">
    <w:name w:val="WW8Num8z7"/>
    <w:rsid w:val="007D5D80"/>
  </w:style>
  <w:style w:type="character" w:customStyle="1" w:styleId="WW8Num8z8">
    <w:name w:val="WW8Num8z8"/>
    <w:rsid w:val="007D5D80"/>
  </w:style>
  <w:style w:type="character" w:customStyle="1" w:styleId="WW8Num9z1">
    <w:name w:val="WW8Num9z1"/>
    <w:rsid w:val="007D5D80"/>
    <w:rPr>
      <w:rFonts w:ascii="Times New Roman" w:hAnsi="Times New Roman" w:cs="Times New Roman" w:hint="default"/>
      <w:b w:val="0"/>
      <w:bCs w:val="0"/>
      <w:w w:val="100"/>
      <w:sz w:val="26"/>
      <w:szCs w:val="26"/>
    </w:rPr>
  </w:style>
  <w:style w:type="character" w:customStyle="1" w:styleId="WW8Num9z2">
    <w:name w:val="WW8Num9z2"/>
    <w:rsid w:val="007D5D80"/>
  </w:style>
  <w:style w:type="character" w:customStyle="1" w:styleId="WW8Num9z3">
    <w:name w:val="WW8Num9z3"/>
    <w:rsid w:val="007D5D80"/>
  </w:style>
  <w:style w:type="character" w:customStyle="1" w:styleId="WW8Num9z4">
    <w:name w:val="WW8Num9z4"/>
    <w:rsid w:val="007D5D80"/>
  </w:style>
  <w:style w:type="character" w:customStyle="1" w:styleId="WW8Num9z5">
    <w:name w:val="WW8Num9z5"/>
    <w:rsid w:val="007D5D80"/>
  </w:style>
  <w:style w:type="character" w:customStyle="1" w:styleId="WW8Num9z6">
    <w:name w:val="WW8Num9z6"/>
    <w:rsid w:val="007D5D80"/>
  </w:style>
  <w:style w:type="character" w:customStyle="1" w:styleId="WW8Num9z7">
    <w:name w:val="WW8Num9z7"/>
    <w:rsid w:val="007D5D80"/>
  </w:style>
  <w:style w:type="character" w:customStyle="1" w:styleId="WW8Num9z8">
    <w:name w:val="WW8Num9z8"/>
    <w:rsid w:val="007D5D80"/>
  </w:style>
  <w:style w:type="character" w:customStyle="1" w:styleId="WW8Num10z1">
    <w:name w:val="WW8Num10z1"/>
    <w:rsid w:val="007D5D80"/>
    <w:rPr>
      <w:rFonts w:ascii="Times New Roman" w:hAnsi="Times New Roman" w:cs="Times New Roman" w:hint="default"/>
      <w:b w:val="0"/>
      <w:bCs w:val="0"/>
      <w:w w:val="100"/>
      <w:sz w:val="26"/>
      <w:szCs w:val="26"/>
    </w:rPr>
  </w:style>
  <w:style w:type="character" w:customStyle="1" w:styleId="WW8Num10z6">
    <w:name w:val="WW8Num10z6"/>
    <w:rsid w:val="007D5D80"/>
  </w:style>
  <w:style w:type="character" w:customStyle="1" w:styleId="WW8Num10z7">
    <w:name w:val="WW8Num10z7"/>
    <w:rsid w:val="007D5D80"/>
  </w:style>
  <w:style w:type="character" w:customStyle="1" w:styleId="WW8Num10z8">
    <w:name w:val="WW8Num10z8"/>
    <w:rsid w:val="007D5D80"/>
  </w:style>
  <w:style w:type="character" w:customStyle="1" w:styleId="WW8Num11z0">
    <w:name w:val="WW8Num11z0"/>
    <w:rsid w:val="007D5D80"/>
    <w:rPr>
      <w:rFonts w:ascii="Times New Roman" w:hAnsi="Times New Roman" w:cs="Times New Roman" w:hint="default"/>
    </w:rPr>
  </w:style>
  <w:style w:type="character" w:customStyle="1" w:styleId="WW8Num12z0">
    <w:name w:val="WW8Num12z0"/>
    <w:rsid w:val="007D5D80"/>
    <w:rPr>
      <w:b w:val="0"/>
      <w:bCs w:val="0"/>
      <w:color w:val="000000"/>
      <w:sz w:val="24"/>
      <w:szCs w:val="24"/>
      <w:lang w:val="ru-RU"/>
    </w:rPr>
  </w:style>
  <w:style w:type="character" w:customStyle="1" w:styleId="WW8Num13z0">
    <w:name w:val="WW8Num13z0"/>
    <w:rsid w:val="007D5D80"/>
  </w:style>
  <w:style w:type="character" w:customStyle="1" w:styleId="WW8Num14z0">
    <w:name w:val="WW8Num14z0"/>
    <w:rsid w:val="007D5D80"/>
    <w:rPr>
      <w:rFonts w:ascii="Times New Roman" w:hAnsi="Times New Roman" w:cs="Times New Roman" w:hint="default"/>
    </w:rPr>
  </w:style>
  <w:style w:type="character" w:customStyle="1" w:styleId="WW8Num14z1">
    <w:name w:val="WW8Num14z1"/>
    <w:rsid w:val="007D5D80"/>
    <w:rPr>
      <w:rFonts w:ascii="Times New Roman" w:hAnsi="Times New Roman" w:cs="Times New Roman" w:hint="default"/>
    </w:rPr>
  </w:style>
  <w:style w:type="character" w:customStyle="1" w:styleId="WW8Num15z0">
    <w:name w:val="WW8Num15z0"/>
    <w:rsid w:val="007D5D80"/>
    <w:rPr>
      <w:color w:val="000000"/>
    </w:rPr>
  </w:style>
  <w:style w:type="character" w:customStyle="1" w:styleId="WW8Num16z0">
    <w:name w:val="WW8Num16z0"/>
    <w:rsid w:val="007D5D80"/>
    <w:rPr>
      <w:rFonts w:ascii="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16z3">
    <w:name w:val="WW8Num16z3"/>
    <w:rsid w:val="007D5D80"/>
    <w:rPr>
      <w:rFonts w:ascii="Times New Roman" w:hAnsi="Times New Roman" w:cs="Times New Roman" w:hint="default"/>
    </w:rPr>
  </w:style>
  <w:style w:type="character" w:customStyle="1" w:styleId="WW8Num17z0">
    <w:name w:val="WW8Num17z0"/>
    <w:rsid w:val="007D5D80"/>
  </w:style>
  <w:style w:type="character" w:customStyle="1" w:styleId="WW8Num18z0">
    <w:name w:val="WW8Num18z0"/>
    <w:rsid w:val="007D5D80"/>
    <w:rPr>
      <w:b/>
      <w:bCs w:val="0"/>
    </w:rPr>
  </w:style>
  <w:style w:type="character" w:customStyle="1" w:styleId="WW8Num18z1">
    <w:name w:val="WW8Num18z1"/>
    <w:rsid w:val="007D5D80"/>
  </w:style>
  <w:style w:type="character" w:customStyle="1" w:styleId="WW8Num19z0">
    <w:name w:val="WW8Num19z0"/>
    <w:rsid w:val="007D5D80"/>
    <w:rPr>
      <w:color w:val="000000"/>
    </w:rPr>
  </w:style>
  <w:style w:type="character" w:customStyle="1" w:styleId="WW8Num19z1">
    <w:name w:val="WW8Num19z1"/>
    <w:rsid w:val="007D5D80"/>
  </w:style>
  <w:style w:type="character" w:customStyle="1" w:styleId="WW8Num19z2">
    <w:name w:val="WW8Num19z2"/>
    <w:rsid w:val="007D5D80"/>
  </w:style>
  <w:style w:type="character" w:customStyle="1" w:styleId="WW8Num19z3">
    <w:name w:val="WW8Num19z3"/>
    <w:rsid w:val="007D5D80"/>
  </w:style>
  <w:style w:type="character" w:customStyle="1" w:styleId="WW8Num19z4">
    <w:name w:val="WW8Num19z4"/>
    <w:rsid w:val="007D5D80"/>
  </w:style>
  <w:style w:type="character" w:customStyle="1" w:styleId="WW8Num19z5">
    <w:name w:val="WW8Num19z5"/>
    <w:rsid w:val="007D5D80"/>
  </w:style>
  <w:style w:type="character" w:customStyle="1" w:styleId="WW8Num19z6">
    <w:name w:val="WW8Num19z6"/>
    <w:rsid w:val="007D5D80"/>
  </w:style>
  <w:style w:type="character" w:customStyle="1" w:styleId="WW8Num19z7">
    <w:name w:val="WW8Num19z7"/>
    <w:rsid w:val="007D5D80"/>
  </w:style>
  <w:style w:type="character" w:customStyle="1" w:styleId="WW8Num19z8">
    <w:name w:val="WW8Num19z8"/>
    <w:rsid w:val="007D5D80"/>
  </w:style>
  <w:style w:type="character" w:customStyle="1" w:styleId="WW8Num20z0">
    <w:name w:val="WW8Num20z0"/>
    <w:rsid w:val="007D5D80"/>
    <w:rPr>
      <w:rFonts w:ascii="Times New Roman" w:hAnsi="Times New Roman" w:cs="Times New Roman" w:hint="default"/>
    </w:rPr>
  </w:style>
  <w:style w:type="character" w:customStyle="1" w:styleId="WW8Num21z0">
    <w:name w:val="WW8Num21z0"/>
    <w:rsid w:val="007D5D80"/>
    <w:rPr>
      <w:rFonts w:ascii="Times New Roman" w:hAnsi="Times New Roman" w:cs="Times New Roman" w:hint="default"/>
    </w:rPr>
  </w:style>
  <w:style w:type="character" w:customStyle="1" w:styleId="WW8Num22z0">
    <w:name w:val="WW8Num22z0"/>
    <w:rsid w:val="007D5D80"/>
    <w:rPr>
      <w:rFonts w:ascii="Times New Roman" w:hAnsi="Times New Roman" w:cs="Times New Roman" w:hint="default"/>
    </w:rPr>
  </w:style>
  <w:style w:type="character" w:customStyle="1" w:styleId="WW8Num23z0">
    <w:name w:val="WW8Num23z0"/>
    <w:rsid w:val="007D5D80"/>
    <w:rPr>
      <w:rFonts w:ascii="Times New Roman" w:hAnsi="Times New Roman" w:cs="Times New Roman" w:hint="default"/>
    </w:rPr>
  </w:style>
  <w:style w:type="character" w:customStyle="1" w:styleId="WW8Num23z1">
    <w:name w:val="WW8Num23z1"/>
    <w:rsid w:val="007D5D80"/>
    <w:rPr>
      <w:rFonts w:ascii="Times New Roman" w:hAnsi="Times New Roman" w:cs="Times New Roman" w:hint="default"/>
    </w:rPr>
  </w:style>
  <w:style w:type="character" w:customStyle="1" w:styleId="WW8Num24z0">
    <w:name w:val="WW8Num24z0"/>
    <w:rsid w:val="007D5D80"/>
    <w:rPr>
      <w:bCs w:val="0"/>
      <w:sz w:val="24"/>
      <w:szCs w:val="24"/>
    </w:rPr>
  </w:style>
  <w:style w:type="character" w:customStyle="1" w:styleId="WW8Num25z0">
    <w:name w:val="WW8Num25z0"/>
    <w:rsid w:val="007D5D80"/>
    <w:rPr>
      <w:rFonts w:ascii="Times New Roman" w:hAnsi="Times New Roman" w:cs="Times New Roman" w:hint="default"/>
    </w:rPr>
  </w:style>
  <w:style w:type="character" w:customStyle="1" w:styleId="WW8Num25z1">
    <w:name w:val="WW8Num25z1"/>
    <w:rsid w:val="007D5D80"/>
    <w:rPr>
      <w:rFonts w:ascii="Times New Roman" w:hAnsi="Times New Roman" w:cs="Times New Roman" w:hint="default"/>
      <w:lang w:val="ru-RU"/>
    </w:rPr>
  </w:style>
  <w:style w:type="character" w:customStyle="1" w:styleId="WW8Num26z0">
    <w:name w:val="WW8Num26z0"/>
    <w:rsid w:val="007D5D80"/>
    <w:rPr>
      <w:rFonts w:ascii="Times New Roman" w:hAnsi="Times New Roman" w:cs="Times New Roman" w:hint="default"/>
    </w:rPr>
  </w:style>
  <w:style w:type="character" w:customStyle="1" w:styleId="WW8Num26z1">
    <w:name w:val="WW8Num26z1"/>
    <w:rsid w:val="007D5D80"/>
    <w:rPr>
      <w:rFonts w:ascii="Times New Roman" w:hAnsi="Times New Roman" w:cs="Times New Roman" w:hint="default"/>
    </w:rPr>
  </w:style>
  <w:style w:type="character" w:customStyle="1" w:styleId="WW8Num27z0">
    <w:name w:val="WW8Num27z0"/>
    <w:rsid w:val="007D5D80"/>
    <w:rPr>
      <w:rFonts w:ascii="Times New Roman" w:hAnsi="Times New Roman" w:cs="Times New Roman" w:hint="default"/>
    </w:rPr>
  </w:style>
  <w:style w:type="character" w:customStyle="1" w:styleId="WW8Num28z0">
    <w:name w:val="WW8Num28z0"/>
    <w:rsid w:val="007D5D80"/>
    <w:rPr>
      <w:rFonts w:ascii="Times New Roman" w:hAnsi="Times New Roman" w:cs="Times New Roman" w:hint="default"/>
    </w:rPr>
  </w:style>
  <w:style w:type="character" w:customStyle="1" w:styleId="WW8Num29z0">
    <w:name w:val="WW8Num29z0"/>
    <w:rsid w:val="007D5D80"/>
  </w:style>
  <w:style w:type="character" w:customStyle="1" w:styleId="WW8Num30z0">
    <w:name w:val="WW8Num30z0"/>
    <w:rsid w:val="007D5D80"/>
    <w:rPr>
      <w:rFonts w:ascii="Times New Roman" w:hAnsi="Times New Roman" w:cs="Times New Roman" w:hint="default"/>
    </w:rPr>
  </w:style>
  <w:style w:type="character" w:customStyle="1" w:styleId="WW8Num31z0">
    <w:name w:val="WW8Num31z0"/>
    <w:rsid w:val="007D5D80"/>
    <w:rPr>
      <w:rFonts w:ascii="Times New Roman" w:hAnsi="Times New Roman" w:cs="Times New Roman" w:hint="default"/>
    </w:rPr>
  </w:style>
  <w:style w:type="character" w:customStyle="1" w:styleId="WW8Num32z0">
    <w:name w:val="WW8Num32z0"/>
    <w:rsid w:val="007D5D80"/>
    <w:rPr>
      <w:rFonts w:ascii="Times New Roman" w:hAnsi="Times New Roman" w:cs="Times New Roman" w:hint="default"/>
    </w:rPr>
  </w:style>
  <w:style w:type="character" w:customStyle="1" w:styleId="WW8Num33z0">
    <w:name w:val="WW8Num33z0"/>
    <w:rsid w:val="007D5D80"/>
  </w:style>
  <w:style w:type="character" w:customStyle="1" w:styleId="WW8Num34z0">
    <w:name w:val="WW8Num34z0"/>
    <w:rsid w:val="007D5D80"/>
  </w:style>
  <w:style w:type="character" w:customStyle="1" w:styleId="aff4">
    <w:name w:val="Абзац списка Знак"/>
    <w:rsid w:val="007D5D80"/>
    <w:rPr>
      <w:rFonts w:ascii="Times New Roman" w:hAnsi="Times New Roman" w:cs="Times New Roman" w:hint="default"/>
      <w:sz w:val="24"/>
      <w:szCs w:val="24"/>
    </w:rPr>
  </w:style>
  <w:style w:type="character" w:customStyle="1" w:styleId="34">
    <w:name w:val="Заголовок №3_"/>
    <w:rsid w:val="007D5D80"/>
    <w:rPr>
      <w:rFonts w:ascii="Times New Roman" w:hAnsi="Times New Roman" w:cs="Times New Roman" w:hint="default"/>
      <w:b/>
      <w:bCs/>
      <w:i/>
      <w:iCs/>
    </w:rPr>
  </w:style>
  <w:style w:type="character" w:customStyle="1" w:styleId="aff5">
    <w:name w:val="Основной текст_"/>
    <w:rsid w:val="007D5D80"/>
    <w:rPr>
      <w:rFonts w:ascii="Times New Roman" w:hAnsi="Times New Roman" w:cs="Times New Roman" w:hint="default"/>
    </w:rPr>
  </w:style>
  <w:style w:type="character" w:customStyle="1" w:styleId="1d">
    <w:name w:val="Знак примечания1"/>
    <w:rsid w:val="007D5D80"/>
    <w:rPr>
      <w:sz w:val="16"/>
      <w:szCs w:val="16"/>
    </w:rPr>
  </w:style>
  <w:style w:type="character" w:customStyle="1" w:styleId="aff6">
    <w:name w:val="Тема примечания Знак"/>
    <w:rsid w:val="007D5D80"/>
    <w:rPr>
      <w:rFonts w:ascii="Times New Roman" w:hAnsi="Times New Roman" w:cs="Times New Roman" w:hint="default"/>
      <w:b/>
      <w:bCs/>
    </w:rPr>
  </w:style>
  <w:style w:type="character" w:customStyle="1" w:styleId="aff7">
    <w:name w:val="Символ сноски"/>
    <w:rsid w:val="007D5D80"/>
    <w:rPr>
      <w:vertAlign w:val="superscript"/>
    </w:rPr>
  </w:style>
  <w:style w:type="character" w:customStyle="1" w:styleId="aff8">
    <w:name w:val="Символ концевой сноски"/>
    <w:rsid w:val="007D5D80"/>
  </w:style>
  <w:style w:type="character" w:customStyle="1" w:styleId="1e">
    <w:name w:val="Основной текст Знак1"/>
    <w:semiHidden/>
    <w:locked/>
    <w:rsid w:val="007D5D80"/>
    <w:rPr>
      <w:rFonts w:ascii="Times New Roman" w:eastAsia="Times New Roman" w:hAnsi="Times New Roman"/>
      <w:lang w:eastAsia="zh-CN"/>
    </w:rPr>
  </w:style>
  <w:style w:type="character" w:customStyle="1" w:styleId="19">
    <w:name w:val="Текст примечания Знак1"/>
    <w:link w:val="af9"/>
    <w:uiPriority w:val="99"/>
    <w:semiHidden/>
    <w:locked/>
    <w:rsid w:val="007D5D80"/>
    <w:rPr>
      <w:rFonts w:ascii="Times New Roman" w:eastAsia="Times New Roman" w:hAnsi="Times New Roman"/>
      <w:lang w:eastAsia="zh-CN"/>
    </w:rPr>
  </w:style>
  <w:style w:type="paragraph" w:styleId="aff9">
    <w:name w:val="annotation subject"/>
    <w:basedOn w:val="1c"/>
    <w:next w:val="1c"/>
    <w:link w:val="1f"/>
    <w:semiHidden/>
    <w:unhideWhenUsed/>
    <w:rsid w:val="007D5D80"/>
    <w:rPr>
      <w:b/>
      <w:bCs/>
    </w:rPr>
  </w:style>
  <w:style w:type="character" w:customStyle="1" w:styleId="1f">
    <w:name w:val="Тема примечания Знак1"/>
    <w:link w:val="aff9"/>
    <w:semiHidden/>
    <w:rsid w:val="007D5D80"/>
    <w:rPr>
      <w:rFonts w:ascii="Times New Roman" w:eastAsia="Times New Roman" w:hAnsi="Times New Roman"/>
      <w:b/>
      <w:bCs/>
      <w:lang w:eastAsia="zh-CN"/>
    </w:rPr>
  </w:style>
  <w:style w:type="character" w:customStyle="1" w:styleId="1f0">
    <w:name w:val="Текст выноски Знак1"/>
    <w:semiHidden/>
    <w:locked/>
    <w:rsid w:val="007D5D80"/>
    <w:rPr>
      <w:rFonts w:ascii="Tahoma" w:eastAsia="Times New Roman" w:hAnsi="Tahoma" w:cs="Tahoma"/>
      <w:sz w:val="16"/>
      <w:szCs w:val="16"/>
      <w:lang w:eastAsia="zh-CN"/>
    </w:rPr>
  </w:style>
  <w:style w:type="character" w:customStyle="1" w:styleId="1a">
    <w:name w:val="Подзаголовок Знак1"/>
    <w:link w:val="aff"/>
    <w:locked/>
    <w:rsid w:val="007D5D80"/>
    <w:rPr>
      <w:rFonts w:ascii="Cambria" w:eastAsia="Times New Roman" w:hAnsi="Cambria"/>
      <w:sz w:val="24"/>
      <w:szCs w:val="24"/>
      <w:lang w:eastAsia="zh-CN"/>
    </w:rPr>
  </w:style>
  <w:style w:type="character" w:customStyle="1" w:styleId="18">
    <w:name w:val="Текст сноски Знак1"/>
    <w:link w:val="af7"/>
    <w:semiHidden/>
    <w:locked/>
    <w:rsid w:val="007D5D80"/>
    <w:rPr>
      <w:rFonts w:ascii="Times New Roman" w:hAnsi="Times New Roman"/>
      <w:lang w:eastAsia="zh-CN"/>
    </w:rPr>
  </w:style>
  <w:style w:type="character" w:styleId="affa">
    <w:name w:val="Emphasis"/>
    <w:qFormat/>
    <w:rsid w:val="007D5D80"/>
    <w:rPr>
      <w:i/>
      <w:iCs/>
    </w:rPr>
  </w:style>
  <w:style w:type="character" w:customStyle="1" w:styleId="FontStyle41">
    <w:name w:val="Font Style41"/>
    <w:uiPriority w:val="99"/>
    <w:rsid w:val="00006492"/>
    <w:rPr>
      <w:rFonts w:ascii="Times New Roman" w:hAnsi="Times New Roman"/>
      <w:sz w:val="22"/>
    </w:rPr>
  </w:style>
  <w:style w:type="character" w:customStyle="1" w:styleId="pt-a0-000026">
    <w:name w:val="pt-a0-000026"/>
    <w:basedOn w:val="a2"/>
    <w:rsid w:val="00006492"/>
    <w:rPr>
      <w:rFonts w:cs="Times New Roman"/>
    </w:rPr>
  </w:style>
  <w:style w:type="paragraph" w:customStyle="1" w:styleId="affb">
    <w:name w:val="Базовый"/>
    <w:rsid w:val="00006492"/>
    <w:pPr>
      <w:tabs>
        <w:tab w:val="left" w:pos="708"/>
      </w:tabs>
      <w:suppressAutoHyphens/>
      <w:spacing w:line="100" w:lineRule="atLeast"/>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42750171">
      <w:bodyDiv w:val="1"/>
      <w:marLeft w:val="0"/>
      <w:marRight w:val="0"/>
      <w:marTop w:val="0"/>
      <w:marBottom w:val="0"/>
      <w:divBdr>
        <w:top w:val="none" w:sz="0" w:space="0" w:color="auto"/>
        <w:left w:val="none" w:sz="0" w:space="0" w:color="auto"/>
        <w:bottom w:val="none" w:sz="0" w:space="0" w:color="auto"/>
        <w:right w:val="none" w:sz="0" w:space="0" w:color="auto"/>
      </w:divBdr>
    </w:div>
    <w:div w:id="422075451">
      <w:bodyDiv w:val="1"/>
      <w:marLeft w:val="0"/>
      <w:marRight w:val="0"/>
      <w:marTop w:val="0"/>
      <w:marBottom w:val="0"/>
      <w:divBdr>
        <w:top w:val="none" w:sz="0" w:space="0" w:color="auto"/>
        <w:left w:val="none" w:sz="0" w:space="0" w:color="auto"/>
        <w:bottom w:val="none" w:sz="0" w:space="0" w:color="auto"/>
        <w:right w:val="none" w:sz="0" w:space="0" w:color="auto"/>
      </w:divBdr>
    </w:div>
    <w:div w:id="536084776">
      <w:bodyDiv w:val="1"/>
      <w:marLeft w:val="0"/>
      <w:marRight w:val="0"/>
      <w:marTop w:val="0"/>
      <w:marBottom w:val="0"/>
      <w:divBdr>
        <w:top w:val="none" w:sz="0" w:space="0" w:color="auto"/>
        <w:left w:val="none" w:sz="0" w:space="0" w:color="auto"/>
        <w:bottom w:val="none" w:sz="0" w:space="0" w:color="auto"/>
        <w:right w:val="none" w:sz="0" w:space="0" w:color="auto"/>
      </w:divBdr>
    </w:div>
    <w:div w:id="1163819736">
      <w:bodyDiv w:val="1"/>
      <w:marLeft w:val="0"/>
      <w:marRight w:val="0"/>
      <w:marTop w:val="0"/>
      <w:marBottom w:val="0"/>
      <w:divBdr>
        <w:top w:val="none" w:sz="0" w:space="0" w:color="auto"/>
        <w:left w:val="none" w:sz="0" w:space="0" w:color="auto"/>
        <w:bottom w:val="none" w:sz="0" w:space="0" w:color="auto"/>
        <w:right w:val="none" w:sz="0" w:space="0" w:color="auto"/>
      </w:divBdr>
    </w:div>
    <w:div w:id="1319765457">
      <w:bodyDiv w:val="1"/>
      <w:marLeft w:val="0"/>
      <w:marRight w:val="0"/>
      <w:marTop w:val="0"/>
      <w:marBottom w:val="0"/>
      <w:divBdr>
        <w:top w:val="none" w:sz="0" w:space="0" w:color="auto"/>
        <w:left w:val="none" w:sz="0" w:space="0" w:color="auto"/>
        <w:bottom w:val="none" w:sz="0" w:space="0" w:color="auto"/>
        <w:right w:val="none" w:sz="0" w:space="0" w:color="auto"/>
      </w:divBdr>
    </w:div>
    <w:div w:id="1862816989">
      <w:bodyDiv w:val="1"/>
      <w:marLeft w:val="0"/>
      <w:marRight w:val="0"/>
      <w:marTop w:val="0"/>
      <w:marBottom w:val="0"/>
      <w:divBdr>
        <w:top w:val="none" w:sz="0" w:space="0" w:color="auto"/>
        <w:left w:val="none" w:sz="0" w:space="0" w:color="auto"/>
        <w:bottom w:val="none" w:sz="0" w:space="0" w:color="auto"/>
        <w:right w:val="none" w:sz="0" w:space="0" w:color="auto"/>
      </w:divBdr>
    </w:div>
    <w:div w:id="202180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96CB1-0741-4853-9F38-093A9F7CB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9930</Words>
  <Characters>56603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66401</CharactersWithSpaces>
  <SharedDoc>false</SharedDoc>
  <HLinks>
    <vt:vector size="6" baseType="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Марзета</dc:creator>
  <cp:lastModifiedBy>User</cp:lastModifiedBy>
  <cp:revision>2</cp:revision>
  <cp:lastPrinted>2017-12-13T11:38:00Z</cp:lastPrinted>
  <dcterms:created xsi:type="dcterms:W3CDTF">2024-05-30T12:17:00Z</dcterms:created>
  <dcterms:modified xsi:type="dcterms:W3CDTF">2024-05-30T12:17:00Z</dcterms:modified>
</cp:coreProperties>
</file>