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B3F07" w:rsidRDefault="004B3F07">
      <w:pPr>
        <w:spacing w:line="300" w:lineRule="exact"/>
        <w:rPr>
          <w:b/>
          <w:spacing w:val="44"/>
        </w:rPr>
      </w:pPr>
    </w:p>
    <w:p w:rsidR="00196E01" w:rsidRPr="00396FA6" w:rsidRDefault="00804792" w:rsidP="00196E01">
      <w:pPr>
        <w:keepNext/>
        <w:jc w:val="center"/>
        <w:outlineLvl w:val="0"/>
        <w:rPr>
          <w:b/>
          <w:bCs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725170" cy="746125"/>
            <wp:effectExtent l="19050" t="0" r="0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74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6E01" w:rsidRPr="00396FA6" w:rsidRDefault="00196E01" w:rsidP="003D2BF1">
      <w:pPr>
        <w:jc w:val="center"/>
        <w:rPr>
          <w:snapToGrid w:val="0"/>
          <w:sz w:val="24"/>
          <w:szCs w:val="24"/>
        </w:rPr>
      </w:pPr>
      <w:r w:rsidRPr="00396FA6">
        <w:rPr>
          <w:b/>
          <w:bCs/>
          <w:sz w:val="24"/>
          <w:szCs w:val="24"/>
        </w:rPr>
        <w:t xml:space="preserve">   </w:t>
      </w:r>
      <w:r w:rsidR="003D2BF1">
        <w:rPr>
          <w:b/>
          <w:bCs/>
          <w:sz w:val="24"/>
          <w:szCs w:val="24"/>
        </w:rPr>
        <w:t xml:space="preserve">Администрация </w:t>
      </w:r>
      <w:proofErr w:type="spellStart"/>
      <w:r w:rsidR="003D2BF1">
        <w:rPr>
          <w:b/>
          <w:bCs/>
          <w:sz w:val="24"/>
          <w:szCs w:val="24"/>
        </w:rPr>
        <w:t>Кормовского</w:t>
      </w:r>
      <w:proofErr w:type="spellEnd"/>
      <w:r w:rsidR="003D2BF1">
        <w:rPr>
          <w:b/>
          <w:bCs/>
          <w:sz w:val="24"/>
          <w:szCs w:val="24"/>
        </w:rPr>
        <w:t xml:space="preserve"> сельского поселения</w:t>
      </w:r>
    </w:p>
    <w:p w:rsidR="004C52F8" w:rsidRDefault="004C52F8" w:rsidP="00F40C9A">
      <w:pPr>
        <w:suppressAutoHyphens w:val="0"/>
        <w:jc w:val="center"/>
        <w:rPr>
          <w:b/>
          <w:sz w:val="24"/>
          <w:szCs w:val="20"/>
          <w:lang w:eastAsia="ru-RU"/>
        </w:rPr>
      </w:pPr>
    </w:p>
    <w:p w:rsidR="00F40C9A" w:rsidRDefault="009169C0" w:rsidP="004E3645">
      <w:pPr>
        <w:suppressAutoHyphens w:val="0"/>
        <w:jc w:val="center"/>
        <w:rPr>
          <w:b/>
          <w:sz w:val="24"/>
          <w:szCs w:val="20"/>
          <w:lang w:eastAsia="ru-RU"/>
        </w:rPr>
      </w:pPr>
      <w:r>
        <w:rPr>
          <w:b/>
          <w:sz w:val="24"/>
          <w:szCs w:val="20"/>
          <w:lang w:eastAsia="ru-RU"/>
        </w:rPr>
        <w:t xml:space="preserve"> </w:t>
      </w:r>
      <w:r w:rsidR="00F40C9A" w:rsidRPr="00F40C9A">
        <w:rPr>
          <w:b/>
          <w:sz w:val="24"/>
          <w:szCs w:val="20"/>
          <w:lang w:eastAsia="ru-RU"/>
        </w:rPr>
        <w:t>ПОСТАНОВЛЕНИЕ</w:t>
      </w:r>
    </w:p>
    <w:p w:rsidR="0064640E" w:rsidRPr="00F40C9A" w:rsidRDefault="0064640E" w:rsidP="00F40C9A">
      <w:pPr>
        <w:suppressAutoHyphens w:val="0"/>
        <w:jc w:val="center"/>
        <w:rPr>
          <w:b/>
          <w:sz w:val="24"/>
          <w:szCs w:val="20"/>
          <w:lang w:eastAsia="ru-RU"/>
        </w:rPr>
      </w:pPr>
    </w:p>
    <w:tbl>
      <w:tblPr>
        <w:tblW w:w="0" w:type="auto"/>
        <w:tblLayout w:type="fixed"/>
        <w:tblLook w:val="0000"/>
      </w:tblPr>
      <w:tblGrid>
        <w:gridCol w:w="3190"/>
        <w:gridCol w:w="3190"/>
        <w:gridCol w:w="3190"/>
      </w:tblGrid>
      <w:tr w:rsidR="00F40C9A" w:rsidRPr="00F40C9A" w:rsidTr="001A7D65">
        <w:tc>
          <w:tcPr>
            <w:tcW w:w="3190" w:type="dxa"/>
          </w:tcPr>
          <w:p w:rsidR="00DA62A3" w:rsidRDefault="00DA62A3" w:rsidP="00F40C9A">
            <w:pPr>
              <w:suppressAutoHyphens w:val="0"/>
              <w:rPr>
                <w:b/>
                <w:sz w:val="24"/>
                <w:szCs w:val="20"/>
                <w:lang w:eastAsia="ru-RU"/>
              </w:rPr>
            </w:pPr>
          </w:p>
          <w:p w:rsidR="00F40C9A" w:rsidRPr="00C11753" w:rsidRDefault="003D2BF1" w:rsidP="00F40C9A">
            <w:pPr>
              <w:suppressAutoHyphens w:val="0"/>
              <w:rPr>
                <w:b/>
                <w:sz w:val="24"/>
                <w:szCs w:val="20"/>
                <w:lang w:eastAsia="ru-RU"/>
              </w:rPr>
            </w:pPr>
            <w:r>
              <w:rPr>
                <w:b/>
                <w:sz w:val="24"/>
                <w:szCs w:val="20"/>
                <w:lang w:eastAsia="ru-RU"/>
              </w:rPr>
              <w:t>24</w:t>
            </w:r>
            <w:r w:rsidR="007666D9">
              <w:rPr>
                <w:b/>
                <w:sz w:val="24"/>
                <w:szCs w:val="20"/>
                <w:lang w:eastAsia="ru-RU"/>
              </w:rPr>
              <w:t>.06</w:t>
            </w:r>
            <w:r w:rsidR="002B4179">
              <w:rPr>
                <w:b/>
                <w:sz w:val="24"/>
                <w:szCs w:val="20"/>
                <w:lang w:eastAsia="ru-RU"/>
              </w:rPr>
              <w:t>.2024</w:t>
            </w:r>
            <w:r w:rsidR="00F40C9A" w:rsidRPr="00C11753">
              <w:rPr>
                <w:b/>
                <w:sz w:val="24"/>
                <w:szCs w:val="20"/>
                <w:lang w:eastAsia="ru-RU"/>
              </w:rPr>
              <w:t xml:space="preserve"> г</w:t>
            </w:r>
          </w:p>
        </w:tc>
        <w:tc>
          <w:tcPr>
            <w:tcW w:w="3190" w:type="dxa"/>
          </w:tcPr>
          <w:p w:rsidR="00DA62A3" w:rsidRDefault="00DA62A3" w:rsidP="00F40C9A">
            <w:pPr>
              <w:suppressAutoHyphens w:val="0"/>
              <w:jc w:val="center"/>
              <w:rPr>
                <w:b/>
                <w:sz w:val="24"/>
                <w:szCs w:val="20"/>
                <w:lang w:eastAsia="ru-RU"/>
              </w:rPr>
            </w:pPr>
          </w:p>
          <w:p w:rsidR="00F40C9A" w:rsidRPr="00C11753" w:rsidRDefault="00C11753" w:rsidP="00F40C9A">
            <w:pPr>
              <w:suppressAutoHyphens w:val="0"/>
              <w:jc w:val="center"/>
              <w:rPr>
                <w:b/>
                <w:sz w:val="24"/>
                <w:szCs w:val="20"/>
                <w:lang w:eastAsia="ru-RU"/>
              </w:rPr>
            </w:pPr>
            <w:r w:rsidRPr="00C11753">
              <w:rPr>
                <w:b/>
                <w:sz w:val="24"/>
                <w:szCs w:val="20"/>
                <w:lang w:eastAsia="ru-RU"/>
              </w:rPr>
              <w:t xml:space="preserve">№ </w:t>
            </w:r>
            <w:r w:rsidR="003D2BF1">
              <w:rPr>
                <w:b/>
                <w:sz w:val="24"/>
                <w:szCs w:val="20"/>
                <w:lang w:eastAsia="ru-RU"/>
              </w:rPr>
              <w:t>59</w:t>
            </w:r>
          </w:p>
        </w:tc>
        <w:tc>
          <w:tcPr>
            <w:tcW w:w="3190" w:type="dxa"/>
          </w:tcPr>
          <w:p w:rsidR="00DA62A3" w:rsidRDefault="00DA62A3" w:rsidP="00F40C9A">
            <w:pPr>
              <w:suppressAutoHyphens w:val="0"/>
              <w:jc w:val="right"/>
              <w:rPr>
                <w:b/>
                <w:sz w:val="24"/>
                <w:szCs w:val="20"/>
                <w:lang w:eastAsia="ru-RU"/>
              </w:rPr>
            </w:pPr>
          </w:p>
          <w:p w:rsidR="00F40C9A" w:rsidRPr="00C11753" w:rsidRDefault="00F40C9A" w:rsidP="00F40C9A">
            <w:pPr>
              <w:suppressAutoHyphens w:val="0"/>
              <w:jc w:val="right"/>
              <w:rPr>
                <w:b/>
                <w:sz w:val="24"/>
                <w:szCs w:val="20"/>
                <w:lang w:eastAsia="ru-RU"/>
              </w:rPr>
            </w:pPr>
            <w:r w:rsidRPr="00C11753">
              <w:rPr>
                <w:b/>
                <w:sz w:val="24"/>
                <w:szCs w:val="20"/>
                <w:lang w:eastAsia="ru-RU"/>
              </w:rPr>
              <w:t xml:space="preserve">с. </w:t>
            </w:r>
            <w:r w:rsidR="003D2BF1">
              <w:rPr>
                <w:b/>
                <w:sz w:val="24"/>
                <w:szCs w:val="20"/>
                <w:lang w:eastAsia="ru-RU"/>
              </w:rPr>
              <w:t>Кормовое</w:t>
            </w:r>
          </w:p>
        </w:tc>
      </w:tr>
    </w:tbl>
    <w:p w:rsidR="00D94A8A" w:rsidRPr="00EE5742" w:rsidRDefault="00D94A8A" w:rsidP="00D94A8A">
      <w:pPr>
        <w:jc w:val="both"/>
        <w:rPr>
          <w:sz w:val="24"/>
          <w:szCs w:val="24"/>
          <w:lang w:eastAsia="ru-RU"/>
        </w:rPr>
      </w:pPr>
    </w:p>
    <w:p w:rsidR="008F1904" w:rsidRPr="008F1904" w:rsidRDefault="00AC56A1" w:rsidP="008F1904">
      <w:pPr>
        <w:pStyle w:val="Default"/>
        <w:jc w:val="both"/>
        <w:rPr>
          <w:b/>
          <w:bCs/>
          <w:color w:val="auto"/>
        </w:rPr>
      </w:pPr>
      <w:bookmarkStart w:id="0" w:name="_GoBack"/>
      <w:r>
        <w:rPr>
          <w:b/>
          <w:bCs/>
          <w:color w:val="auto"/>
        </w:rPr>
        <w:t xml:space="preserve"> Об  утверждении </w:t>
      </w:r>
      <w:r w:rsidR="008F1904" w:rsidRPr="008F1904">
        <w:rPr>
          <w:b/>
          <w:bCs/>
          <w:color w:val="auto"/>
        </w:rPr>
        <w:t xml:space="preserve"> по</w:t>
      </w:r>
      <w:r>
        <w:rPr>
          <w:b/>
          <w:bCs/>
          <w:color w:val="auto"/>
        </w:rPr>
        <w:t>рядка ведения</w:t>
      </w:r>
      <w:r w:rsidR="008F1904" w:rsidRPr="008F1904">
        <w:rPr>
          <w:b/>
          <w:bCs/>
          <w:color w:val="auto"/>
        </w:rPr>
        <w:t xml:space="preserve"> </w:t>
      </w:r>
    </w:p>
    <w:p w:rsidR="00AC56A1" w:rsidRDefault="00AC56A1" w:rsidP="008F1904">
      <w:pPr>
        <w:pStyle w:val="Default"/>
        <w:jc w:val="both"/>
        <w:rPr>
          <w:b/>
          <w:bCs/>
          <w:color w:val="auto"/>
        </w:rPr>
      </w:pPr>
      <w:r>
        <w:rPr>
          <w:b/>
          <w:bCs/>
          <w:color w:val="auto"/>
        </w:rPr>
        <w:t xml:space="preserve"> реестра потенциально опасных объектов</w:t>
      </w:r>
    </w:p>
    <w:p w:rsidR="008F1904" w:rsidRPr="008F1904" w:rsidRDefault="00AC56A1" w:rsidP="008F1904">
      <w:pPr>
        <w:pStyle w:val="Default"/>
        <w:jc w:val="both"/>
        <w:rPr>
          <w:b/>
          <w:bCs/>
          <w:color w:val="auto"/>
        </w:rPr>
      </w:pPr>
      <w:r>
        <w:rPr>
          <w:b/>
          <w:bCs/>
          <w:color w:val="auto"/>
        </w:rPr>
        <w:t xml:space="preserve"> для жизни и здоровья несовершеннолетних</w:t>
      </w:r>
    </w:p>
    <w:p w:rsidR="008F1904" w:rsidRPr="00AC56A1" w:rsidRDefault="008F1904" w:rsidP="008F1904">
      <w:pPr>
        <w:pStyle w:val="Default"/>
        <w:jc w:val="both"/>
        <w:rPr>
          <w:b/>
          <w:bCs/>
          <w:color w:val="auto"/>
        </w:rPr>
      </w:pPr>
      <w:r w:rsidRPr="008F1904">
        <w:rPr>
          <w:b/>
          <w:bCs/>
          <w:color w:val="auto"/>
        </w:rPr>
        <w:t xml:space="preserve"> </w:t>
      </w:r>
      <w:r>
        <w:rPr>
          <w:b/>
          <w:bCs/>
          <w:color w:val="auto"/>
        </w:rPr>
        <w:t xml:space="preserve">на территории </w:t>
      </w:r>
      <w:proofErr w:type="spellStart"/>
      <w:r w:rsidR="003D2BF1">
        <w:rPr>
          <w:b/>
          <w:bCs/>
          <w:color w:val="auto"/>
        </w:rPr>
        <w:t>Кормовского</w:t>
      </w:r>
      <w:proofErr w:type="spellEnd"/>
      <w:r w:rsidRPr="008F1904">
        <w:rPr>
          <w:b/>
          <w:bCs/>
          <w:color w:val="auto"/>
        </w:rPr>
        <w:t xml:space="preserve"> сельского</w:t>
      </w:r>
      <w:r>
        <w:rPr>
          <w:b/>
          <w:bCs/>
          <w:color w:val="auto"/>
        </w:rPr>
        <w:t xml:space="preserve"> </w:t>
      </w:r>
      <w:r w:rsidRPr="008F1904">
        <w:rPr>
          <w:b/>
          <w:bCs/>
          <w:color w:val="auto"/>
        </w:rPr>
        <w:t xml:space="preserve">поселения </w:t>
      </w:r>
    </w:p>
    <w:bookmarkEnd w:id="0"/>
    <w:p w:rsidR="008F1904" w:rsidRPr="008F1904" w:rsidRDefault="008F1904" w:rsidP="008F1904">
      <w:pPr>
        <w:pStyle w:val="ConsPlusNormal"/>
        <w:ind w:firstLine="540"/>
        <w:jc w:val="both"/>
        <w:rPr>
          <w:sz w:val="24"/>
          <w:szCs w:val="24"/>
        </w:rPr>
      </w:pPr>
    </w:p>
    <w:p w:rsidR="007666D9" w:rsidRDefault="007666D9" w:rsidP="00AC56A1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</w:p>
    <w:p w:rsidR="00AC56A1" w:rsidRPr="00AC56A1" w:rsidRDefault="00AC56A1" w:rsidP="00AC56A1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AC56A1">
        <w:rPr>
          <w:rFonts w:eastAsia="Calibri"/>
          <w:lang w:eastAsia="en-US"/>
        </w:rPr>
        <w:t xml:space="preserve">В целях снижения преступности несовершеннолетних, профилактики безнадзорности и правонарушений несовершеннолетних в соответствии со ст. 14.1 Федерального закона от 24.07.1998 № 124-ФЗ «Об основных гарантиях прав ребенка в Российской Федерации», </w:t>
      </w:r>
      <w:r w:rsidR="007666D9" w:rsidRPr="00435465">
        <w:t>руководствуясь Уставом муниципального образования «</w:t>
      </w:r>
      <w:proofErr w:type="spellStart"/>
      <w:r w:rsidR="003D2BF1">
        <w:t>Кормовское</w:t>
      </w:r>
      <w:proofErr w:type="spellEnd"/>
      <w:r w:rsidR="003D2BF1">
        <w:t xml:space="preserve"> </w:t>
      </w:r>
      <w:r w:rsidR="007666D9">
        <w:t>сельское поселение»</w:t>
      </w:r>
      <w:r w:rsidR="003D2BF1">
        <w:t xml:space="preserve"> </w:t>
      </w:r>
      <w:proofErr w:type="spellStart"/>
      <w:r w:rsidR="003D2BF1">
        <w:t>Ремонтненского</w:t>
      </w:r>
      <w:proofErr w:type="spellEnd"/>
      <w:r w:rsidR="003D2BF1">
        <w:t xml:space="preserve"> района </w:t>
      </w:r>
      <w:r w:rsidR="00A2313F">
        <w:t>Ростовской области</w:t>
      </w:r>
      <w:r w:rsidRPr="00AC56A1">
        <w:rPr>
          <w:rFonts w:eastAsia="Calibri"/>
          <w:lang w:eastAsia="en-US"/>
        </w:rPr>
        <w:t>,</w:t>
      </w:r>
    </w:p>
    <w:p w:rsidR="00AC56A1" w:rsidRPr="00AC56A1" w:rsidRDefault="00AC56A1" w:rsidP="00AC56A1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</w:p>
    <w:p w:rsidR="008F1904" w:rsidRPr="00AC56A1" w:rsidRDefault="008F1904" w:rsidP="008F1904">
      <w:pPr>
        <w:pStyle w:val="ConsPlusNormal"/>
        <w:ind w:firstLine="540"/>
        <w:jc w:val="both"/>
        <w:rPr>
          <w:sz w:val="28"/>
          <w:szCs w:val="28"/>
        </w:rPr>
      </w:pPr>
    </w:p>
    <w:p w:rsidR="008F1904" w:rsidRPr="00AC56A1" w:rsidRDefault="008F1904" w:rsidP="004E3645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AC56A1">
        <w:rPr>
          <w:b/>
          <w:bCs/>
          <w:color w:val="auto"/>
          <w:sz w:val="28"/>
          <w:szCs w:val="28"/>
        </w:rPr>
        <w:t>ПОСТАНОВЛЯЮ:</w:t>
      </w:r>
    </w:p>
    <w:p w:rsidR="00AC56A1" w:rsidRPr="00AC56A1" w:rsidRDefault="00AC56A1" w:rsidP="007666D9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AC56A1">
        <w:rPr>
          <w:rFonts w:eastAsia="Calibri"/>
          <w:lang w:eastAsia="en-US"/>
        </w:rPr>
        <w:t>1. Утвердить прилагаемый Порядок ведения реестра потенциально опасных объектов для жизни и здоровья несовершеннолетних.</w:t>
      </w:r>
    </w:p>
    <w:p w:rsidR="008F1904" w:rsidRPr="00AC56A1" w:rsidRDefault="00AC56A1" w:rsidP="007666D9">
      <w:pPr>
        <w:ind w:firstLine="567"/>
        <w:jc w:val="both"/>
        <w:rPr>
          <w:bCs/>
        </w:rPr>
      </w:pPr>
      <w:r w:rsidRPr="00AC56A1">
        <w:tab/>
        <w:t>2</w:t>
      </w:r>
      <w:r w:rsidR="008F1904" w:rsidRPr="00AC56A1">
        <w:t xml:space="preserve">. </w:t>
      </w:r>
      <w:r w:rsidR="008F1904" w:rsidRPr="00AC56A1">
        <w:rPr>
          <w:bCs/>
        </w:rPr>
        <w:t>Настоящее постановление подлежит размещению на официальном с</w:t>
      </w:r>
      <w:r w:rsidR="003D2BF1">
        <w:rPr>
          <w:bCs/>
        </w:rPr>
        <w:t xml:space="preserve">айте Администрации </w:t>
      </w:r>
      <w:proofErr w:type="spellStart"/>
      <w:r w:rsidR="003D2BF1">
        <w:rPr>
          <w:bCs/>
        </w:rPr>
        <w:t>Кормовского</w:t>
      </w:r>
      <w:proofErr w:type="spellEnd"/>
      <w:r w:rsidR="008F1904" w:rsidRPr="00AC56A1">
        <w:rPr>
          <w:bCs/>
        </w:rPr>
        <w:t xml:space="preserve"> сельского поселения </w:t>
      </w:r>
    </w:p>
    <w:p w:rsidR="00D94A8A" w:rsidRPr="00AC56A1" w:rsidRDefault="00AC56A1" w:rsidP="007666D9">
      <w:pPr>
        <w:pStyle w:val="af5"/>
        <w:jc w:val="both"/>
        <w:rPr>
          <w:sz w:val="28"/>
          <w:szCs w:val="28"/>
        </w:rPr>
      </w:pPr>
      <w:r w:rsidRPr="00AC56A1">
        <w:rPr>
          <w:sz w:val="28"/>
          <w:szCs w:val="28"/>
        </w:rPr>
        <w:tab/>
        <w:t>3</w:t>
      </w:r>
      <w:r w:rsidR="008F1904" w:rsidRPr="00AC56A1">
        <w:rPr>
          <w:sz w:val="28"/>
          <w:szCs w:val="28"/>
        </w:rPr>
        <w:t xml:space="preserve">. </w:t>
      </w:r>
      <w:proofErr w:type="gramStart"/>
      <w:r w:rsidR="008F1904" w:rsidRPr="00AC56A1">
        <w:rPr>
          <w:sz w:val="28"/>
          <w:szCs w:val="28"/>
        </w:rPr>
        <w:t>Контроль  за</w:t>
      </w:r>
      <w:proofErr w:type="gramEnd"/>
      <w:r w:rsidR="008F1904" w:rsidRPr="00AC56A1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D94A8A" w:rsidRPr="00AC56A1" w:rsidRDefault="00D94A8A" w:rsidP="00F40C9A">
      <w:pPr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</w:p>
    <w:p w:rsidR="00AC56A1" w:rsidRDefault="00AC56A1" w:rsidP="00F40C9A">
      <w:pPr>
        <w:suppressAutoHyphens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</w:p>
    <w:p w:rsidR="00AC56A1" w:rsidRDefault="00AC56A1" w:rsidP="00F40C9A">
      <w:pPr>
        <w:suppressAutoHyphens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</w:p>
    <w:p w:rsidR="00AC56A1" w:rsidRDefault="00AC56A1" w:rsidP="00F40C9A">
      <w:pPr>
        <w:suppressAutoHyphens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</w:p>
    <w:p w:rsidR="00AC56A1" w:rsidRDefault="00AC56A1" w:rsidP="00F40C9A">
      <w:pPr>
        <w:suppressAutoHyphens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</w:p>
    <w:p w:rsidR="00AC56A1" w:rsidRDefault="00AC56A1" w:rsidP="00F40C9A">
      <w:pPr>
        <w:suppressAutoHyphens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</w:p>
    <w:p w:rsidR="003D2BF1" w:rsidRDefault="00F40C9A" w:rsidP="003D2BF1">
      <w:pPr>
        <w:suppressAutoHyphens w:val="0"/>
        <w:autoSpaceDE w:val="0"/>
        <w:autoSpaceDN w:val="0"/>
        <w:adjustRightInd w:val="0"/>
        <w:rPr>
          <w:b/>
          <w:lang w:eastAsia="ru-RU"/>
        </w:rPr>
      </w:pPr>
      <w:r w:rsidRPr="003D2BF1">
        <w:rPr>
          <w:b/>
          <w:lang w:eastAsia="ru-RU"/>
        </w:rPr>
        <w:t>Г</w:t>
      </w:r>
      <w:r w:rsidR="003D2BF1">
        <w:rPr>
          <w:b/>
          <w:lang w:eastAsia="ru-RU"/>
        </w:rPr>
        <w:t xml:space="preserve">лава </w:t>
      </w:r>
      <w:r w:rsidR="00BD64B7">
        <w:rPr>
          <w:b/>
          <w:lang w:eastAsia="ru-RU"/>
        </w:rPr>
        <w:t>А</w:t>
      </w:r>
      <w:r w:rsidR="003D2BF1" w:rsidRPr="003D2BF1">
        <w:rPr>
          <w:b/>
          <w:lang w:eastAsia="ru-RU"/>
        </w:rPr>
        <w:t xml:space="preserve">дминистрации </w:t>
      </w:r>
    </w:p>
    <w:p w:rsidR="00F41343" w:rsidRPr="003D2BF1" w:rsidRDefault="003D2BF1" w:rsidP="003D2BF1">
      <w:pPr>
        <w:suppressAutoHyphens w:val="0"/>
        <w:autoSpaceDE w:val="0"/>
        <w:autoSpaceDN w:val="0"/>
        <w:adjustRightInd w:val="0"/>
        <w:rPr>
          <w:b/>
          <w:lang w:eastAsia="ru-RU"/>
        </w:rPr>
      </w:pPr>
      <w:proofErr w:type="spellStart"/>
      <w:r w:rsidRPr="003D2BF1">
        <w:rPr>
          <w:b/>
          <w:lang w:eastAsia="ru-RU"/>
        </w:rPr>
        <w:t>Кормовского</w:t>
      </w:r>
      <w:proofErr w:type="spellEnd"/>
      <w:r>
        <w:rPr>
          <w:b/>
          <w:lang w:eastAsia="ru-RU"/>
        </w:rPr>
        <w:t xml:space="preserve"> </w:t>
      </w:r>
      <w:r w:rsidR="00F40C9A" w:rsidRPr="003D2BF1">
        <w:rPr>
          <w:b/>
          <w:lang w:eastAsia="ru-RU"/>
        </w:rPr>
        <w:t>сельского</w:t>
      </w:r>
      <w:r>
        <w:rPr>
          <w:b/>
          <w:lang w:eastAsia="ru-RU"/>
        </w:rPr>
        <w:t xml:space="preserve"> п</w:t>
      </w:r>
      <w:r w:rsidR="00F40C9A" w:rsidRPr="003D2BF1">
        <w:rPr>
          <w:b/>
          <w:lang w:eastAsia="ru-RU"/>
        </w:rPr>
        <w:t xml:space="preserve">оселения     </w:t>
      </w:r>
      <w:r>
        <w:rPr>
          <w:b/>
          <w:lang w:eastAsia="ru-RU"/>
        </w:rPr>
        <w:t xml:space="preserve">                        </w:t>
      </w:r>
      <w:proofErr w:type="spellStart"/>
      <w:r>
        <w:rPr>
          <w:b/>
          <w:lang w:eastAsia="ru-RU"/>
        </w:rPr>
        <w:t>В.В.Сикаренко</w:t>
      </w:r>
      <w:proofErr w:type="spellEnd"/>
      <w:r w:rsidR="00F40C9A" w:rsidRPr="003D2BF1">
        <w:rPr>
          <w:b/>
          <w:lang w:eastAsia="ru-RU"/>
        </w:rPr>
        <w:t xml:space="preserve">                                                              </w:t>
      </w:r>
      <w:r w:rsidR="00C53544" w:rsidRPr="003D2BF1">
        <w:rPr>
          <w:b/>
          <w:lang w:eastAsia="ru-RU"/>
        </w:rPr>
        <w:t xml:space="preserve">          </w:t>
      </w:r>
    </w:p>
    <w:p w:rsidR="0045733B" w:rsidRPr="003D2BF1" w:rsidRDefault="0045733B" w:rsidP="00BA34BF">
      <w:pPr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</w:p>
    <w:p w:rsidR="0045733B" w:rsidRDefault="0045733B" w:rsidP="00BA34BF">
      <w:pPr>
        <w:suppressAutoHyphens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</w:p>
    <w:p w:rsidR="00AC56A1" w:rsidRDefault="00AC56A1" w:rsidP="008F1904">
      <w:pPr>
        <w:ind w:left="6237"/>
        <w:jc w:val="center"/>
        <w:rPr>
          <w:color w:val="000000"/>
          <w:kern w:val="1"/>
          <w:sz w:val="24"/>
          <w:szCs w:val="24"/>
        </w:rPr>
      </w:pPr>
    </w:p>
    <w:p w:rsidR="00AC56A1" w:rsidRDefault="00AC56A1" w:rsidP="008F1904">
      <w:pPr>
        <w:ind w:left="6237"/>
        <w:jc w:val="center"/>
        <w:rPr>
          <w:color w:val="000000"/>
          <w:kern w:val="1"/>
          <w:sz w:val="24"/>
          <w:szCs w:val="24"/>
        </w:rPr>
      </w:pPr>
    </w:p>
    <w:p w:rsidR="00AC56A1" w:rsidRDefault="00AC56A1" w:rsidP="008F1904">
      <w:pPr>
        <w:ind w:left="6237"/>
        <w:jc w:val="center"/>
        <w:rPr>
          <w:color w:val="000000"/>
          <w:kern w:val="1"/>
          <w:sz w:val="24"/>
          <w:szCs w:val="24"/>
        </w:rPr>
      </w:pPr>
    </w:p>
    <w:p w:rsidR="00AC56A1" w:rsidRDefault="00AC56A1" w:rsidP="008F1904">
      <w:pPr>
        <w:ind w:left="6237"/>
        <w:jc w:val="center"/>
        <w:rPr>
          <w:color w:val="000000"/>
          <w:kern w:val="1"/>
          <w:sz w:val="24"/>
          <w:szCs w:val="24"/>
        </w:rPr>
      </w:pPr>
    </w:p>
    <w:p w:rsidR="00AC56A1" w:rsidRDefault="00AC56A1" w:rsidP="008F1904">
      <w:pPr>
        <w:ind w:left="6237"/>
        <w:jc w:val="center"/>
        <w:rPr>
          <w:color w:val="000000"/>
          <w:kern w:val="1"/>
          <w:sz w:val="24"/>
          <w:szCs w:val="24"/>
        </w:rPr>
      </w:pPr>
    </w:p>
    <w:p w:rsidR="00AC56A1" w:rsidRDefault="00AC56A1" w:rsidP="008F1904">
      <w:pPr>
        <w:ind w:left="6237"/>
        <w:jc w:val="center"/>
        <w:rPr>
          <w:color w:val="000000"/>
          <w:kern w:val="1"/>
          <w:sz w:val="24"/>
          <w:szCs w:val="24"/>
        </w:rPr>
      </w:pPr>
    </w:p>
    <w:p w:rsidR="0093403D" w:rsidRDefault="0093403D" w:rsidP="00DA62A3">
      <w:pPr>
        <w:ind w:left="6237"/>
        <w:rPr>
          <w:color w:val="000000"/>
          <w:kern w:val="1"/>
          <w:sz w:val="24"/>
          <w:szCs w:val="24"/>
        </w:rPr>
      </w:pPr>
      <w:r>
        <w:rPr>
          <w:color w:val="000000"/>
          <w:kern w:val="1"/>
          <w:sz w:val="24"/>
          <w:szCs w:val="24"/>
        </w:rPr>
        <w:t xml:space="preserve">                           </w:t>
      </w:r>
    </w:p>
    <w:p w:rsidR="0093403D" w:rsidRDefault="0093403D" w:rsidP="0093403D">
      <w:pPr>
        <w:ind w:left="6237"/>
        <w:rPr>
          <w:color w:val="000000"/>
          <w:kern w:val="1"/>
          <w:sz w:val="24"/>
          <w:szCs w:val="24"/>
        </w:rPr>
      </w:pPr>
    </w:p>
    <w:p w:rsidR="003D2BF1" w:rsidRDefault="0093403D" w:rsidP="0093403D">
      <w:pPr>
        <w:ind w:left="6237"/>
        <w:rPr>
          <w:color w:val="000000"/>
          <w:kern w:val="1"/>
          <w:sz w:val="24"/>
          <w:szCs w:val="24"/>
        </w:rPr>
      </w:pPr>
      <w:r>
        <w:rPr>
          <w:color w:val="000000"/>
          <w:kern w:val="1"/>
          <w:sz w:val="24"/>
          <w:szCs w:val="24"/>
        </w:rPr>
        <w:t xml:space="preserve">  </w:t>
      </w:r>
    </w:p>
    <w:p w:rsidR="003D2BF1" w:rsidRDefault="0093403D" w:rsidP="0093403D">
      <w:pPr>
        <w:ind w:left="6237"/>
        <w:rPr>
          <w:color w:val="000000"/>
          <w:kern w:val="1"/>
          <w:sz w:val="24"/>
          <w:szCs w:val="24"/>
        </w:rPr>
      </w:pPr>
      <w:r>
        <w:rPr>
          <w:color w:val="000000"/>
          <w:kern w:val="1"/>
          <w:sz w:val="24"/>
          <w:szCs w:val="24"/>
        </w:rPr>
        <w:t xml:space="preserve">       </w:t>
      </w:r>
    </w:p>
    <w:p w:rsidR="003D2BF1" w:rsidRDefault="003D2BF1" w:rsidP="0093403D">
      <w:pPr>
        <w:ind w:left="6237"/>
        <w:rPr>
          <w:color w:val="000000"/>
          <w:kern w:val="1"/>
          <w:sz w:val="24"/>
          <w:szCs w:val="24"/>
        </w:rPr>
      </w:pPr>
    </w:p>
    <w:p w:rsidR="008F1904" w:rsidRDefault="008F1904" w:rsidP="003D2BF1">
      <w:pPr>
        <w:ind w:left="6237"/>
        <w:jc w:val="center"/>
        <w:rPr>
          <w:color w:val="000000"/>
          <w:kern w:val="1"/>
          <w:sz w:val="24"/>
          <w:szCs w:val="24"/>
        </w:rPr>
      </w:pPr>
      <w:r>
        <w:rPr>
          <w:color w:val="000000"/>
          <w:kern w:val="1"/>
          <w:sz w:val="24"/>
          <w:szCs w:val="24"/>
        </w:rPr>
        <w:lastRenderedPageBreak/>
        <w:t>Приложение 1</w:t>
      </w:r>
    </w:p>
    <w:p w:rsidR="008F1904" w:rsidRPr="008170AB" w:rsidRDefault="008F1904" w:rsidP="003D2BF1">
      <w:pPr>
        <w:ind w:left="6237"/>
        <w:jc w:val="center"/>
        <w:rPr>
          <w:color w:val="000000"/>
          <w:sz w:val="24"/>
          <w:szCs w:val="24"/>
        </w:rPr>
      </w:pPr>
      <w:r w:rsidRPr="008170AB">
        <w:rPr>
          <w:color w:val="000000"/>
          <w:kern w:val="1"/>
          <w:sz w:val="24"/>
          <w:szCs w:val="24"/>
        </w:rPr>
        <w:t>к постановлению</w:t>
      </w:r>
    </w:p>
    <w:p w:rsidR="008F1904" w:rsidRPr="008170AB" w:rsidRDefault="00BD64B7" w:rsidP="003D2BF1">
      <w:pPr>
        <w:ind w:left="6237"/>
        <w:jc w:val="center"/>
        <w:rPr>
          <w:color w:val="000000"/>
          <w:sz w:val="24"/>
          <w:szCs w:val="24"/>
        </w:rPr>
      </w:pPr>
      <w:r>
        <w:rPr>
          <w:color w:val="000000"/>
          <w:kern w:val="1"/>
          <w:sz w:val="24"/>
          <w:szCs w:val="24"/>
        </w:rPr>
        <w:t>А</w:t>
      </w:r>
      <w:r w:rsidR="008F1904" w:rsidRPr="008170AB">
        <w:rPr>
          <w:color w:val="000000"/>
          <w:kern w:val="1"/>
          <w:sz w:val="24"/>
          <w:szCs w:val="24"/>
        </w:rPr>
        <w:t>дминистрации</w:t>
      </w:r>
    </w:p>
    <w:p w:rsidR="008F1904" w:rsidRPr="008170AB" w:rsidRDefault="003D2BF1" w:rsidP="003D2BF1">
      <w:pPr>
        <w:ind w:left="6237"/>
        <w:jc w:val="center"/>
        <w:rPr>
          <w:color w:val="000000"/>
          <w:sz w:val="24"/>
          <w:szCs w:val="24"/>
        </w:rPr>
      </w:pPr>
      <w:proofErr w:type="spellStart"/>
      <w:r>
        <w:rPr>
          <w:color w:val="000000"/>
          <w:kern w:val="1"/>
          <w:sz w:val="24"/>
          <w:szCs w:val="24"/>
        </w:rPr>
        <w:t>Кормовского</w:t>
      </w:r>
      <w:proofErr w:type="spellEnd"/>
      <w:r w:rsidR="008F1904" w:rsidRPr="008170AB">
        <w:rPr>
          <w:color w:val="000000"/>
          <w:kern w:val="1"/>
          <w:sz w:val="24"/>
          <w:szCs w:val="24"/>
        </w:rPr>
        <w:t xml:space="preserve"> сельского поселения</w:t>
      </w:r>
    </w:p>
    <w:p w:rsidR="008F1904" w:rsidRPr="008170AB" w:rsidRDefault="003D2BF1" w:rsidP="003D2BF1">
      <w:pPr>
        <w:ind w:left="6237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 24.06.2024 № 59</w:t>
      </w:r>
    </w:p>
    <w:p w:rsidR="0093403D" w:rsidRPr="00C613BC" w:rsidRDefault="0093403D" w:rsidP="0093403D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 w:rsidRPr="00C613BC">
        <w:rPr>
          <w:rFonts w:eastAsia="Calibri"/>
          <w:b/>
          <w:bCs/>
          <w:lang w:eastAsia="en-US"/>
        </w:rPr>
        <w:t>ПОРЯДОК</w:t>
      </w:r>
    </w:p>
    <w:p w:rsidR="0093403D" w:rsidRPr="00C613BC" w:rsidRDefault="0093403D" w:rsidP="0093403D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 w:rsidRPr="00C613BC">
        <w:rPr>
          <w:rFonts w:eastAsia="Calibri"/>
          <w:b/>
          <w:bCs/>
          <w:lang w:eastAsia="en-US"/>
        </w:rPr>
        <w:t>ведения реестра потенциально опасных объектов</w:t>
      </w:r>
    </w:p>
    <w:p w:rsidR="0093403D" w:rsidRPr="00C613BC" w:rsidRDefault="0093403D" w:rsidP="0093403D">
      <w:pPr>
        <w:jc w:val="center"/>
      </w:pPr>
      <w:r w:rsidRPr="00C613BC">
        <w:rPr>
          <w:rFonts w:eastAsia="Calibri"/>
          <w:b/>
          <w:bCs/>
          <w:lang w:eastAsia="en-US"/>
        </w:rPr>
        <w:t>для жизни и здоровья несовершеннолетних</w:t>
      </w:r>
    </w:p>
    <w:p w:rsidR="0093403D" w:rsidRPr="00C613BC" w:rsidRDefault="0093403D" w:rsidP="0093403D">
      <w:pPr>
        <w:jc w:val="center"/>
      </w:pPr>
    </w:p>
    <w:p w:rsidR="0093403D" w:rsidRPr="00C613BC" w:rsidRDefault="0093403D" w:rsidP="0093403D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 w:rsidRPr="00C613BC">
        <w:rPr>
          <w:rFonts w:eastAsia="Calibri"/>
          <w:b/>
          <w:bCs/>
          <w:lang w:eastAsia="en-US"/>
        </w:rPr>
        <w:t>1. Общие положения</w:t>
      </w:r>
    </w:p>
    <w:p w:rsidR="0093403D" w:rsidRPr="00C613BC" w:rsidRDefault="0093403D" w:rsidP="0093403D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C613BC">
        <w:rPr>
          <w:rFonts w:eastAsia="Calibri"/>
          <w:lang w:eastAsia="en-US"/>
        </w:rPr>
        <w:t xml:space="preserve">1.1. </w:t>
      </w:r>
      <w:proofErr w:type="gramStart"/>
      <w:r w:rsidRPr="00C613BC">
        <w:rPr>
          <w:rFonts w:eastAsia="Calibri"/>
          <w:lang w:eastAsia="en-US"/>
        </w:rPr>
        <w:t>Порядок ведения реестра находящихся в муниципал</w:t>
      </w:r>
      <w:r w:rsidR="007F4638">
        <w:rPr>
          <w:rFonts w:eastAsia="Calibri"/>
          <w:lang w:eastAsia="en-US"/>
        </w:rPr>
        <w:t xml:space="preserve">ьной собственности </w:t>
      </w:r>
      <w:proofErr w:type="spellStart"/>
      <w:r w:rsidR="003D2BF1">
        <w:rPr>
          <w:rFonts w:eastAsia="Calibri"/>
          <w:lang w:eastAsia="en-US"/>
        </w:rPr>
        <w:t>Кормовского</w:t>
      </w:r>
      <w:proofErr w:type="spellEnd"/>
      <w:r w:rsidR="007F4638">
        <w:rPr>
          <w:rFonts w:eastAsia="Calibri"/>
          <w:lang w:eastAsia="en-US"/>
        </w:rPr>
        <w:t xml:space="preserve"> сельского поселения</w:t>
      </w:r>
      <w:r w:rsidRPr="00C613BC">
        <w:rPr>
          <w:rFonts w:eastAsia="Calibri"/>
          <w:lang w:eastAsia="en-US"/>
        </w:rPr>
        <w:t xml:space="preserve"> потенциально опасных объектов для жизни и здоровья несовершеннолетних, расположенных на территории</w:t>
      </w:r>
      <w:r>
        <w:rPr>
          <w:rFonts w:eastAsia="Calibri"/>
          <w:lang w:eastAsia="en-US"/>
        </w:rPr>
        <w:t xml:space="preserve"> </w:t>
      </w:r>
      <w:proofErr w:type="spellStart"/>
      <w:r w:rsidR="003D2BF1">
        <w:rPr>
          <w:rFonts w:eastAsia="Calibri"/>
          <w:lang w:eastAsia="en-US"/>
        </w:rPr>
        <w:t>Кормовского</w:t>
      </w:r>
      <w:proofErr w:type="spellEnd"/>
      <w:r w:rsidR="007F4638">
        <w:rPr>
          <w:rFonts w:eastAsia="Calibri"/>
          <w:lang w:eastAsia="en-US"/>
        </w:rPr>
        <w:t xml:space="preserve"> сельского поселения </w:t>
      </w:r>
      <w:r w:rsidRPr="00C613BC">
        <w:rPr>
          <w:rFonts w:eastAsia="Calibri"/>
          <w:lang w:eastAsia="en-US"/>
        </w:rPr>
        <w:t>(далее - Порядок), регулирует регистрацию потенциально опасных объектов для жизни и здоровья несовершеннолетних, находящихся в муниципальной собственности, и устанавливает требования по ведению реестра потенциально опасных объектов для жизни и здоровья несовершеннолетних (далее - реестр).</w:t>
      </w:r>
      <w:proofErr w:type="gramEnd"/>
    </w:p>
    <w:p w:rsidR="0093403D" w:rsidRPr="00C613BC" w:rsidRDefault="0093403D" w:rsidP="0093403D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C613BC">
        <w:rPr>
          <w:rFonts w:eastAsia="Calibri"/>
          <w:lang w:eastAsia="en-US"/>
        </w:rPr>
        <w:t xml:space="preserve">1.2. Положение разработано в соответствии </w:t>
      </w:r>
      <w:proofErr w:type="gramStart"/>
      <w:r w:rsidRPr="00C613BC">
        <w:rPr>
          <w:rFonts w:eastAsia="Calibri"/>
          <w:lang w:eastAsia="en-US"/>
        </w:rPr>
        <w:t>с</w:t>
      </w:r>
      <w:proofErr w:type="gramEnd"/>
      <w:r w:rsidRPr="00C613BC">
        <w:rPr>
          <w:rFonts w:eastAsia="Calibri"/>
          <w:lang w:eastAsia="en-US"/>
        </w:rPr>
        <w:t>:</w:t>
      </w:r>
    </w:p>
    <w:p w:rsidR="0093403D" w:rsidRPr="00C613BC" w:rsidRDefault="0093403D" w:rsidP="0093403D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C613BC">
        <w:rPr>
          <w:rFonts w:eastAsia="Calibri"/>
          <w:lang w:eastAsia="en-US"/>
        </w:rPr>
        <w:t>- Градостроительным кодексом Российской Федерации;</w:t>
      </w:r>
    </w:p>
    <w:p w:rsidR="0093403D" w:rsidRPr="00C613BC" w:rsidRDefault="0093403D" w:rsidP="0093403D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C613BC">
        <w:rPr>
          <w:rFonts w:eastAsia="Calibri"/>
          <w:lang w:eastAsia="en-US"/>
        </w:rPr>
        <w:t>- Гражданским кодексом Российской Федерации;</w:t>
      </w:r>
    </w:p>
    <w:p w:rsidR="0093403D" w:rsidRPr="00C613BC" w:rsidRDefault="0093403D" w:rsidP="0093403D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C613BC">
        <w:rPr>
          <w:rFonts w:eastAsia="Calibri"/>
          <w:lang w:eastAsia="en-US"/>
        </w:rPr>
        <w:t>- Федеральным законом от 30.12.2009 № 384-ФЗ «Технический регламент о безопасности зданий и сооружений»;</w:t>
      </w:r>
    </w:p>
    <w:p w:rsidR="0093403D" w:rsidRPr="00C613BC" w:rsidRDefault="0093403D" w:rsidP="0093403D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C613BC">
        <w:rPr>
          <w:rFonts w:eastAsia="Calibri"/>
          <w:lang w:eastAsia="en-US"/>
        </w:rPr>
        <w:t>- Федеральным законом от 24.06.1999 № 120-ФЗ «Об основах системы профилактики безнадзорности и правонарушений несовершеннолетних»;</w:t>
      </w:r>
    </w:p>
    <w:p w:rsidR="0093403D" w:rsidRPr="00C613BC" w:rsidRDefault="0093403D" w:rsidP="0093403D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C613BC">
        <w:rPr>
          <w:rFonts w:eastAsia="Calibri"/>
          <w:lang w:eastAsia="en-US"/>
        </w:rPr>
        <w:t>- Федеральным законом от 24.07.1998 № 124-ФЗ «Об основных гарантиях прав ребенка в Российской Федерации»;</w:t>
      </w:r>
    </w:p>
    <w:p w:rsidR="0093403D" w:rsidRPr="00C613BC" w:rsidRDefault="0093403D" w:rsidP="0093403D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C613BC">
        <w:rPr>
          <w:rFonts w:eastAsia="Calibri"/>
          <w:lang w:eastAsia="en-US"/>
        </w:rPr>
        <w:t>- Федеральным законом от 06.10.2003 № 131-ФЗ «Об общих принципах организации местного самоуправления в Российской Федерации»;</w:t>
      </w:r>
    </w:p>
    <w:p w:rsidR="0093403D" w:rsidRPr="00C613BC" w:rsidRDefault="0093403D" w:rsidP="0093403D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C613BC">
        <w:rPr>
          <w:rFonts w:eastAsia="Calibri"/>
          <w:lang w:eastAsia="en-US"/>
        </w:rPr>
        <w:t>- Уставом</w:t>
      </w:r>
      <w:r w:rsidRPr="00CF3190">
        <w:t xml:space="preserve"> </w:t>
      </w:r>
      <w:proofErr w:type="spellStart"/>
      <w:r w:rsidR="003D2BF1">
        <w:rPr>
          <w:rFonts w:eastAsia="Calibri"/>
          <w:lang w:eastAsia="en-US"/>
        </w:rPr>
        <w:t>Кормовского</w:t>
      </w:r>
      <w:proofErr w:type="spellEnd"/>
      <w:r w:rsidRPr="00CF3190">
        <w:rPr>
          <w:rFonts w:eastAsia="Calibri"/>
          <w:lang w:eastAsia="en-US"/>
        </w:rPr>
        <w:t xml:space="preserve"> сельского</w:t>
      </w:r>
      <w:r>
        <w:rPr>
          <w:rFonts w:eastAsia="Calibri"/>
          <w:lang w:eastAsia="en-US"/>
        </w:rPr>
        <w:t xml:space="preserve"> поселения</w:t>
      </w:r>
      <w:r w:rsidRPr="00C613BC">
        <w:rPr>
          <w:rFonts w:eastAsia="Calibri"/>
          <w:lang w:eastAsia="en-US"/>
        </w:rPr>
        <w:t>.</w:t>
      </w:r>
    </w:p>
    <w:p w:rsidR="0093403D" w:rsidRPr="00C613BC" w:rsidRDefault="0093403D" w:rsidP="0093403D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C613BC">
        <w:rPr>
          <w:rFonts w:eastAsia="Calibri"/>
          <w:lang w:eastAsia="en-US"/>
        </w:rPr>
        <w:t>1.3. Регистрация объектов в реестре осуществляется с целью учета потенциально опасных объектов для жизни и здоровья несовершеннолетних, расположенных на территории</w:t>
      </w:r>
      <w:r w:rsidR="007F4638">
        <w:rPr>
          <w:rFonts w:eastAsia="Calibri"/>
          <w:lang w:eastAsia="en-US"/>
        </w:rPr>
        <w:t xml:space="preserve"> </w:t>
      </w:r>
      <w:proofErr w:type="spellStart"/>
      <w:r w:rsidR="003D2BF1">
        <w:rPr>
          <w:rFonts w:eastAsia="Calibri"/>
          <w:lang w:eastAsia="en-US"/>
        </w:rPr>
        <w:t>Кормовского</w:t>
      </w:r>
      <w:proofErr w:type="spellEnd"/>
      <w:r w:rsidR="007F4638">
        <w:rPr>
          <w:rFonts w:eastAsia="Calibri"/>
          <w:lang w:eastAsia="en-US"/>
        </w:rPr>
        <w:t xml:space="preserve"> сельского поселения</w:t>
      </w:r>
      <w:r w:rsidRPr="00C613BC">
        <w:rPr>
          <w:rFonts w:eastAsia="Calibri"/>
          <w:lang w:eastAsia="en-US"/>
        </w:rPr>
        <w:t>, а также обеспечения заинтересованных органов государственной власти, органов местного самоуправления, физических и юридических лиц, правоохранительных органов достоверной информацией о потенциально опасных объектах для жизни и здоровья несовершеннолетних.</w:t>
      </w:r>
    </w:p>
    <w:p w:rsidR="0093403D" w:rsidRPr="00C613BC" w:rsidRDefault="0093403D" w:rsidP="0093403D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C613BC">
        <w:rPr>
          <w:rFonts w:eastAsia="Calibri"/>
          <w:lang w:eastAsia="en-US"/>
        </w:rPr>
        <w:t xml:space="preserve">1.4. Установить, что к потенциально опасным объектам, находящимся </w:t>
      </w:r>
      <w:proofErr w:type="gramStart"/>
      <w:r w:rsidRPr="00C613BC">
        <w:rPr>
          <w:rFonts w:eastAsia="Calibri"/>
          <w:lang w:eastAsia="en-US"/>
        </w:rPr>
        <w:t>в</w:t>
      </w:r>
      <w:proofErr w:type="gramEnd"/>
    </w:p>
    <w:p w:rsidR="0093403D" w:rsidRPr="00C613BC" w:rsidRDefault="0093403D" w:rsidP="0093403D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C613BC">
        <w:rPr>
          <w:rFonts w:eastAsia="Calibri"/>
          <w:lang w:eastAsia="en-US"/>
        </w:rPr>
        <w:t>муниципальной собственности</w:t>
      </w:r>
      <w:r>
        <w:rPr>
          <w:rFonts w:eastAsia="Calibri"/>
          <w:lang w:eastAsia="en-US"/>
        </w:rPr>
        <w:t xml:space="preserve"> </w:t>
      </w:r>
      <w:proofErr w:type="spellStart"/>
      <w:r w:rsidR="003D2BF1">
        <w:rPr>
          <w:rFonts w:eastAsia="Calibri"/>
          <w:lang w:eastAsia="en-US"/>
        </w:rPr>
        <w:t>Кормовского</w:t>
      </w:r>
      <w:proofErr w:type="spellEnd"/>
      <w:r w:rsidRPr="00CF3190">
        <w:rPr>
          <w:rFonts w:eastAsia="Calibri"/>
          <w:lang w:eastAsia="en-US"/>
        </w:rPr>
        <w:t xml:space="preserve"> сельского поселения,</w:t>
      </w:r>
      <w:r w:rsidRPr="00C613BC">
        <w:rPr>
          <w:rFonts w:eastAsia="Calibri"/>
          <w:lang w:eastAsia="en-US"/>
        </w:rPr>
        <w:t xml:space="preserve"> для жизни и здоровья несовершеннолетних относятся:</w:t>
      </w:r>
    </w:p>
    <w:p w:rsidR="0093403D" w:rsidRPr="00C613BC" w:rsidRDefault="0093403D" w:rsidP="0093403D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C613BC">
        <w:rPr>
          <w:rFonts w:eastAsia="Calibri"/>
          <w:lang w:eastAsia="en-US"/>
        </w:rPr>
        <w:t xml:space="preserve">- объекты незавершенного строительства, вход граждан на которые не ограничен; </w:t>
      </w:r>
    </w:p>
    <w:p w:rsidR="0093403D" w:rsidRPr="00C613BC" w:rsidRDefault="0093403D" w:rsidP="0093403D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C613BC">
        <w:rPr>
          <w:rFonts w:eastAsia="Calibri"/>
          <w:lang w:eastAsia="en-US"/>
        </w:rPr>
        <w:t>- заброшенные здания, строения, сооружения, содержание которых не осуществляется, вход граждан на которые не ограничен;</w:t>
      </w:r>
    </w:p>
    <w:p w:rsidR="0093403D" w:rsidRPr="00C613BC" w:rsidRDefault="0093403D" w:rsidP="0093403D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C613BC">
        <w:rPr>
          <w:rFonts w:eastAsia="Calibri"/>
          <w:lang w:eastAsia="en-US"/>
        </w:rPr>
        <w:lastRenderedPageBreak/>
        <w:t>- объекты коммунальной инфраструктуры (канализационные колодцы, водозаборные сооружения, скважины), к которым имеется доступ неопределенного круга лиц;</w:t>
      </w:r>
    </w:p>
    <w:p w:rsidR="0093403D" w:rsidRPr="00C613BC" w:rsidRDefault="0093403D" w:rsidP="0093403D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C613BC">
        <w:rPr>
          <w:rFonts w:eastAsia="Calibri"/>
          <w:lang w:eastAsia="en-US"/>
        </w:rPr>
        <w:t>- ветхие жилые дома, проживание граждан в которых не осуществляется.</w:t>
      </w:r>
    </w:p>
    <w:p w:rsidR="008F1904" w:rsidRDefault="008F1904" w:rsidP="00BA34BF">
      <w:pPr>
        <w:suppressAutoHyphens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</w:p>
    <w:p w:rsidR="008F1904" w:rsidRDefault="008F1904" w:rsidP="00BA34BF">
      <w:pPr>
        <w:suppressAutoHyphens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</w:p>
    <w:p w:rsidR="0093403D" w:rsidRPr="00C613BC" w:rsidRDefault="0093403D" w:rsidP="0093403D">
      <w:pPr>
        <w:autoSpaceDE w:val="0"/>
        <w:autoSpaceDN w:val="0"/>
        <w:adjustRightInd w:val="0"/>
        <w:ind w:firstLine="708"/>
        <w:jc w:val="center"/>
        <w:rPr>
          <w:rFonts w:eastAsia="Calibri"/>
          <w:b/>
          <w:bCs/>
          <w:lang w:eastAsia="en-US"/>
        </w:rPr>
      </w:pPr>
      <w:r w:rsidRPr="00C613BC">
        <w:rPr>
          <w:rFonts w:eastAsia="Calibri"/>
          <w:b/>
          <w:bCs/>
          <w:lang w:eastAsia="en-US"/>
        </w:rPr>
        <w:t>2. Порядок регистрации потенциально опасных объектов для жизни и здоровья несовершеннолетних в реестре</w:t>
      </w:r>
    </w:p>
    <w:p w:rsidR="0093403D" w:rsidRPr="00C613BC" w:rsidRDefault="0093403D" w:rsidP="0093403D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C613BC">
        <w:rPr>
          <w:rFonts w:eastAsia="Calibri"/>
          <w:lang w:eastAsia="en-US"/>
        </w:rPr>
        <w:t>2.1. В целях формирования реестра ответственное должностное лицо Администрации</w:t>
      </w:r>
      <w:r>
        <w:rPr>
          <w:rFonts w:eastAsia="Calibri"/>
          <w:lang w:eastAsia="en-US"/>
        </w:rPr>
        <w:t xml:space="preserve"> </w:t>
      </w:r>
      <w:proofErr w:type="spellStart"/>
      <w:r w:rsidR="003D2BF1">
        <w:rPr>
          <w:rFonts w:eastAsia="Calibri"/>
          <w:lang w:eastAsia="en-US"/>
        </w:rPr>
        <w:t>Кормовского</w:t>
      </w:r>
      <w:proofErr w:type="spellEnd"/>
      <w:r w:rsidRPr="00CF3190">
        <w:rPr>
          <w:rFonts w:eastAsia="Calibri"/>
          <w:lang w:eastAsia="en-US"/>
        </w:rPr>
        <w:t xml:space="preserve"> сельского поселения </w:t>
      </w:r>
      <w:r w:rsidRPr="00C613BC">
        <w:rPr>
          <w:rFonts w:eastAsia="Calibri"/>
          <w:lang w:eastAsia="en-US"/>
        </w:rPr>
        <w:t>ежеквартально проводит мониторинг объектов муниципального недвижимого имущест</w:t>
      </w:r>
      <w:r>
        <w:rPr>
          <w:rFonts w:eastAsia="Calibri"/>
          <w:lang w:eastAsia="en-US"/>
        </w:rPr>
        <w:t xml:space="preserve">ва, расположенных на территории </w:t>
      </w:r>
      <w:r w:rsidRPr="00C613BC">
        <w:rPr>
          <w:rFonts w:eastAsia="Calibri"/>
          <w:lang w:eastAsia="en-US"/>
        </w:rPr>
        <w:t>муниципального образования, обладающих опасностью для жизни и здоровья несовершеннолетних, в целях включения в реестр.</w:t>
      </w:r>
    </w:p>
    <w:p w:rsidR="0093403D" w:rsidRPr="00C613BC" w:rsidRDefault="0093403D" w:rsidP="0093403D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C613BC">
        <w:rPr>
          <w:rFonts w:eastAsia="Calibri"/>
          <w:lang w:eastAsia="en-US"/>
        </w:rPr>
        <w:t xml:space="preserve">2.2. </w:t>
      </w:r>
      <w:proofErr w:type="gramStart"/>
      <w:r w:rsidRPr="00C613BC">
        <w:rPr>
          <w:rFonts w:eastAsia="Calibri"/>
          <w:lang w:eastAsia="en-US"/>
        </w:rPr>
        <w:t xml:space="preserve">Любое заинтересованное лицо, обладающее сведениями о наличии на территории </w:t>
      </w:r>
      <w:proofErr w:type="spellStart"/>
      <w:r w:rsidR="003D2BF1">
        <w:rPr>
          <w:rFonts w:eastAsia="Calibri"/>
          <w:lang w:eastAsia="en-US"/>
        </w:rPr>
        <w:t>Кормовского</w:t>
      </w:r>
      <w:proofErr w:type="spellEnd"/>
      <w:r w:rsidR="007F4638">
        <w:rPr>
          <w:rFonts w:eastAsia="Calibri"/>
          <w:lang w:eastAsia="en-US"/>
        </w:rPr>
        <w:t xml:space="preserve"> сельского поселения </w:t>
      </w:r>
      <w:r w:rsidRPr="00C613BC">
        <w:rPr>
          <w:rFonts w:eastAsia="Calibri"/>
          <w:lang w:eastAsia="en-US"/>
        </w:rPr>
        <w:t>потенциально опасных объектов для жизни и здоровья несовершеннолетних, вправе сообщить в Администрацию</w:t>
      </w:r>
      <w:r>
        <w:rPr>
          <w:rFonts w:eastAsia="Calibri"/>
          <w:lang w:eastAsia="en-US"/>
        </w:rPr>
        <w:t xml:space="preserve"> </w:t>
      </w:r>
      <w:proofErr w:type="spellStart"/>
      <w:r w:rsidR="003D2BF1">
        <w:rPr>
          <w:rFonts w:eastAsia="Calibri"/>
          <w:lang w:eastAsia="en-US"/>
        </w:rPr>
        <w:t>Кормовского</w:t>
      </w:r>
      <w:proofErr w:type="spellEnd"/>
      <w:r w:rsidRPr="00CF3190">
        <w:rPr>
          <w:rFonts w:eastAsia="Calibri"/>
          <w:lang w:eastAsia="en-US"/>
        </w:rPr>
        <w:t xml:space="preserve"> сельского поселения </w:t>
      </w:r>
      <w:r w:rsidRPr="00C613BC">
        <w:rPr>
          <w:rFonts w:eastAsia="Calibri"/>
          <w:lang w:eastAsia="en-US"/>
        </w:rPr>
        <w:t>данные о таком объекте для включения в реестр, указав наименование объекта, его адрес, правообладателя (при наличии сведений), причины включения в реестр (форма сообщения установлена приложением № 1 к Порядку).</w:t>
      </w:r>
      <w:proofErr w:type="gramEnd"/>
    </w:p>
    <w:p w:rsidR="0093403D" w:rsidRPr="00C613BC" w:rsidRDefault="0093403D" w:rsidP="0093403D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C613BC">
        <w:rPr>
          <w:rFonts w:eastAsia="Calibri"/>
          <w:lang w:eastAsia="en-US"/>
        </w:rPr>
        <w:t>2.3. Не позднее 10 апреля, июля, октября, января каждого года с учетом данных, полученных по результатам мониторинга, указанного в п. 2.1 Порядка, на основании сообщений заинтересованных лиц должностное лицо Администрации</w:t>
      </w:r>
      <w:r>
        <w:rPr>
          <w:rFonts w:eastAsia="Calibri"/>
          <w:lang w:eastAsia="en-US"/>
        </w:rPr>
        <w:t xml:space="preserve"> </w:t>
      </w:r>
      <w:proofErr w:type="spellStart"/>
      <w:r w:rsidR="003D2BF1">
        <w:rPr>
          <w:rFonts w:eastAsia="Calibri"/>
          <w:lang w:eastAsia="en-US"/>
        </w:rPr>
        <w:t>Кормовского</w:t>
      </w:r>
      <w:proofErr w:type="spellEnd"/>
      <w:r w:rsidRPr="00CF3190">
        <w:rPr>
          <w:rFonts w:eastAsia="Calibri"/>
          <w:lang w:eastAsia="en-US"/>
        </w:rPr>
        <w:t xml:space="preserve"> сельского поселения </w:t>
      </w:r>
      <w:r w:rsidRPr="00C613BC">
        <w:rPr>
          <w:rFonts w:eastAsia="Calibri"/>
          <w:lang w:eastAsia="en-US"/>
        </w:rPr>
        <w:t>актуализирует реестр по форме, установленной в приложении № 2 к Порядку.</w:t>
      </w:r>
    </w:p>
    <w:p w:rsidR="0093403D" w:rsidRPr="00C613BC" w:rsidRDefault="0093403D" w:rsidP="0093403D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C613BC">
        <w:rPr>
          <w:rFonts w:eastAsia="Calibri"/>
          <w:lang w:eastAsia="en-US"/>
        </w:rPr>
        <w:t>2.4</w:t>
      </w:r>
      <w:r w:rsidR="00B71FD9">
        <w:rPr>
          <w:rFonts w:eastAsia="Calibri"/>
          <w:lang w:eastAsia="en-US"/>
        </w:rPr>
        <w:t>. Ре</w:t>
      </w:r>
      <w:r w:rsidR="00280205">
        <w:rPr>
          <w:rFonts w:eastAsia="Calibri"/>
          <w:lang w:eastAsia="en-US"/>
        </w:rPr>
        <w:t>естр утверждается распоряжением</w:t>
      </w:r>
      <w:r>
        <w:rPr>
          <w:rFonts w:eastAsia="Calibri"/>
          <w:lang w:eastAsia="en-US"/>
        </w:rPr>
        <w:t xml:space="preserve"> главы Администрации </w:t>
      </w:r>
      <w:proofErr w:type="spellStart"/>
      <w:r w:rsidR="003D2BF1">
        <w:rPr>
          <w:rFonts w:eastAsia="Calibri"/>
          <w:lang w:eastAsia="en-US"/>
        </w:rPr>
        <w:t>Кормовского</w:t>
      </w:r>
      <w:proofErr w:type="spellEnd"/>
      <w:r w:rsidRPr="00CF3190">
        <w:rPr>
          <w:rFonts w:eastAsia="Calibri"/>
          <w:lang w:eastAsia="en-US"/>
        </w:rPr>
        <w:t xml:space="preserve"> сельского поселения </w:t>
      </w:r>
      <w:r w:rsidRPr="00C613BC">
        <w:rPr>
          <w:rFonts w:eastAsia="Calibri"/>
          <w:lang w:eastAsia="en-US"/>
        </w:rPr>
        <w:t>в течение 10 дней с момента его актуализации.</w:t>
      </w:r>
    </w:p>
    <w:p w:rsidR="0093403D" w:rsidRPr="00C613BC" w:rsidRDefault="0093403D" w:rsidP="0093403D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C613BC">
        <w:rPr>
          <w:rFonts w:eastAsia="Calibri"/>
          <w:lang w:eastAsia="en-US"/>
        </w:rPr>
        <w:t>2.5. В случае если признаки опасности объекта ликвидированы, должностное лицо Администрации</w:t>
      </w:r>
      <w:r>
        <w:rPr>
          <w:rFonts w:eastAsia="Calibri"/>
          <w:lang w:eastAsia="en-US"/>
        </w:rPr>
        <w:t xml:space="preserve"> </w:t>
      </w:r>
      <w:proofErr w:type="spellStart"/>
      <w:r w:rsidR="003D2BF1">
        <w:rPr>
          <w:rFonts w:eastAsia="Calibri"/>
          <w:lang w:eastAsia="en-US"/>
        </w:rPr>
        <w:t>Кормовского</w:t>
      </w:r>
      <w:proofErr w:type="spellEnd"/>
      <w:r w:rsidRPr="00CF3190">
        <w:rPr>
          <w:rFonts w:eastAsia="Calibri"/>
          <w:lang w:eastAsia="en-US"/>
        </w:rPr>
        <w:t xml:space="preserve"> сельского поселения </w:t>
      </w:r>
      <w:r w:rsidRPr="00C613BC">
        <w:rPr>
          <w:rFonts w:eastAsia="Calibri"/>
          <w:lang w:eastAsia="en-US"/>
        </w:rPr>
        <w:t>исключает объект из реестра в сроки, указанные в п. 2.5 Порядка.</w:t>
      </w:r>
    </w:p>
    <w:p w:rsidR="0093403D" w:rsidRPr="00C613BC" w:rsidRDefault="0093403D" w:rsidP="0093403D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93403D" w:rsidRPr="00C613BC" w:rsidRDefault="0093403D" w:rsidP="0093403D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 w:rsidRPr="00C613BC">
        <w:rPr>
          <w:rFonts w:eastAsia="Calibri"/>
          <w:b/>
          <w:bCs/>
          <w:lang w:eastAsia="en-US"/>
        </w:rPr>
        <w:t>3. Порядок взаимодействия</w:t>
      </w:r>
    </w:p>
    <w:p w:rsidR="0093403D" w:rsidRPr="00C613BC" w:rsidRDefault="0093403D" w:rsidP="0093403D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C613BC">
        <w:rPr>
          <w:rFonts w:eastAsia="Calibri"/>
          <w:lang w:eastAsia="en-US"/>
        </w:rPr>
        <w:t xml:space="preserve">3.1. </w:t>
      </w:r>
      <w:proofErr w:type="gramStart"/>
      <w:r w:rsidRPr="00C613BC">
        <w:rPr>
          <w:rFonts w:eastAsia="Calibri"/>
          <w:lang w:eastAsia="en-US"/>
        </w:rPr>
        <w:t>В целях предотвращения негативных последствий для жизни и здоровья несовершеннолетних Администрация</w:t>
      </w:r>
      <w:r>
        <w:rPr>
          <w:rFonts w:eastAsia="Calibri"/>
          <w:lang w:eastAsia="en-US"/>
        </w:rPr>
        <w:t xml:space="preserve"> </w:t>
      </w:r>
      <w:proofErr w:type="spellStart"/>
      <w:r w:rsidR="003D2BF1">
        <w:rPr>
          <w:rFonts w:eastAsia="Calibri"/>
          <w:lang w:eastAsia="en-US"/>
        </w:rPr>
        <w:t>Кормовского</w:t>
      </w:r>
      <w:proofErr w:type="spellEnd"/>
      <w:r w:rsidRPr="00CF3190">
        <w:rPr>
          <w:rFonts w:eastAsia="Calibri"/>
          <w:lang w:eastAsia="en-US"/>
        </w:rPr>
        <w:t xml:space="preserve"> сельского поселения </w:t>
      </w:r>
      <w:r w:rsidRPr="00C613BC">
        <w:rPr>
          <w:rFonts w:eastAsia="Calibri"/>
          <w:lang w:eastAsia="en-US"/>
        </w:rPr>
        <w:t xml:space="preserve">в срок не позднее 10 рабочих дней с момента утверждения или актуализации реестра размещает его на </w:t>
      </w:r>
      <w:r>
        <w:rPr>
          <w:rFonts w:eastAsia="Calibri"/>
          <w:lang w:eastAsia="en-US"/>
        </w:rPr>
        <w:t xml:space="preserve">официальном сайте Администрации </w:t>
      </w:r>
      <w:proofErr w:type="spellStart"/>
      <w:r w:rsidR="003D2BF1">
        <w:rPr>
          <w:rFonts w:eastAsia="Calibri"/>
          <w:lang w:eastAsia="en-US"/>
        </w:rPr>
        <w:t>Кормовского</w:t>
      </w:r>
      <w:proofErr w:type="spellEnd"/>
      <w:r w:rsidRPr="00CF3190">
        <w:rPr>
          <w:rFonts w:eastAsia="Calibri"/>
          <w:lang w:eastAsia="en-US"/>
        </w:rPr>
        <w:t xml:space="preserve"> сельского поселения </w:t>
      </w:r>
      <w:r w:rsidRPr="00C613BC">
        <w:rPr>
          <w:rFonts w:eastAsia="Calibri"/>
          <w:lang w:eastAsia="en-US"/>
        </w:rPr>
        <w:t>в сети «Интернет» с рекомендациями для несовершеннолетних и их законных представителей воздержаться от посещения потенциально опасных объектов.</w:t>
      </w:r>
      <w:proofErr w:type="gramEnd"/>
    </w:p>
    <w:p w:rsidR="0093403D" w:rsidRPr="00C613BC" w:rsidRDefault="0093403D" w:rsidP="0093403D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C613BC">
        <w:rPr>
          <w:rFonts w:eastAsia="Calibri"/>
          <w:lang w:eastAsia="en-US"/>
        </w:rPr>
        <w:t>3.2. При выявлении потенциально опасных объектов для жизни и здоровья несовершеннолетних</w:t>
      </w:r>
      <w:r>
        <w:rPr>
          <w:rFonts w:eastAsia="Calibri"/>
          <w:lang w:eastAsia="en-US"/>
        </w:rPr>
        <w:t xml:space="preserve"> Администрация </w:t>
      </w:r>
      <w:proofErr w:type="spellStart"/>
      <w:r w:rsidR="003D2BF1">
        <w:rPr>
          <w:rFonts w:eastAsia="Calibri"/>
          <w:lang w:eastAsia="en-US"/>
        </w:rPr>
        <w:t>Кормовского</w:t>
      </w:r>
      <w:proofErr w:type="spellEnd"/>
      <w:r w:rsidRPr="00CF3190">
        <w:rPr>
          <w:rFonts w:eastAsia="Calibri"/>
          <w:lang w:eastAsia="en-US"/>
        </w:rPr>
        <w:t xml:space="preserve"> сельского поселения </w:t>
      </w:r>
      <w:r w:rsidRPr="00C613BC">
        <w:rPr>
          <w:rFonts w:eastAsia="Calibri"/>
          <w:lang w:eastAsia="en-US"/>
        </w:rPr>
        <w:t>информирует прокуратуру</w:t>
      </w:r>
      <w:r>
        <w:rPr>
          <w:rFonts w:eastAsia="Calibri"/>
          <w:lang w:eastAsia="en-US"/>
        </w:rPr>
        <w:t xml:space="preserve"> </w:t>
      </w:r>
      <w:r w:rsidRPr="00C613BC">
        <w:rPr>
          <w:rFonts w:eastAsia="Calibri"/>
          <w:lang w:eastAsia="en-US"/>
        </w:rPr>
        <w:t>района о наличии такого объекта и принимает меры к предотвращению к ним доступа граждан.</w:t>
      </w:r>
    </w:p>
    <w:p w:rsidR="0093403D" w:rsidRPr="00C613BC" w:rsidRDefault="0093403D" w:rsidP="0093403D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</w:p>
    <w:p w:rsidR="0093403D" w:rsidRDefault="0093403D" w:rsidP="00353276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93403D" w:rsidRDefault="0093403D" w:rsidP="0093403D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93403D" w:rsidRPr="00CF3190" w:rsidRDefault="0093403D" w:rsidP="0093403D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C613BC">
        <w:rPr>
          <w:rFonts w:eastAsia="Calibri"/>
          <w:lang w:eastAsia="en-US"/>
        </w:rPr>
        <w:t xml:space="preserve">В Администрацию </w:t>
      </w:r>
      <w:proofErr w:type="spellStart"/>
      <w:r w:rsidR="003D2BF1">
        <w:rPr>
          <w:rFonts w:eastAsia="Calibri"/>
          <w:lang w:eastAsia="en-US"/>
        </w:rPr>
        <w:t>Кормовского</w:t>
      </w:r>
      <w:proofErr w:type="spellEnd"/>
      <w:r w:rsidRPr="00CF3190">
        <w:rPr>
          <w:rFonts w:eastAsia="Calibri"/>
          <w:lang w:eastAsia="en-US"/>
        </w:rPr>
        <w:t xml:space="preserve"> сельского поселения</w:t>
      </w:r>
    </w:p>
    <w:p w:rsidR="0093403D" w:rsidRPr="00C613BC" w:rsidRDefault="0093403D" w:rsidP="0093403D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93403D" w:rsidRPr="00C613BC" w:rsidRDefault="0093403D" w:rsidP="0093403D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C613BC">
        <w:rPr>
          <w:rFonts w:eastAsia="Calibri"/>
          <w:lang w:eastAsia="en-US"/>
        </w:rPr>
        <w:t>СООБЩЕНИЕ</w:t>
      </w:r>
    </w:p>
    <w:p w:rsidR="0093403D" w:rsidRPr="00C613BC" w:rsidRDefault="0093403D" w:rsidP="0093403D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93403D" w:rsidRPr="00C613BC" w:rsidRDefault="0093403D" w:rsidP="0093403D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C613BC">
        <w:rPr>
          <w:rFonts w:eastAsia="Calibri"/>
          <w:lang w:eastAsia="en-US"/>
        </w:rPr>
        <w:t>Прошу рассмотреть вопрос включения в реестр потенциально опасных объектов для жизни и здоровья несовершеннолетних (исключить из реестра потенциально опасных объектов для жизни и здоровья несовершеннолетних) следующие объекты:</w:t>
      </w:r>
    </w:p>
    <w:p w:rsidR="0093403D" w:rsidRPr="00C613BC" w:rsidRDefault="0093403D" w:rsidP="0093403D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4"/>
        <w:gridCol w:w="1965"/>
        <w:gridCol w:w="1249"/>
        <w:gridCol w:w="2284"/>
        <w:gridCol w:w="3537"/>
      </w:tblGrid>
      <w:tr w:rsidR="0093403D" w:rsidRPr="00C613BC" w:rsidTr="002106A6">
        <w:tc>
          <w:tcPr>
            <w:tcW w:w="445" w:type="dxa"/>
            <w:shd w:val="clear" w:color="auto" w:fill="auto"/>
          </w:tcPr>
          <w:p w:rsidR="0093403D" w:rsidRPr="00C7397A" w:rsidRDefault="0093403D" w:rsidP="002106A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7397A"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1829" w:type="dxa"/>
            <w:shd w:val="clear" w:color="auto" w:fill="auto"/>
          </w:tcPr>
          <w:p w:rsidR="0093403D" w:rsidRPr="00C7397A" w:rsidRDefault="0093403D" w:rsidP="002106A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7397A">
              <w:rPr>
                <w:rFonts w:eastAsia="Calibri"/>
                <w:lang w:eastAsia="en-US"/>
              </w:rPr>
              <w:t>Наименование</w:t>
            </w:r>
          </w:p>
          <w:p w:rsidR="0093403D" w:rsidRPr="00C7397A" w:rsidRDefault="0093403D" w:rsidP="002106A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7397A">
              <w:rPr>
                <w:rFonts w:eastAsia="Calibri"/>
                <w:lang w:eastAsia="en-US"/>
              </w:rPr>
              <w:t>объекта</w:t>
            </w:r>
          </w:p>
        </w:tc>
        <w:tc>
          <w:tcPr>
            <w:tcW w:w="1249" w:type="dxa"/>
            <w:shd w:val="clear" w:color="auto" w:fill="auto"/>
          </w:tcPr>
          <w:p w:rsidR="0093403D" w:rsidRPr="00C7397A" w:rsidRDefault="0093403D" w:rsidP="002106A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7397A">
              <w:rPr>
                <w:rFonts w:eastAsia="Calibri"/>
                <w:lang w:eastAsia="en-US"/>
              </w:rPr>
              <w:t>Адрес</w:t>
            </w:r>
          </w:p>
          <w:p w:rsidR="0093403D" w:rsidRPr="00C7397A" w:rsidRDefault="0093403D" w:rsidP="002106A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7397A">
              <w:rPr>
                <w:rFonts w:eastAsia="Calibri"/>
                <w:lang w:eastAsia="en-US"/>
              </w:rPr>
              <w:t>объекта</w:t>
            </w:r>
          </w:p>
        </w:tc>
        <w:tc>
          <w:tcPr>
            <w:tcW w:w="2284" w:type="dxa"/>
            <w:shd w:val="clear" w:color="auto" w:fill="auto"/>
          </w:tcPr>
          <w:p w:rsidR="0093403D" w:rsidRPr="00C7397A" w:rsidRDefault="0093403D" w:rsidP="002106A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7397A">
              <w:rPr>
                <w:rFonts w:eastAsia="Calibri"/>
                <w:lang w:eastAsia="en-US"/>
              </w:rPr>
              <w:t>Правообладатель</w:t>
            </w:r>
          </w:p>
        </w:tc>
        <w:tc>
          <w:tcPr>
            <w:tcW w:w="3537" w:type="dxa"/>
            <w:shd w:val="clear" w:color="auto" w:fill="auto"/>
          </w:tcPr>
          <w:p w:rsidR="0093403D" w:rsidRPr="00C7397A" w:rsidRDefault="0093403D" w:rsidP="002106A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7397A">
              <w:rPr>
                <w:rFonts w:eastAsia="Calibri"/>
                <w:lang w:eastAsia="en-US"/>
              </w:rPr>
              <w:t>Причины</w:t>
            </w:r>
          </w:p>
          <w:p w:rsidR="0093403D" w:rsidRPr="00C7397A" w:rsidRDefault="0093403D" w:rsidP="002106A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7397A">
              <w:rPr>
                <w:rFonts w:eastAsia="Calibri"/>
                <w:lang w:eastAsia="en-US"/>
              </w:rPr>
              <w:t>включения/исключения</w:t>
            </w:r>
          </w:p>
        </w:tc>
      </w:tr>
      <w:tr w:rsidR="0093403D" w:rsidRPr="00C613BC" w:rsidTr="002106A6">
        <w:tc>
          <w:tcPr>
            <w:tcW w:w="445" w:type="dxa"/>
            <w:shd w:val="clear" w:color="auto" w:fill="auto"/>
          </w:tcPr>
          <w:p w:rsidR="0093403D" w:rsidRPr="00C7397A" w:rsidRDefault="0093403D" w:rsidP="002106A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29" w:type="dxa"/>
            <w:shd w:val="clear" w:color="auto" w:fill="auto"/>
          </w:tcPr>
          <w:p w:rsidR="0093403D" w:rsidRPr="00C7397A" w:rsidRDefault="0093403D" w:rsidP="002106A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249" w:type="dxa"/>
            <w:shd w:val="clear" w:color="auto" w:fill="auto"/>
          </w:tcPr>
          <w:p w:rsidR="0093403D" w:rsidRPr="00C7397A" w:rsidRDefault="0093403D" w:rsidP="002106A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84" w:type="dxa"/>
            <w:shd w:val="clear" w:color="auto" w:fill="auto"/>
          </w:tcPr>
          <w:p w:rsidR="0093403D" w:rsidRPr="00C7397A" w:rsidRDefault="0093403D" w:rsidP="002106A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537" w:type="dxa"/>
            <w:shd w:val="clear" w:color="auto" w:fill="auto"/>
          </w:tcPr>
          <w:p w:rsidR="0093403D" w:rsidRPr="00C7397A" w:rsidRDefault="0093403D" w:rsidP="002106A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93403D" w:rsidRPr="00C613BC" w:rsidTr="002106A6">
        <w:tc>
          <w:tcPr>
            <w:tcW w:w="445" w:type="dxa"/>
            <w:shd w:val="clear" w:color="auto" w:fill="auto"/>
          </w:tcPr>
          <w:p w:rsidR="0093403D" w:rsidRPr="00C7397A" w:rsidRDefault="0093403D" w:rsidP="002106A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29" w:type="dxa"/>
            <w:shd w:val="clear" w:color="auto" w:fill="auto"/>
          </w:tcPr>
          <w:p w:rsidR="0093403D" w:rsidRPr="00C7397A" w:rsidRDefault="0093403D" w:rsidP="002106A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249" w:type="dxa"/>
            <w:shd w:val="clear" w:color="auto" w:fill="auto"/>
          </w:tcPr>
          <w:p w:rsidR="0093403D" w:rsidRPr="00C7397A" w:rsidRDefault="0093403D" w:rsidP="002106A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84" w:type="dxa"/>
            <w:shd w:val="clear" w:color="auto" w:fill="auto"/>
          </w:tcPr>
          <w:p w:rsidR="0093403D" w:rsidRPr="00C7397A" w:rsidRDefault="0093403D" w:rsidP="002106A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537" w:type="dxa"/>
            <w:shd w:val="clear" w:color="auto" w:fill="auto"/>
          </w:tcPr>
          <w:p w:rsidR="0093403D" w:rsidRPr="00C7397A" w:rsidRDefault="0093403D" w:rsidP="002106A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93403D" w:rsidRPr="00C613BC" w:rsidTr="002106A6">
        <w:tc>
          <w:tcPr>
            <w:tcW w:w="445" w:type="dxa"/>
            <w:shd w:val="clear" w:color="auto" w:fill="auto"/>
          </w:tcPr>
          <w:p w:rsidR="0093403D" w:rsidRPr="00C7397A" w:rsidRDefault="0093403D" w:rsidP="002106A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29" w:type="dxa"/>
            <w:shd w:val="clear" w:color="auto" w:fill="auto"/>
          </w:tcPr>
          <w:p w:rsidR="0093403D" w:rsidRPr="00C7397A" w:rsidRDefault="0093403D" w:rsidP="002106A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249" w:type="dxa"/>
            <w:shd w:val="clear" w:color="auto" w:fill="auto"/>
          </w:tcPr>
          <w:p w:rsidR="0093403D" w:rsidRPr="00C7397A" w:rsidRDefault="0093403D" w:rsidP="002106A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84" w:type="dxa"/>
            <w:shd w:val="clear" w:color="auto" w:fill="auto"/>
          </w:tcPr>
          <w:p w:rsidR="0093403D" w:rsidRPr="00C7397A" w:rsidRDefault="0093403D" w:rsidP="002106A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537" w:type="dxa"/>
            <w:shd w:val="clear" w:color="auto" w:fill="auto"/>
          </w:tcPr>
          <w:p w:rsidR="0093403D" w:rsidRPr="00C7397A" w:rsidRDefault="0093403D" w:rsidP="002106A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93403D" w:rsidRPr="00C613BC" w:rsidTr="002106A6">
        <w:tc>
          <w:tcPr>
            <w:tcW w:w="445" w:type="dxa"/>
            <w:shd w:val="clear" w:color="auto" w:fill="auto"/>
          </w:tcPr>
          <w:p w:rsidR="0093403D" w:rsidRPr="00C7397A" w:rsidRDefault="0093403D" w:rsidP="002106A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29" w:type="dxa"/>
            <w:shd w:val="clear" w:color="auto" w:fill="auto"/>
          </w:tcPr>
          <w:p w:rsidR="0093403D" w:rsidRPr="00C7397A" w:rsidRDefault="0093403D" w:rsidP="002106A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249" w:type="dxa"/>
            <w:shd w:val="clear" w:color="auto" w:fill="auto"/>
          </w:tcPr>
          <w:p w:rsidR="0093403D" w:rsidRPr="00C7397A" w:rsidRDefault="0093403D" w:rsidP="002106A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84" w:type="dxa"/>
            <w:shd w:val="clear" w:color="auto" w:fill="auto"/>
          </w:tcPr>
          <w:p w:rsidR="0093403D" w:rsidRPr="00C7397A" w:rsidRDefault="0093403D" w:rsidP="002106A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537" w:type="dxa"/>
            <w:shd w:val="clear" w:color="auto" w:fill="auto"/>
          </w:tcPr>
          <w:p w:rsidR="0093403D" w:rsidRPr="00C7397A" w:rsidRDefault="0093403D" w:rsidP="002106A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</w:tbl>
    <w:p w:rsidR="0093403D" w:rsidRPr="00C613BC" w:rsidRDefault="0093403D" w:rsidP="0093403D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93403D" w:rsidRPr="00C613BC" w:rsidRDefault="0093403D" w:rsidP="0093403D">
      <w:pPr>
        <w:jc w:val="right"/>
        <w:rPr>
          <w:rFonts w:eastAsia="Calibri"/>
          <w:lang w:eastAsia="en-US"/>
        </w:rPr>
      </w:pPr>
      <w:r w:rsidRPr="00C613BC">
        <w:rPr>
          <w:rFonts w:eastAsia="Calibri"/>
          <w:lang w:eastAsia="en-US"/>
        </w:rPr>
        <w:t>(подпись) Ф.И.О.</w:t>
      </w:r>
    </w:p>
    <w:p w:rsidR="008F1904" w:rsidRDefault="008F1904" w:rsidP="00BA34BF">
      <w:pPr>
        <w:suppressAutoHyphens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</w:p>
    <w:p w:rsidR="004E3645" w:rsidRDefault="004E3645" w:rsidP="00BA34BF">
      <w:pPr>
        <w:suppressAutoHyphens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</w:p>
    <w:p w:rsidR="008F1904" w:rsidRDefault="008F1904" w:rsidP="00BA34BF">
      <w:pPr>
        <w:suppressAutoHyphens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</w:p>
    <w:p w:rsidR="0093403D" w:rsidRDefault="0093403D" w:rsidP="00BA34BF">
      <w:pPr>
        <w:suppressAutoHyphens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</w:p>
    <w:p w:rsidR="0093403D" w:rsidRDefault="0093403D" w:rsidP="00BA34BF">
      <w:pPr>
        <w:suppressAutoHyphens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</w:p>
    <w:p w:rsidR="0093403D" w:rsidRDefault="0093403D" w:rsidP="00BA34BF">
      <w:pPr>
        <w:suppressAutoHyphens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</w:p>
    <w:p w:rsidR="0093403D" w:rsidRDefault="0093403D" w:rsidP="00BA34BF">
      <w:pPr>
        <w:suppressAutoHyphens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</w:p>
    <w:p w:rsidR="0093403D" w:rsidRDefault="0093403D" w:rsidP="00BA34BF">
      <w:pPr>
        <w:suppressAutoHyphens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</w:p>
    <w:p w:rsidR="0093403D" w:rsidRDefault="0093403D" w:rsidP="00BA34BF">
      <w:pPr>
        <w:suppressAutoHyphens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</w:p>
    <w:p w:rsidR="0093403D" w:rsidRDefault="0093403D" w:rsidP="00BA34BF">
      <w:pPr>
        <w:suppressAutoHyphens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</w:p>
    <w:p w:rsidR="0093403D" w:rsidRDefault="0093403D" w:rsidP="00BA34BF">
      <w:pPr>
        <w:suppressAutoHyphens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</w:p>
    <w:p w:rsidR="0093403D" w:rsidRDefault="0093403D" w:rsidP="00BA34BF">
      <w:pPr>
        <w:suppressAutoHyphens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</w:p>
    <w:p w:rsidR="0093403D" w:rsidRDefault="0093403D" w:rsidP="00BA34BF">
      <w:pPr>
        <w:suppressAutoHyphens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</w:p>
    <w:p w:rsidR="0093403D" w:rsidRDefault="0093403D" w:rsidP="00BA34BF">
      <w:pPr>
        <w:suppressAutoHyphens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</w:p>
    <w:p w:rsidR="0093403D" w:rsidRDefault="0093403D" w:rsidP="00BA34BF">
      <w:pPr>
        <w:suppressAutoHyphens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</w:p>
    <w:p w:rsidR="0093403D" w:rsidRDefault="0093403D" w:rsidP="00BA34BF">
      <w:pPr>
        <w:suppressAutoHyphens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</w:p>
    <w:p w:rsidR="0093403D" w:rsidRDefault="0093403D" w:rsidP="00BA34BF">
      <w:pPr>
        <w:suppressAutoHyphens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</w:p>
    <w:p w:rsidR="0093403D" w:rsidRDefault="0093403D" w:rsidP="00BA34BF">
      <w:pPr>
        <w:suppressAutoHyphens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</w:p>
    <w:p w:rsidR="0093403D" w:rsidRDefault="0093403D" w:rsidP="00BA34BF">
      <w:pPr>
        <w:suppressAutoHyphens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</w:p>
    <w:p w:rsidR="0093403D" w:rsidRDefault="0093403D" w:rsidP="00BA34BF">
      <w:pPr>
        <w:suppressAutoHyphens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</w:p>
    <w:p w:rsidR="0093403D" w:rsidRDefault="0093403D" w:rsidP="00BA34BF">
      <w:pPr>
        <w:suppressAutoHyphens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</w:p>
    <w:p w:rsidR="0093403D" w:rsidRDefault="0093403D" w:rsidP="00BA34BF">
      <w:pPr>
        <w:suppressAutoHyphens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</w:p>
    <w:p w:rsidR="0093403D" w:rsidRDefault="0093403D" w:rsidP="00BA34BF">
      <w:pPr>
        <w:suppressAutoHyphens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</w:p>
    <w:p w:rsidR="0093403D" w:rsidRDefault="0093403D" w:rsidP="00BA34BF">
      <w:pPr>
        <w:suppressAutoHyphens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</w:p>
    <w:p w:rsidR="0093403D" w:rsidRDefault="0093403D" w:rsidP="00BA34BF">
      <w:pPr>
        <w:suppressAutoHyphens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</w:p>
    <w:p w:rsidR="0093403D" w:rsidRDefault="0093403D" w:rsidP="00BA34BF">
      <w:pPr>
        <w:suppressAutoHyphens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</w:p>
    <w:p w:rsidR="0093403D" w:rsidRDefault="0093403D" w:rsidP="00BA34BF">
      <w:pPr>
        <w:suppressAutoHyphens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</w:p>
    <w:p w:rsidR="0093403D" w:rsidRDefault="0093403D" w:rsidP="00BA34BF">
      <w:pPr>
        <w:suppressAutoHyphens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</w:p>
    <w:p w:rsidR="0093403D" w:rsidRDefault="0093403D" w:rsidP="00BA34BF">
      <w:pPr>
        <w:suppressAutoHyphens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</w:p>
    <w:p w:rsidR="0093403D" w:rsidRDefault="0093403D" w:rsidP="00BA34BF">
      <w:pPr>
        <w:suppressAutoHyphens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</w:p>
    <w:p w:rsidR="003D2BF1" w:rsidRDefault="003D2BF1" w:rsidP="008F1904">
      <w:pPr>
        <w:ind w:left="6237"/>
        <w:jc w:val="center"/>
        <w:rPr>
          <w:color w:val="000000"/>
          <w:kern w:val="1"/>
          <w:sz w:val="24"/>
          <w:szCs w:val="24"/>
        </w:rPr>
      </w:pPr>
    </w:p>
    <w:p w:rsidR="003D2BF1" w:rsidRDefault="003D2BF1" w:rsidP="008F1904">
      <w:pPr>
        <w:ind w:left="6237"/>
        <w:jc w:val="center"/>
        <w:rPr>
          <w:color w:val="000000"/>
          <w:kern w:val="1"/>
          <w:sz w:val="24"/>
          <w:szCs w:val="24"/>
        </w:rPr>
      </w:pPr>
    </w:p>
    <w:p w:rsidR="003D2BF1" w:rsidRDefault="003D2BF1" w:rsidP="008F1904">
      <w:pPr>
        <w:ind w:left="6237"/>
        <w:jc w:val="center"/>
        <w:rPr>
          <w:color w:val="000000"/>
          <w:kern w:val="1"/>
          <w:sz w:val="24"/>
          <w:szCs w:val="24"/>
        </w:rPr>
      </w:pPr>
    </w:p>
    <w:p w:rsidR="008F1904" w:rsidRDefault="008F1904" w:rsidP="008F1904">
      <w:pPr>
        <w:ind w:left="6237"/>
        <w:jc w:val="center"/>
        <w:rPr>
          <w:color w:val="000000"/>
          <w:kern w:val="1"/>
          <w:sz w:val="24"/>
          <w:szCs w:val="24"/>
        </w:rPr>
      </w:pPr>
      <w:r>
        <w:rPr>
          <w:color w:val="000000"/>
          <w:kern w:val="1"/>
          <w:sz w:val="24"/>
          <w:szCs w:val="24"/>
        </w:rPr>
        <w:lastRenderedPageBreak/>
        <w:t>Приложение 2</w:t>
      </w:r>
    </w:p>
    <w:p w:rsidR="008F1904" w:rsidRPr="008170AB" w:rsidRDefault="008F1904" w:rsidP="008F1904">
      <w:pPr>
        <w:ind w:left="6237"/>
        <w:jc w:val="center"/>
        <w:rPr>
          <w:color w:val="000000"/>
          <w:sz w:val="24"/>
          <w:szCs w:val="24"/>
        </w:rPr>
      </w:pPr>
      <w:r w:rsidRPr="008170AB">
        <w:rPr>
          <w:color w:val="000000"/>
          <w:kern w:val="1"/>
          <w:sz w:val="24"/>
          <w:szCs w:val="24"/>
        </w:rPr>
        <w:t>к постановлению</w:t>
      </w:r>
    </w:p>
    <w:p w:rsidR="008F1904" w:rsidRPr="008170AB" w:rsidRDefault="00BD64B7" w:rsidP="008F1904">
      <w:pPr>
        <w:ind w:left="6237"/>
        <w:jc w:val="center"/>
        <w:rPr>
          <w:color w:val="000000"/>
          <w:sz w:val="24"/>
          <w:szCs w:val="24"/>
        </w:rPr>
      </w:pPr>
      <w:r>
        <w:rPr>
          <w:color w:val="000000"/>
          <w:kern w:val="1"/>
          <w:sz w:val="24"/>
          <w:szCs w:val="24"/>
        </w:rPr>
        <w:t>А</w:t>
      </w:r>
      <w:r w:rsidR="008F1904" w:rsidRPr="008170AB">
        <w:rPr>
          <w:color w:val="000000"/>
          <w:kern w:val="1"/>
          <w:sz w:val="24"/>
          <w:szCs w:val="24"/>
        </w:rPr>
        <w:t>дминистрации</w:t>
      </w:r>
    </w:p>
    <w:p w:rsidR="008F1904" w:rsidRPr="008170AB" w:rsidRDefault="003D2BF1" w:rsidP="008F1904">
      <w:pPr>
        <w:ind w:left="6237"/>
        <w:jc w:val="center"/>
        <w:rPr>
          <w:color w:val="000000"/>
          <w:sz w:val="24"/>
          <w:szCs w:val="24"/>
        </w:rPr>
      </w:pPr>
      <w:proofErr w:type="spellStart"/>
      <w:r>
        <w:rPr>
          <w:color w:val="000000"/>
          <w:kern w:val="1"/>
          <w:sz w:val="24"/>
          <w:szCs w:val="24"/>
        </w:rPr>
        <w:t>Кормовского</w:t>
      </w:r>
      <w:proofErr w:type="spellEnd"/>
      <w:r w:rsidR="008F1904" w:rsidRPr="008170AB">
        <w:rPr>
          <w:color w:val="000000"/>
          <w:kern w:val="1"/>
          <w:sz w:val="24"/>
          <w:szCs w:val="24"/>
        </w:rPr>
        <w:t xml:space="preserve"> сельского поселения</w:t>
      </w:r>
    </w:p>
    <w:p w:rsidR="008F1904" w:rsidRPr="008170AB" w:rsidRDefault="008F1904" w:rsidP="008F1904">
      <w:pPr>
        <w:ind w:left="62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</w:t>
      </w:r>
      <w:r w:rsidR="003D2BF1">
        <w:rPr>
          <w:color w:val="000000"/>
          <w:sz w:val="24"/>
          <w:szCs w:val="24"/>
        </w:rPr>
        <w:t>от 24.06.2024 № 59</w:t>
      </w:r>
    </w:p>
    <w:p w:rsidR="008F1904" w:rsidRDefault="008F1904" w:rsidP="008F1904">
      <w:pPr>
        <w:pStyle w:val="Default"/>
        <w:jc w:val="center"/>
        <w:rPr>
          <w:b/>
        </w:rPr>
      </w:pPr>
    </w:p>
    <w:p w:rsidR="00353276" w:rsidRPr="00C613BC" w:rsidRDefault="00353276" w:rsidP="00353276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C613BC">
        <w:rPr>
          <w:rFonts w:eastAsia="Calibri"/>
          <w:lang w:eastAsia="en-US"/>
        </w:rPr>
        <w:t>РЕЕСТР</w:t>
      </w:r>
    </w:p>
    <w:p w:rsidR="00353276" w:rsidRPr="00C613BC" w:rsidRDefault="00353276" w:rsidP="00353276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C613BC">
        <w:rPr>
          <w:rFonts w:eastAsia="Calibri"/>
          <w:lang w:eastAsia="en-US"/>
        </w:rPr>
        <w:t>объектов, потенциально опасных для жизни и здоровья</w:t>
      </w:r>
    </w:p>
    <w:p w:rsidR="00353276" w:rsidRPr="00C613BC" w:rsidRDefault="00353276" w:rsidP="00353276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C613BC">
        <w:rPr>
          <w:rFonts w:eastAsia="Calibri"/>
          <w:lang w:eastAsia="en-US"/>
        </w:rPr>
        <w:t>несовершеннолетних</w:t>
      </w:r>
    </w:p>
    <w:p w:rsidR="00353276" w:rsidRPr="00C613BC" w:rsidRDefault="00353276" w:rsidP="00353276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4"/>
        <w:gridCol w:w="2527"/>
        <w:gridCol w:w="3827"/>
        <w:gridCol w:w="2282"/>
      </w:tblGrid>
      <w:tr w:rsidR="00353276" w:rsidRPr="00C613BC" w:rsidTr="002106A6">
        <w:trPr>
          <w:trHeight w:val="248"/>
        </w:trPr>
        <w:tc>
          <w:tcPr>
            <w:tcW w:w="445" w:type="dxa"/>
            <w:shd w:val="clear" w:color="auto" w:fill="auto"/>
          </w:tcPr>
          <w:p w:rsidR="00353276" w:rsidRPr="00C7397A" w:rsidRDefault="00353276" w:rsidP="002106A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7397A"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2527" w:type="dxa"/>
            <w:shd w:val="clear" w:color="auto" w:fill="auto"/>
          </w:tcPr>
          <w:p w:rsidR="00353276" w:rsidRPr="00C7397A" w:rsidRDefault="00353276" w:rsidP="002106A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7397A">
              <w:rPr>
                <w:rFonts w:eastAsia="Calibri"/>
                <w:lang w:eastAsia="en-US"/>
              </w:rPr>
              <w:t>Наименование</w:t>
            </w:r>
          </w:p>
          <w:p w:rsidR="00353276" w:rsidRPr="00C7397A" w:rsidRDefault="00353276" w:rsidP="002106A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7397A">
              <w:rPr>
                <w:rFonts w:eastAsia="Calibri"/>
                <w:lang w:eastAsia="en-US"/>
              </w:rPr>
              <w:t>объекта</w:t>
            </w:r>
          </w:p>
        </w:tc>
        <w:tc>
          <w:tcPr>
            <w:tcW w:w="3827" w:type="dxa"/>
            <w:shd w:val="clear" w:color="auto" w:fill="auto"/>
          </w:tcPr>
          <w:p w:rsidR="00353276" w:rsidRPr="00C7397A" w:rsidRDefault="00353276" w:rsidP="002106A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7397A">
              <w:rPr>
                <w:rFonts w:eastAsia="Calibri"/>
                <w:lang w:eastAsia="en-US"/>
              </w:rPr>
              <w:t>Адрес, местонахождение объекта</w:t>
            </w:r>
          </w:p>
        </w:tc>
        <w:tc>
          <w:tcPr>
            <w:tcW w:w="2268" w:type="dxa"/>
            <w:shd w:val="clear" w:color="auto" w:fill="auto"/>
          </w:tcPr>
          <w:p w:rsidR="00353276" w:rsidRPr="00C7397A" w:rsidRDefault="00353276" w:rsidP="002106A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7397A">
              <w:rPr>
                <w:rFonts w:eastAsia="Calibri"/>
                <w:lang w:eastAsia="en-US"/>
              </w:rPr>
              <w:t>Правообладатель</w:t>
            </w:r>
          </w:p>
        </w:tc>
      </w:tr>
      <w:tr w:rsidR="00353276" w:rsidRPr="00C613BC" w:rsidTr="002106A6">
        <w:tc>
          <w:tcPr>
            <w:tcW w:w="445" w:type="dxa"/>
            <w:shd w:val="clear" w:color="auto" w:fill="auto"/>
          </w:tcPr>
          <w:p w:rsidR="00353276" w:rsidRPr="00C7397A" w:rsidRDefault="00353276" w:rsidP="002106A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7397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527" w:type="dxa"/>
            <w:shd w:val="clear" w:color="auto" w:fill="auto"/>
          </w:tcPr>
          <w:p w:rsidR="00353276" w:rsidRPr="00C7397A" w:rsidRDefault="00353276" w:rsidP="002106A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  <w:shd w:val="clear" w:color="auto" w:fill="auto"/>
          </w:tcPr>
          <w:p w:rsidR="00353276" w:rsidRPr="00C7397A" w:rsidRDefault="00353276" w:rsidP="002106A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353276" w:rsidRPr="00C7397A" w:rsidRDefault="00353276" w:rsidP="002106A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</w:tbl>
    <w:p w:rsidR="00353276" w:rsidRPr="00416AB0" w:rsidRDefault="00353276" w:rsidP="00353276">
      <w:pPr>
        <w:spacing w:line="240" w:lineRule="exact"/>
        <w:jc w:val="both"/>
        <w:rPr>
          <w:sz w:val="20"/>
          <w:szCs w:val="20"/>
        </w:rPr>
      </w:pPr>
    </w:p>
    <w:p w:rsidR="008F1904" w:rsidRPr="008F1904" w:rsidRDefault="008F1904" w:rsidP="008F1904">
      <w:pPr>
        <w:pStyle w:val="a0"/>
        <w:contextualSpacing/>
        <w:rPr>
          <w:sz w:val="24"/>
          <w:szCs w:val="24"/>
        </w:rPr>
      </w:pPr>
      <w:r w:rsidRPr="008F1904">
        <w:rPr>
          <w:rStyle w:val="af7"/>
          <w:sz w:val="24"/>
          <w:szCs w:val="24"/>
        </w:rPr>
        <w:t> </w:t>
      </w:r>
    </w:p>
    <w:p w:rsidR="008F1904" w:rsidRDefault="008F1904" w:rsidP="008F1904">
      <w:pPr>
        <w:autoSpaceDE w:val="0"/>
        <w:autoSpaceDN w:val="0"/>
        <w:adjustRightInd w:val="0"/>
        <w:jc w:val="center"/>
        <w:rPr>
          <w:rFonts w:eastAsia="Calibri"/>
        </w:rPr>
      </w:pPr>
    </w:p>
    <w:p w:rsidR="008F1904" w:rsidRDefault="008F1904" w:rsidP="00BA34BF">
      <w:pPr>
        <w:suppressAutoHyphens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</w:p>
    <w:sectPr w:rsidR="008F1904" w:rsidSect="007F4638">
      <w:headerReference w:type="default" r:id="rId8"/>
      <w:footerReference w:type="default" r:id="rId9"/>
      <w:pgSz w:w="11906" w:h="16838"/>
      <w:pgMar w:top="-426" w:right="862" w:bottom="284" w:left="1613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7F21" w:rsidRDefault="00FF7F21" w:rsidP="00553F57">
      <w:r>
        <w:separator/>
      </w:r>
    </w:p>
  </w:endnote>
  <w:endnote w:type="continuationSeparator" w:id="0">
    <w:p w:rsidR="00FF7F21" w:rsidRDefault="00FF7F21" w:rsidP="00553F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478" w:rsidRDefault="004C08C1">
    <w:pPr>
      <w:pStyle w:val="af3"/>
      <w:jc w:val="center"/>
    </w:pPr>
    <w:fldSimple w:instr=" PAGE   \* MERGEFORMAT ">
      <w:r w:rsidR="00BD64B7">
        <w:rPr>
          <w:noProof/>
        </w:rPr>
        <w:t>2</w:t>
      </w:r>
    </w:fldSimple>
  </w:p>
  <w:p w:rsidR="00215478" w:rsidRDefault="00215478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7F21" w:rsidRDefault="00FF7F21" w:rsidP="00553F57">
      <w:r>
        <w:separator/>
      </w:r>
    </w:p>
  </w:footnote>
  <w:footnote w:type="continuationSeparator" w:id="0">
    <w:p w:rsidR="00FF7F21" w:rsidRDefault="00FF7F21" w:rsidP="00553F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F57" w:rsidRPr="0093403D" w:rsidRDefault="00553F57" w:rsidP="0093403D">
    <w:pPr>
      <w:pStyle w:val="af1"/>
    </w:pPr>
  </w:p>
  <w:p w:rsidR="00553F57" w:rsidRDefault="00553F57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4"/>
    <w:multiLevelType w:val="singleLevel"/>
    <w:tmpl w:val="00000004"/>
    <w:lvl w:ilvl="0">
      <w:start w:val="1"/>
      <w:numFmt w:val="decimal"/>
      <w:lvlText w:val="%1"/>
      <w:lvlJc w:val="left"/>
      <w:pPr>
        <w:tabs>
          <w:tab w:val="num" w:pos="65"/>
        </w:tabs>
        <w:ind w:left="785" w:hanging="360"/>
      </w:pPr>
    </w:lvl>
  </w:abstractNum>
  <w:abstractNum w:abstractNumId="4">
    <w:nsid w:val="188A1775"/>
    <w:multiLevelType w:val="hybridMultilevel"/>
    <w:tmpl w:val="35FA1AAA"/>
    <w:lvl w:ilvl="0" w:tplc="00000004">
      <w:start w:val="1"/>
      <w:numFmt w:val="decimal"/>
      <w:lvlText w:val="%1"/>
      <w:lvlJc w:val="left"/>
      <w:pPr>
        <w:tabs>
          <w:tab w:val="num" w:pos="785"/>
        </w:tabs>
        <w:ind w:left="1505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12954F5"/>
    <w:multiLevelType w:val="hybridMultilevel"/>
    <w:tmpl w:val="0A64D82A"/>
    <w:lvl w:ilvl="0" w:tplc="00000004">
      <w:start w:val="1"/>
      <w:numFmt w:val="decimal"/>
      <w:lvlText w:val="%1"/>
      <w:lvlJc w:val="left"/>
      <w:pPr>
        <w:tabs>
          <w:tab w:val="num" w:pos="65"/>
        </w:tabs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5F3D96"/>
    <w:multiLevelType w:val="multilevel"/>
    <w:tmpl w:val="A280A6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344A"/>
    <w:rsid w:val="00012127"/>
    <w:rsid w:val="000D1800"/>
    <w:rsid w:val="000D1A82"/>
    <w:rsid w:val="000E2200"/>
    <w:rsid w:val="00127838"/>
    <w:rsid w:val="0015649E"/>
    <w:rsid w:val="00161A24"/>
    <w:rsid w:val="00196681"/>
    <w:rsid w:val="00196E01"/>
    <w:rsid w:val="001A7D65"/>
    <w:rsid w:val="001B2A2C"/>
    <w:rsid w:val="001B4902"/>
    <w:rsid w:val="001C5E4E"/>
    <w:rsid w:val="002106A6"/>
    <w:rsid w:val="00215478"/>
    <w:rsid w:val="00263B4F"/>
    <w:rsid w:val="00280205"/>
    <w:rsid w:val="00293777"/>
    <w:rsid w:val="002B4179"/>
    <w:rsid w:val="003314B6"/>
    <w:rsid w:val="00342525"/>
    <w:rsid w:val="00353276"/>
    <w:rsid w:val="00372B9F"/>
    <w:rsid w:val="00375E95"/>
    <w:rsid w:val="00380B4D"/>
    <w:rsid w:val="003A15C5"/>
    <w:rsid w:val="003B344A"/>
    <w:rsid w:val="003B382F"/>
    <w:rsid w:val="003C327B"/>
    <w:rsid w:val="003D2BF1"/>
    <w:rsid w:val="003F48DC"/>
    <w:rsid w:val="0041226B"/>
    <w:rsid w:val="004213E3"/>
    <w:rsid w:val="0045733B"/>
    <w:rsid w:val="00484B24"/>
    <w:rsid w:val="004864BC"/>
    <w:rsid w:val="00492923"/>
    <w:rsid w:val="00492D5D"/>
    <w:rsid w:val="004A4AD2"/>
    <w:rsid w:val="004B3F07"/>
    <w:rsid w:val="004C08C1"/>
    <w:rsid w:val="004C52F8"/>
    <w:rsid w:val="004E3645"/>
    <w:rsid w:val="004F2DCF"/>
    <w:rsid w:val="00553F57"/>
    <w:rsid w:val="0064640E"/>
    <w:rsid w:val="00651CCB"/>
    <w:rsid w:val="006563F6"/>
    <w:rsid w:val="00680CB7"/>
    <w:rsid w:val="00691833"/>
    <w:rsid w:val="006C149B"/>
    <w:rsid w:val="006D01A4"/>
    <w:rsid w:val="006F7343"/>
    <w:rsid w:val="006F74CF"/>
    <w:rsid w:val="00747F50"/>
    <w:rsid w:val="0076039C"/>
    <w:rsid w:val="007666D9"/>
    <w:rsid w:val="00786E95"/>
    <w:rsid w:val="007A4447"/>
    <w:rsid w:val="007C208F"/>
    <w:rsid w:val="007F4638"/>
    <w:rsid w:val="00801F5A"/>
    <w:rsid w:val="008026B7"/>
    <w:rsid w:val="00804792"/>
    <w:rsid w:val="00836DDC"/>
    <w:rsid w:val="00844A43"/>
    <w:rsid w:val="00845B4C"/>
    <w:rsid w:val="008604E4"/>
    <w:rsid w:val="0086190A"/>
    <w:rsid w:val="008B3AA2"/>
    <w:rsid w:val="008C368D"/>
    <w:rsid w:val="008D782A"/>
    <w:rsid w:val="008F067F"/>
    <w:rsid w:val="008F1904"/>
    <w:rsid w:val="00906685"/>
    <w:rsid w:val="009169C0"/>
    <w:rsid w:val="0093403D"/>
    <w:rsid w:val="0094448E"/>
    <w:rsid w:val="0095458F"/>
    <w:rsid w:val="00980984"/>
    <w:rsid w:val="00994970"/>
    <w:rsid w:val="009A10DD"/>
    <w:rsid w:val="009B24C4"/>
    <w:rsid w:val="009F0019"/>
    <w:rsid w:val="009F16F3"/>
    <w:rsid w:val="00A0059A"/>
    <w:rsid w:val="00A137F2"/>
    <w:rsid w:val="00A2313F"/>
    <w:rsid w:val="00A50E1F"/>
    <w:rsid w:val="00A53AD9"/>
    <w:rsid w:val="00A70954"/>
    <w:rsid w:val="00A82427"/>
    <w:rsid w:val="00A937AE"/>
    <w:rsid w:val="00A95DF2"/>
    <w:rsid w:val="00AC56A1"/>
    <w:rsid w:val="00B25506"/>
    <w:rsid w:val="00B40BEA"/>
    <w:rsid w:val="00B43A78"/>
    <w:rsid w:val="00B71FD9"/>
    <w:rsid w:val="00B81C96"/>
    <w:rsid w:val="00B82C61"/>
    <w:rsid w:val="00BA34BF"/>
    <w:rsid w:val="00BC14DD"/>
    <w:rsid w:val="00BD64B7"/>
    <w:rsid w:val="00C11753"/>
    <w:rsid w:val="00C468D6"/>
    <w:rsid w:val="00C53544"/>
    <w:rsid w:val="00C54E21"/>
    <w:rsid w:val="00CD3565"/>
    <w:rsid w:val="00D21E88"/>
    <w:rsid w:val="00D258D7"/>
    <w:rsid w:val="00D31A47"/>
    <w:rsid w:val="00D745CA"/>
    <w:rsid w:val="00D94A8A"/>
    <w:rsid w:val="00D951C5"/>
    <w:rsid w:val="00DA62A3"/>
    <w:rsid w:val="00DD3158"/>
    <w:rsid w:val="00DD4A3F"/>
    <w:rsid w:val="00DF1FB9"/>
    <w:rsid w:val="00E3336C"/>
    <w:rsid w:val="00E5148D"/>
    <w:rsid w:val="00E90CB6"/>
    <w:rsid w:val="00E92BB2"/>
    <w:rsid w:val="00EB15D8"/>
    <w:rsid w:val="00EB5F5A"/>
    <w:rsid w:val="00F010E7"/>
    <w:rsid w:val="00F0579B"/>
    <w:rsid w:val="00F40C9A"/>
    <w:rsid w:val="00F41343"/>
    <w:rsid w:val="00F42940"/>
    <w:rsid w:val="00F92BE3"/>
    <w:rsid w:val="00FC6F1D"/>
    <w:rsid w:val="00FF204C"/>
    <w:rsid w:val="00FF7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8D6"/>
    <w:pPr>
      <w:suppressAutoHyphens/>
    </w:pPr>
    <w:rPr>
      <w:sz w:val="28"/>
      <w:szCs w:val="28"/>
      <w:lang w:eastAsia="zh-CN"/>
    </w:rPr>
  </w:style>
  <w:style w:type="paragraph" w:styleId="1">
    <w:name w:val="heading 1"/>
    <w:basedOn w:val="a"/>
    <w:next w:val="a0"/>
    <w:qFormat/>
    <w:rsid w:val="00C468D6"/>
    <w:pPr>
      <w:numPr>
        <w:numId w:val="1"/>
      </w:numPr>
      <w:spacing w:before="280" w:after="280"/>
      <w:outlineLvl w:val="0"/>
    </w:pPr>
    <w:rPr>
      <w:rFonts w:ascii="Verdana" w:hAnsi="Verdana" w:cs="Verdana"/>
      <w:b/>
      <w:bCs/>
      <w:color w:val="000000"/>
      <w:kern w:val="1"/>
      <w:sz w:val="16"/>
      <w:szCs w:val="16"/>
    </w:rPr>
  </w:style>
  <w:style w:type="paragraph" w:styleId="2">
    <w:name w:val="heading 2"/>
    <w:basedOn w:val="a"/>
    <w:next w:val="a"/>
    <w:qFormat/>
    <w:rsid w:val="00C468D6"/>
    <w:pPr>
      <w:keepNext/>
      <w:suppressAutoHyphens w:val="0"/>
      <w:jc w:val="both"/>
      <w:outlineLvl w:val="1"/>
    </w:pPr>
    <w:rPr>
      <w:sz w:val="24"/>
      <w:szCs w:val="20"/>
    </w:rPr>
  </w:style>
  <w:style w:type="paragraph" w:styleId="3">
    <w:name w:val="heading 3"/>
    <w:basedOn w:val="a"/>
    <w:next w:val="a"/>
    <w:qFormat/>
    <w:rsid w:val="00C468D6"/>
    <w:pPr>
      <w:keepNext/>
      <w:suppressAutoHyphens w:val="0"/>
      <w:jc w:val="center"/>
      <w:outlineLvl w:val="2"/>
    </w:pPr>
    <w:rPr>
      <w:b/>
      <w:bCs/>
      <w:sz w:val="24"/>
      <w:szCs w:val="20"/>
    </w:rPr>
  </w:style>
  <w:style w:type="paragraph" w:styleId="4">
    <w:name w:val="heading 4"/>
    <w:basedOn w:val="a"/>
    <w:next w:val="a"/>
    <w:qFormat/>
    <w:rsid w:val="00C468D6"/>
    <w:pPr>
      <w:keepNext/>
      <w:suppressAutoHyphens w:val="0"/>
      <w:jc w:val="center"/>
      <w:outlineLvl w:val="3"/>
    </w:pPr>
    <w:rPr>
      <w:rFonts w:ascii="Book Antiqua" w:hAnsi="Book Antiqua" w:cs="Arial"/>
      <w:b/>
      <w:bCs/>
      <w:szCs w:val="20"/>
    </w:rPr>
  </w:style>
  <w:style w:type="paragraph" w:styleId="9">
    <w:name w:val="heading 9"/>
    <w:basedOn w:val="a"/>
    <w:next w:val="a"/>
    <w:qFormat/>
    <w:rsid w:val="00C468D6"/>
    <w:pPr>
      <w:suppressAutoHyphens w:val="0"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C468D6"/>
  </w:style>
  <w:style w:type="character" w:customStyle="1" w:styleId="WW8Num1z1">
    <w:name w:val="WW8Num1z1"/>
    <w:rsid w:val="00C468D6"/>
  </w:style>
  <w:style w:type="character" w:customStyle="1" w:styleId="WW8Num1z2">
    <w:name w:val="WW8Num1z2"/>
    <w:rsid w:val="00C468D6"/>
  </w:style>
  <w:style w:type="character" w:customStyle="1" w:styleId="WW8Num1z3">
    <w:name w:val="WW8Num1z3"/>
    <w:rsid w:val="00C468D6"/>
  </w:style>
  <w:style w:type="character" w:customStyle="1" w:styleId="WW8Num1z4">
    <w:name w:val="WW8Num1z4"/>
    <w:rsid w:val="00C468D6"/>
  </w:style>
  <w:style w:type="character" w:customStyle="1" w:styleId="WW8Num1z5">
    <w:name w:val="WW8Num1z5"/>
    <w:rsid w:val="00C468D6"/>
  </w:style>
  <w:style w:type="character" w:customStyle="1" w:styleId="WW8Num1z6">
    <w:name w:val="WW8Num1z6"/>
    <w:rsid w:val="00C468D6"/>
  </w:style>
  <w:style w:type="character" w:customStyle="1" w:styleId="WW8Num1z7">
    <w:name w:val="WW8Num1z7"/>
    <w:rsid w:val="00C468D6"/>
  </w:style>
  <w:style w:type="character" w:customStyle="1" w:styleId="WW8Num1z8">
    <w:name w:val="WW8Num1z8"/>
    <w:rsid w:val="00C468D6"/>
  </w:style>
  <w:style w:type="character" w:customStyle="1" w:styleId="WW8Num2z0">
    <w:name w:val="WW8Num2z0"/>
    <w:rsid w:val="00C468D6"/>
  </w:style>
  <w:style w:type="character" w:customStyle="1" w:styleId="WW8Num3z0">
    <w:name w:val="WW8Num3z0"/>
    <w:rsid w:val="00C468D6"/>
  </w:style>
  <w:style w:type="character" w:customStyle="1" w:styleId="WW8Num4z0">
    <w:name w:val="WW8Num4z0"/>
    <w:rsid w:val="00C468D6"/>
  </w:style>
  <w:style w:type="character" w:customStyle="1" w:styleId="WW8Num2z1">
    <w:name w:val="WW8Num2z1"/>
    <w:rsid w:val="00C468D6"/>
  </w:style>
  <w:style w:type="character" w:customStyle="1" w:styleId="WW8Num2z2">
    <w:name w:val="WW8Num2z2"/>
    <w:rsid w:val="00C468D6"/>
  </w:style>
  <w:style w:type="character" w:customStyle="1" w:styleId="WW8Num2z3">
    <w:name w:val="WW8Num2z3"/>
    <w:rsid w:val="00C468D6"/>
  </w:style>
  <w:style w:type="character" w:customStyle="1" w:styleId="WW8Num2z4">
    <w:name w:val="WW8Num2z4"/>
    <w:rsid w:val="00C468D6"/>
  </w:style>
  <w:style w:type="character" w:customStyle="1" w:styleId="WW8Num2z5">
    <w:name w:val="WW8Num2z5"/>
    <w:rsid w:val="00C468D6"/>
  </w:style>
  <w:style w:type="character" w:customStyle="1" w:styleId="WW8Num2z6">
    <w:name w:val="WW8Num2z6"/>
    <w:rsid w:val="00C468D6"/>
  </w:style>
  <w:style w:type="character" w:customStyle="1" w:styleId="WW8Num2z7">
    <w:name w:val="WW8Num2z7"/>
    <w:rsid w:val="00C468D6"/>
  </w:style>
  <w:style w:type="character" w:customStyle="1" w:styleId="WW8Num2z8">
    <w:name w:val="WW8Num2z8"/>
    <w:rsid w:val="00C468D6"/>
  </w:style>
  <w:style w:type="character" w:customStyle="1" w:styleId="WW8Num3z1">
    <w:name w:val="WW8Num3z1"/>
    <w:rsid w:val="00C468D6"/>
  </w:style>
  <w:style w:type="character" w:customStyle="1" w:styleId="WW8Num3z2">
    <w:name w:val="WW8Num3z2"/>
    <w:rsid w:val="00C468D6"/>
  </w:style>
  <w:style w:type="character" w:customStyle="1" w:styleId="WW8Num3z3">
    <w:name w:val="WW8Num3z3"/>
    <w:rsid w:val="00C468D6"/>
  </w:style>
  <w:style w:type="character" w:customStyle="1" w:styleId="WW8Num3z4">
    <w:name w:val="WW8Num3z4"/>
    <w:rsid w:val="00C468D6"/>
  </w:style>
  <w:style w:type="character" w:customStyle="1" w:styleId="WW8Num3z5">
    <w:name w:val="WW8Num3z5"/>
    <w:rsid w:val="00C468D6"/>
  </w:style>
  <w:style w:type="character" w:customStyle="1" w:styleId="WW8Num3z6">
    <w:name w:val="WW8Num3z6"/>
    <w:rsid w:val="00C468D6"/>
  </w:style>
  <w:style w:type="character" w:customStyle="1" w:styleId="WW8Num3z7">
    <w:name w:val="WW8Num3z7"/>
    <w:rsid w:val="00C468D6"/>
  </w:style>
  <w:style w:type="character" w:customStyle="1" w:styleId="WW8Num3z8">
    <w:name w:val="WW8Num3z8"/>
    <w:rsid w:val="00C468D6"/>
  </w:style>
  <w:style w:type="character" w:customStyle="1" w:styleId="WW8Num4z1">
    <w:name w:val="WW8Num4z1"/>
    <w:rsid w:val="00C468D6"/>
  </w:style>
  <w:style w:type="character" w:customStyle="1" w:styleId="WW8Num4z2">
    <w:name w:val="WW8Num4z2"/>
    <w:rsid w:val="00C468D6"/>
  </w:style>
  <w:style w:type="character" w:customStyle="1" w:styleId="WW8Num4z3">
    <w:name w:val="WW8Num4z3"/>
    <w:rsid w:val="00C468D6"/>
  </w:style>
  <w:style w:type="character" w:customStyle="1" w:styleId="WW8Num4z4">
    <w:name w:val="WW8Num4z4"/>
    <w:rsid w:val="00C468D6"/>
  </w:style>
  <w:style w:type="character" w:customStyle="1" w:styleId="WW8Num4z5">
    <w:name w:val="WW8Num4z5"/>
    <w:rsid w:val="00C468D6"/>
  </w:style>
  <w:style w:type="character" w:customStyle="1" w:styleId="WW8Num4z6">
    <w:name w:val="WW8Num4z6"/>
    <w:rsid w:val="00C468D6"/>
  </w:style>
  <w:style w:type="character" w:customStyle="1" w:styleId="WW8Num4z7">
    <w:name w:val="WW8Num4z7"/>
    <w:rsid w:val="00C468D6"/>
  </w:style>
  <w:style w:type="character" w:customStyle="1" w:styleId="WW8Num4z8">
    <w:name w:val="WW8Num4z8"/>
    <w:rsid w:val="00C468D6"/>
  </w:style>
  <w:style w:type="character" w:customStyle="1" w:styleId="WW8Num5z0">
    <w:name w:val="WW8Num5z0"/>
    <w:rsid w:val="00C468D6"/>
  </w:style>
  <w:style w:type="character" w:customStyle="1" w:styleId="WW8Num5z1">
    <w:name w:val="WW8Num5z1"/>
    <w:rsid w:val="00C468D6"/>
  </w:style>
  <w:style w:type="character" w:customStyle="1" w:styleId="WW8Num5z2">
    <w:name w:val="WW8Num5z2"/>
    <w:rsid w:val="00C468D6"/>
  </w:style>
  <w:style w:type="character" w:customStyle="1" w:styleId="WW8Num5z3">
    <w:name w:val="WW8Num5z3"/>
    <w:rsid w:val="00C468D6"/>
  </w:style>
  <w:style w:type="character" w:customStyle="1" w:styleId="WW8Num5z4">
    <w:name w:val="WW8Num5z4"/>
    <w:rsid w:val="00C468D6"/>
  </w:style>
  <w:style w:type="character" w:customStyle="1" w:styleId="WW8Num5z5">
    <w:name w:val="WW8Num5z5"/>
    <w:rsid w:val="00C468D6"/>
  </w:style>
  <w:style w:type="character" w:customStyle="1" w:styleId="WW8Num5z6">
    <w:name w:val="WW8Num5z6"/>
    <w:rsid w:val="00C468D6"/>
  </w:style>
  <w:style w:type="character" w:customStyle="1" w:styleId="WW8Num5z7">
    <w:name w:val="WW8Num5z7"/>
    <w:rsid w:val="00C468D6"/>
  </w:style>
  <w:style w:type="character" w:customStyle="1" w:styleId="WW8Num5z8">
    <w:name w:val="WW8Num5z8"/>
    <w:rsid w:val="00C468D6"/>
  </w:style>
  <w:style w:type="character" w:customStyle="1" w:styleId="WW8Num6z0">
    <w:name w:val="WW8Num6z0"/>
    <w:rsid w:val="00C468D6"/>
  </w:style>
  <w:style w:type="character" w:customStyle="1" w:styleId="WW8Num6z1">
    <w:name w:val="WW8Num6z1"/>
    <w:rsid w:val="00C468D6"/>
  </w:style>
  <w:style w:type="character" w:customStyle="1" w:styleId="WW8Num6z2">
    <w:name w:val="WW8Num6z2"/>
    <w:rsid w:val="00C468D6"/>
  </w:style>
  <w:style w:type="character" w:customStyle="1" w:styleId="WW8Num6z3">
    <w:name w:val="WW8Num6z3"/>
    <w:rsid w:val="00C468D6"/>
  </w:style>
  <w:style w:type="character" w:customStyle="1" w:styleId="WW8Num6z4">
    <w:name w:val="WW8Num6z4"/>
    <w:rsid w:val="00C468D6"/>
  </w:style>
  <w:style w:type="character" w:customStyle="1" w:styleId="WW8Num6z5">
    <w:name w:val="WW8Num6z5"/>
    <w:rsid w:val="00C468D6"/>
  </w:style>
  <w:style w:type="character" w:customStyle="1" w:styleId="WW8Num6z6">
    <w:name w:val="WW8Num6z6"/>
    <w:rsid w:val="00C468D6"/>
  </w:style>
  <w:style w:type="character" w:customStyle="1" w:styleId="WW8Num6z7">
    <w:name w:val="WW8Num6z7"/>
    <w:rsid w:val="00C468D6"/>
  </w:style>
  <w:style w:type="character" w:customStyle="1" w:styleId="WW8Num6z8">
    <w:name w:val="WW8Num6z8"/>
    <w:rsid w:val="00C468D6"/>
  </w:style>
  <w:style w:type="character" w:customStyle="1" w:styleId="WW8Num7z0">
    <w:name w:val="WW8Num7z0"/>
    <w:rsid w:val="00C468D6"/>
    <w:rPr>
      <w:rFonts w:hint="default"/>
    </w:rPr>
  </w:style>
  <w:style w:type="character" w:customStyle="1" w:styleId="WW8Num8z0">
    <w:name w:val="WW8Num8z0"/>
    <w:rsid w:val="00C468D6"/>
    <w:rPr>
      <w:rFonts w:hint="default"/>
      <w:b/>
    </w:rPr>
  </w:style>
  <w:style w:type="character" w:customStyle="1" w:styleId="WW8Num8z2">
    <w:name w:val="WW8Num8z2"/>
    <w:rsid w:val="00C468D6"/>
    <w:rPr>
      <w:rFonts w:hint="default"/>
    </w:rPr>
  </w:style>
  <w:style w:type="character" w:customStyle="1" w:styleId="WW8Num9z0">
    <w:name w:val="WW8Num9z0"/>
    <w:rsid w:val="00C468D6"/>
  </w:style>
  <w:style w:type="character" w:customStyle="1" w:styleId="WW8Num9z1">
    <w:name w:val="WW8Num9z1"/>
    <w:rsid w:val="00C468D6"/>
  </w:style>
  <w:style w:type="character" w:customStyle="1" w:styleId="WW8Num9z2">
    <w:name w:val="WW8Num9z2"/>
    <w:rsid w:val="00C468D6"/>
  </w:style>
  <w:style w:type="character" w:customStyle="1" w:styleId="WW8Num9z3">
    <w:name w:val="WW8Num9z3"/>
    <w:rsid w:val="00C468D6"/>
  </w:style>
  <w:style w:type="character" w:customStyle="1" w:styleId="WW8Num9z4">
    <w:name w:val="WW8Num9z4"/>
    <w:rsid w:val="00C468D6"/>
  </w:style>
  <w:style w:type="character" w:customStyle="1" w:styleId="WW8Num9z5">
    <w:name w:val="WW8Num9z5"/>
    <w:rsid w:val="00C468D6"/>
  </w:style>
  <w:style w:type="character" w:customStyle="1" w:styleId="WW8Num9z6">
    <w:name w:val="WW8Num9z6"/>
    <w:rsid w:val="00C468D6"/>
  </w:style>
  <w:style w:type="character" w:customStyle="1" w:styleId="WW8Num9z7">
    <w:name w:val="WW8Num9z7"/>
    <w:rsid w:val="00C468D6"/>
  </w:style>
  <w:style w:type="character" w:customStyle="1" w:styleId="WW8Num9z8">
    <w:name w:val="WW8Num9z8"/>
    <w:rsid w:val="00C468D6"/>
  </w:style>
  <w:style w:type="character" w:customStyle="1" w:styleId="WW8Num10z0">
    <w:name w:val="WW8Num10z0"/>
    <w:rsid w:val="00C468D6"/>
  </w:style>
  <w:style w:type="character" w:customStyle="1" w:styleId="WW8Num10z1">
    <w:name w:val="WW8Num10z1"/>
    <w:rsid w:val="00C468D6"/>
  </w:style>
  <w:style w:type="character" w:customStyle="1" w:styleId="WW8Num10z2">
    <w:name w:val="WW8Num10z2"/>
    <w:rsid w:val="00C468D6"/>
  </w:style>
  <w:style w:type="character" w:customStyle="1" w:styleId="WW8Num10z3">
    <w:name w:val="WW8Num10z3"/>
    <w:rsid w:val="00C468D6"/>
  </w:style>
  <w:style w:type="character" w:customStyle="1" w:styleId="WW8Num10z4">
    <w:name w:val="WW8Num10z4"/>
    <w:rsid w:val="00C468D6"/>
  </w:style>
  <w:style w:type="character" w:customStyle="1" w:styleId="WW8Num10z5">
    <w:name w:val="WW8Num10z5"/>
    <w:rsid w:val="00C468D6"/>
  </w:style>
  <w:style w:type="character" w:customStyle="1" w:styleId="WW8Num10z6">
    <w:name w:val="WW8Num10z6"/>
    <w:rsid w:val="00C468D6"/>
  </w:style>
  <w:style w:type="character" w:customStyle="1" w:styleId="WW8Num10z7">
    <w:name w:val="WW8Num10z7"/>
    <w:rsid w:val="00C468D6"/>
  </w:style>
  <w:style w:type="character" w:customStyle="1" w:styleId="WW8Num10z8">
    <w:name w:val="WW8Num10z8"/>
    <w:rsid w:val="00C468D6"/>
  </w:style>
  <w:style w:type="character" w:customStyle="1" w:styleId="WW8Num11z0">
    <w:name w:val="WW8Num11z0"/>
    <w:rsid w:val="00C468D6"/>
  </w:style>
  <w:style w:type="character" w:customStyle="1" w:styleId="WW8Num11z1">
    <w:name w:val="WW8Num11z1"/>
    <w:rsid w:val="00C468D6"/>
  </w:style>
  <w:style w:type="character" w:customStyle="1" w:styleId="WW8Num11z2">
    <w:name w:val="WW8Num11z2"/>
    <w:rsid w:val="00C468D6"/>
  </w:style>
  <w:style w:type="character" w:customStyle="1" w:styleId="WW8Num11z3">
    <w:name w:val="WW8Num11z3"/>
    <w:rsid w:val="00C468D6"/>
  </w:style>
  <w:style w:type="character" w:customStyle="1" w:styleId="WW8Num11z4">
    <w:name w:val="WW8Num11z4"/>
    <w:rsid w:val="00C468D6"/>
  </w:style>
  <w:style w:type="character" w:customStyle="1" w:styleId="WW8Num11z5">
    <w:name w:val="WW8Num11z5"/>
    <w:rsid w:val="00C468D6"/>
  </w:style>
  <w:style w:type="character" w:customStyle="1" w:styleId="WW8Num11z6">
    <w:name w:val="WW8Num11z6"/>
    <w:rsid w:val="00C468D6"/>
  </w:style>
  <w:style w:type="character" w:customStyle="1" w:styleId="WW8Num11z7">
    <w:name w:val="WW8Num11z7"/>
    <w:rsid w:val="00C468D6"/>
  </w:style>
  <w:style w:type="character" w:customStyle="1" w:styleId="WW8Num11z8">
    <w:name w:val="WW8Num11z8"/>
    <w:rsid w:val="00C468D6"/>
  </w:style>
  <w:style w:type="character" w:customStyle="1" w:styleId="WW8Num12z0">
    <w:name w:val="WW8Num12z0"/>
    <w:rsid w:val="00C468D6"/>
  </w:style>
  <w:style w:type="character" w:customStyle="1" w:styleId="WW8Num12z1">
    <w:name w:val="WW8Num12z1"/>
    <w:rsid w:val="00C468D6"/>
  </w:style>
  <w:style w:type="character" w:customStyle="1" w:styleId="WW8Num12z2">
    <w:name w:val="WW8Num12z2"/>
    <w:rsid w:val="00C468D6"/>
  </w:style>
  <w:style w:type="character" w:customStyle="1" w:styleId="WW8Num12z3">
    <w:name w:val="WW8Num12z3"/>
    <w:rsid w:val="00C468D6"/>
  </w:style>
  <w:style w:type="character" w:customStyle="1" w:styleId="WW8Num12z4">
    <w:name w:val="WW8Num12z4"/>
    <w:rsid w:val="00C468D6"/>
  </w:style>
  <w:style w:type="character" w:customStyle="1" w:styleId="WW8Num12z5">
    <w:name w:val="WW8Num12z5"/>
    <w:rsid w:val="00C468D6"/>
  </w:style>
  <w:style w:type="character" w:customStyle="1" w:styleId="WW8Num12z6">
    <w:name w:val="WW8Num12z6"/>
    <w:rsid w:val="00C468D6"/>
  </w:style>
  <w:style w:type="character" w:customStyle="1" w:styleId="WW8Num12z7">
    <w:name w:val="WW8Num12z7"/>
    <w:rsid w:val="00C468D6"/>
  </w:style>
  <w:style w:type="character" w:customStyle="1" w:styleId="WW8Num12z8">
    <w:name w:val="WW8Num12z8"/>
    <w:rsid w:val="00C468D6"/>
  </w:style>
  <w:style w:type="character" w:customStyle="1" w:styleId="WW8Num13z0">
    <w:name w:val="WW8Num13z0"/>
    <w:rsid w:val="00C468D6"/>
    <w:rPr>
      <w:rFonts w:hint="default"/>
    </w:rPr>
  </w:style>
  <w:style w:type="character" w:customStyle="1" w:styleId="20">
    <w:name w:val="Основной шрифт абзаца2"/>
    <w:rsid w:val="00C468D6"/>
  </w:style>
  <w:style w:type="character" w:customStyle="1" w:styleId="10">
    <w:name w:val="Основной шрифт абзаца1"/>
    <w:rsid w:val="00C468D6"/>
  </w:style>
  <w:style w:type="character" w:customStyle="1" w:styleId="a4">
    <w:name w:val="Текст выноски Знак"/>
    <w:rsid w:val="00C468D6"/>
    <w:rPr>
      <w:rFonts w:ascii="Tahoma" w:hAnsi="Tahoma" w:cs="Tahoma"/>
      <w:sz w:val="16"/>
      <w:szCs w:val="16"/>
      <w:lang w:eastAsia="zh-CN"/>
    </w:rPr>
  </w:style>
  <w:style w:type="character" w:customStyle="1" w:styleId="21">
    <w:name w:val="Заголовок 2 Знак"/>
    <w:rsid w:val="00C468D6"/>
    <w:rPr>
      <w:sz w:val="24"/>
    </w:rPr>
  </w:style>
  <w:style w:type="character" w:customStyle="1" w:styleId="30">
    <w:name w:val="Заголовок 3 Знак"/>
    <w:rsid w:val="00C468D6"/>
    <w:rPr>
      <w:b/>
      <w:bCs/>
      <w:sz w:val="24"/>
    </w:rPr>
  </w:style>
  <w:style w:type="character" w:customStyle="1" w:styleId="40">
    <w:name w:val="Заголовок 4 Знак"/>
    <w:rsid w:val="00C468D6"/>
    <w:rPr>
      <w:rFonts w:ascii="Book Antiqua" w:hAnsi="Book Antiqua" w:cs="Arial"/>
      <w:b/>
      <w:bCs/>
      <w:sz w:val="28"/>
    </w:rPr>
  </w:style>
  <w:style w:type="character" w:customStyle="1" w:styleId="90">
    <w:name w:val="Заголовок 9 Знак"/>
    <w:rsid w:val="00C468D6"/>
    <w:rPr>
      <w:rFonts w:ascii="Arial" w:hAnsi="Arial" w:cs="Arial"/>
      <w:sz w:val="22"/>
      <w:szCs w:val="22"/>
    </w:rPr>
  </w:style>
  <w:style w:type="character" w:customStyle="1" w:styleId="a5">
    <w:name w:val="Название Знак"/>
    <w:rsid w:val="00C468D6"/>
    <w:rPr>
      <w:sz w:val="24"/>
    </w:rPr>
  </w:style>
  <w:style w:type="character" w:customStyle="1" w:styleId="22">
    <w:name w:val="Основной текст с отступом 2 Знак"/>
    <w:rsid w:val="00C468D6"/>
    <w:rPr>
      <w:sz w:val="24"/>
    </w:rPr>
  </w:style>
  <w:style w:type="paragraph" w:customStyle="1" w:styleId="a6">
    <w:name w:val="Заголовок"/>
    <w:basedOn w:val="a"/>
    <w:next w:val="a0"/>
    <w:rsid w:val="00C468D6"/>
    <w:pPr>
      <w:keepNext/>
      <w:spacing w:before="240" w:after="120"/>
    </w:pPr>
    <w:rPr>
      <w:rFonts w:ascii="Arial" w:eastAsia="Microsoft YaHei" w:hAnsi="Arial" w:cs="Mangal"/>
    </w:rPr>
  </w:style>
  <w:style w:type="paragraph" w:styleId="a0">
    <w:name w:val="Body Text"/>
    <w:basedOn w:val="a"/>
    <w:rsid w:val="00C468D6"/>
    <w:pPr>
      <w:spacing w:after="120"/>
    </w:pPr>
  </w:style>
  <w:style w:type="paragraph" w:styleId="a7">
    <w:name w:val="List"/>
    <w:basedOn w:val="a0"/>
    <w:rsid w:val="00C468D6"/>
    <w:rPr>
      <w:rFonts w:cs="Mangal"/>
    </w:rPr>
  </w:style>
  <w:style w:type="paragraph" w:styleId="a8">
    <w:name w:val="caption"/>
    <w:basedOn w:val="a"/>
    <w:qFormat/>
    <w:rsid w:val="00C468D6"/>
    <w:pPr>
      <w:suppressAutoHyphens w:val="0"/>
      <w:jc w:val="center"/>
    </w:pPr>
    <w:rPr>
      <w:sz w:val="24"/>
      <w:szCs w:val="20"/>
    </w:rPr>
  </w:style>
  <w:style w:type="paragraph" w:customStyle="1" w:styleId="23">
    <w:name w:val="Указатель2"/>
    <w:basedOn w:val="a"/>
    <w:rsid w:val="00C468D6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C468D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C468D6"/>
    <w:pPr>
      <w:suppressLineNumbers/>
    </w:pPr>
    <w:rPr>
      <w:rFonts w:cs="Mangal"/>
    </w:rPr>
  </w:style>
  <w:style w:type="paragraph" w:customStyle="1" w:styleId="13">
    <w:name w:val="Обычный (веб)1"/>
    <w:basedOn w:val="a"/>
    <w:rsid w:val="00C468D6"/>
    <w:pPr>
      <w:spacing w:before="280" w:after="280"/>
      <w:ind w:left="480" w:right="240"/>
      <w:jc w:val="both"/>
    </w:pPr>
    <w:rPr>
      <w:rFonts w:ascii="Verdana" w:hAnsi="Verdana" w:cs="Verdana"/>
      <w:color w:val="000000"/>
      <w:sz w:val="16"/>
      <w:szCs w:val="16"/>
    </w:rPr>
  </w:style>
  <w:style w:type="paragraph" w:customStyle="1" w:styleId="210">
    <w:name w:val="Основной текст 21"/>
    <w:basedOn w:val="a"/>
    <w:rsid w:val="00C468D6"/>
    <w:pPr>
      <w:shd w:val="clear" w:color="auto" w:fill="FFFFFF"/>
      <w:autoSpaceDE w:val="0"/>
      <w:jc w:val="both"/>
    </w:pPr>
    <w:rPr>
      <w:color w:val="000000"/>
      <w:szCs w:val="20"/>
    </w:rPr>
  </w:style>
  <w:style w:type="paragraph" w:styleId="a9">
    <w:name w:val="Body Text Indent"/>
    <w:basedOn w:val="a"/>
    <w:rsid w:val="00C468D6"/>
    <w:pPr>
      <w:spacing w:after="120"/>
      <w:ind w:left="283"/>
    </w:pPr>
  </w:style>
  <w:style w:type="paragraph" w:styleId="aa">
    <w:name w:val="Balloon Text"/>
    <w:basedOn w:val="a"/>
    <w:rsid w:val="00C468D6"/>
    <w:rPr>
      <w:rFonts w:ascii="Tahoma" w:hAnsi="Tahoma" w:cs="Tahoma"/>
      <w:sz w:val="16"/>
      <w:szCs w:val="16"/>
    </w:rPr>
  </w:style>
  <w:style w:type="paragraph" w:customStyle="1" w:styleId="ab">
    <w:name w:val="Содержимое врезки"/>
    <w:basedOn w:val="a0"/>
    <w:rsid w:val="00C468D6"/>
  </w:style>
  <w:style w:type="paragraph" w:customStyle="1" w:styleId="211">
    <w:name w:val="Основной текст с отступом 21"/>
    <w:basedOn w:val="a"/>
    <w:rsid w:val="00C468D6"/>
    <w:pPr>
      <w:suppressAutoHyphens w:val="0"/>
      <w:ind w:firstLine="360"/>
    </w:pPr>
    <w:rPr>
      <w:sz w:val="24"/>
      <w:szCs w:val="20"/>
    </w:rPr>
  </w:style>
  <w:style w:type="paragraph" w:customStyle="1" w:styleId="consplustitle">
    <w:name w:val="consplustitle"/>
    <w:basedOn w:val="a"/>
    <w:rsid w:val="00C468D6"/>
    <w:pPr>
      <w:suppressAutoHyphens w:val="0"/>
      <w:spacing w:before="280" w:after="280"/>
    </w:pPr>
    <w:rPr>
      <w:sz w:val="24"/>
      <w:szCs w:val="24"/>
    </w:rPr>
  </w:style>
  <w:style w:type="paragraph" w:styleId="ac">
    <w:name w:val="Normal (Web)"/>
    <w:basedOn w:val="a"/>
    <w:uiPriority w:val="99"/>
    <w:rsid w:val="00C468D6"/>
    <w:pPr>
      <w:suppressAutoHyphens w:val="0"/>
      <w:spacing w:before="280" w:after="280"/>
    </w:pPr>
    <w:rPr>
      <w:sz w:val="24"/>
      <w:szCs w:val="24"/>
    </w:rPr>
  </w:style>
  <w:style w:type="paragraph" w:customStyle="1" w:styleId="ConsPlusNormal">
    <w:name w:val="ConsPlusNormal"/>
    <w:rsid w:val="00C468D6"/>
    <w:pPr>
      <w:suppressAutoHyphens/>
      <w:autoSpaceDE w:val="0"/>
      <w:ind w:firstLine="720"/>
    </w:pPr>
    <w:rPr>
      <w:lang w:eastAsia="zh-CN"/>
    </w:rPr>
  </w:style>
  <w:style w:type="paragraph" w:styleId="ad">
    <w:name w:val="List Paragraph"/>
    <w:basedOn w:val="a"/>
    <w:qFormat/>
    <w:rsid w:val="00C468D6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ae">
    <w:name w:val="Знак Знак Знак Знак"/>
    <w:basedOn w:val="a"/>
    <w:rsid w:val="00C468D6"/>
    <w:pPr>
      <w:widowControl w:val="0"/>
      <w:suppressAutoHyphens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ConsTitle">
    <w:name w:val="ConsTitle"/>
    <w:rsid w:val="00C468D6"/>
    <w:pPr>
      <w:widowControl w:val="0"/>
      <w:suppressAutoHyphens/>
      <w:autoSpaceDE w:val="0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af">
    <w:name w:val="Содержимое таблицы"/>
    <w:basedOn w:val="a"/>
    <w:rsid w:val="00C468D6"/>
    <w:pPr>
      <w:suppressLineNumbers/>
    </w:pPr>
  </w:style>
  <w:style w:type="paragraph" w:customStyle="1" w:styleId="af0">
    <w:name w:val="Заголовок таблицы"/>
    <w:basedOn w:val="af"/>
    <w:rsid w:val="00C468D6"/>
    <w:pPr>
      <w:jc w:val="center"/>
    </w:pPr>
    <w:rPr>
      <w:b/>
      <w:bCs/>
    </w:rPr>
  </w:style>
  <w:style w:type="paragraph" w:styleId="af1">
    <w:name w:val="header"/>
    <w:basedOn w:val="a"/>
    <w:link w:val="af2"/>
    <w:uiPriority w:val="99"/>
    <w:unhideWhenUsed/>
    <w:rsid w:val="00553F5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553F57"/>
    <w:rPr>
      <w:sz w:val="28"/>
      <w:szCs w:val="28"/>
      <w:lang w:eastAsia="zh-CN"/>
    </w:rPr>
  </w:style>
  <w:style w:type="paragraph" w:styleId="af3">
    <w:name w:val="footer"/>
    <w:basedOn w:val="a"/>
    <w:link w:val="af4"/>
    <w:uiPriority w:val="99"/>
    <w:unhideWhenUsed/>
    <w:rsid w:val="00553F5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553F57"/>
    <w:rPr>
      <w:sz w:val="28"/>
      <w:szCs w:val="28"/>
      <w:lang w:eastAsia="zh-CN"/>
    </w:rPr>
  </w:style>
  <w:style w:type="paragraph" w:customStyle="1" w:styleId="Default">
    <w:name w:val="Default"/>
    <w:rsid w:val="008F190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5">
    <w:name w:val="No Spacing"/>
    <w:link w:val="af6"/>
    <w:uiPriority w:val="1"/>
    <w:qFormat/>
    <w:rsid w:val="008F1904"/>
    <w:rPr>
      <w:sz w:val="24"/>
      <w:szCs w:val="24"/>
    </w:rPr>
  </w:style>
  <w:style w:type="character" w:customStyle="1" w:styleId="af6">
    <w:name w:val="Без интервала Знак"/>
    <w:basedOn w:val="a1"/>
    <w:link w:val="af5"/>
    <w:uiPriority w:val="1"/>
    <w:rsid w:val="008F1904"/>
    <w:rPr>
      <w:sz w:val="24"/>
      <w:szCs w:val="24"/>
      <w:lang w:val="ru-RU" w:eastAsia="ru-RU" w:bidi="ar-SA"/>
    </w:rPr>
  </w:style>
  <w:style w:type="paragraph" w:customStyle="1" w:styleId="ConsPlusTitle0">
    <w:name w:val="ConsPlusTitle"/>
    <w:rsid w:val="008F1904"/>
    <w:pPr>
      <w:widowControl w:val="0"/>
      <w:autoSpaceDE w:val="0"/>
      <w:autoSpaceDN w:val="0"/>
    </w:pPr>
    <w:rPr>
      <w:b/>
      <w:sz w:val="28"/>
    </w:rPr>
  </w:style>
  <w:style w:type="character" w:styleId="af7">
    <w:name w:val="Strong"/>
    <w:qFormat/>
    <w:rsid w:val="008F1904"/>
    <w:rPr>
      <w:b/>
      <w:bCs/>
    </w:rPr>
  </w:style>
  <w:style w:type="character" w:styleId="af8">
    <w:name w:val="line number"/>
    <w:basedOn w:val="a1"/>
    <w:uiPriority w:val="99"/>
    <w:semiHidden/>
    <w:unhideWhenUsed/>
    <w:rsid w:val="009340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986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кутузова</dc:creator>
  <cp:lastModifiedBy>Comp</cp:lastModifiedBy>
  <cp:revision>10</cp:revision>
  <cp:lastPrinted>2024-06-14T07:25:00Z</cp:lastPrinted>
  <dcterms:created xsi:type="dcterms:W3CDTF">2024-06-24T06:19:00Z</dcterms:created>
  <dcterms:modified xsi:type="dcterms:W3CDTF">2024-06-24T07:54:00Z</dcterms:modified>
</cp:coreProperties>
</file>