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B3F07" w:rsidRDefault="004B3F07" w:rsidP="007320F2">
      <w:pPr>
        <w:spacing w:line="300" w:lineRule="exact"/>
        <w:jc w:val="right"/>
        <w:rPr>
          <w:b/>
          <w:spacing w:val="44"/>
        </w:rPr>
      </w:pPr>
    </w:p>
    <w:p w:rsidR="007320F2" w:rsidRDefault="007320F2" w:rsidP="007320F2">
      <w:pPr>
        <w:spacing w:line="300" w:lineRule="exact"/>
        <w:jc w:val="right"/>
        <w:rPr>
          <w:b/>
          <w:spacing w:val="44"/>
        </w:rPr>
      </w:pPr>
    </w:p>
    <w:p w:rsidR="007320F2" w:rsidRDefault="007320F2" w:rsidP="007320F2">
      <w:pPr>
        <w:spacing w:line="300" w:lineRule="exact"/>
        <w:jc w:val="right"/>
        <w:rPr>
          <w:b/>
          <w:spacing w:val="44"/>
        </w:rPr>
      </w:pPr>
    </w:p>
    <w:p w:rsidR="007320F2" w:rsidRDefault="007320F2" w:rsidP="007320F2">
      <w:pPr>
        <w:spacing w:line="300" w:lineRule="exact"/>
        <w:jc w:val="right"/>
        <w:rPr>
          <w:b/>
          <w:spacing w:val="44"/>
        </w:rPr>
      </w:pPr>
    </w:p>
    <w:p w:rsidR="00F40C9A" w:rsidRPr="00F40C9A" w:rsidRDefault="00F40C9A" w:rsidP="00F40C9A">
      <w:pPr>
        <w:suppressAutoHyphens w:val="0"/>
        <w:jc w:val="center"/>
        <w:rPr>
          <w:snapToGrid w:val="0"/>
          <w:sz w:val="24"/>
          <w:szCs w:val="20"/>
          <w:lang w:eastAsia="ru-RU"/>
        </w:rPr>
      </w:pPr>
    </w:p>
    <w:p w:rsidR="00F40C9A" w:rsidRPr="00F40C9A" w:rsidRDefault="00CB5A56" w:rsidP="00F40C9A">
      <w:pPr>
        <w:suppressAutoHyphens w:val="0"/>
        <w:jc w:val="center"/>
        <w:rPr>
          <w:snapToGrid w:val="0"/>
          <w:sz w:val="24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-235585</wp:posOffset>
            </wp:positionV>
            <wp:extent cx="669925" cy="712470"/>
            <wp:effectExtent l="0" t="0" r="0" b="0"/>
            <wp:wrapSquare wrapText="left"/>
            <wp:docPr id="1" name="Рисунок 2" descr="Описание: 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0C9A" w:rsidRPr="00F40C9A" w:rsidRDefault="00F40C9A" w:rsidP="00F40C9A">
      <w:pPr>
        <w:suppressAutoHyphens w:val="0"/>
        <w:jc w:val="center"/>
        <w:rPr>
          <w:snapToGrid w:val="0"/>
          <w:sz w:val="24"/>
          <w:szCs w:val="20"/>
          <w:lang w:eastAsia="ru-RU"/>
        </w:rPr>
      </w:pPr>
    </w:p>
    <w:p w:rsidR="00F40C9A" w:rsidRPr="00F40C9A" w:rsidRDefault="00F40C9A" w:rsidP="00F40C9A">
      <w:pPr>
        <w:suppressAutoHyphens w:val="0"/>
        <w:jc w:val="center"/>
        <w:rPr>
          <w:snapToGrid w:val="0"/>
          <w:sz w:val="24"/>
          <w:szCs w:val="20"/>
          <w:lang w:eastAsia="ru-RU"/>
        </w:rPr>
      </w:pPr>
    </w:p>
    <w:p w:rsidR="004C52F8" w:rsidRDefault="001364A4" w:rsidP="00F40C9A">
      <w:pPr>
        <w:suppressAutoHyphens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Администрация </w:t>
      </w:r>
      <w:proofErr w:type="spellStart"/>
      <w:r w:rsidRPr="003737DE">
        <w:rPr>
          <w:b/>
          <w:sz w:val="24"/>
          <w:szCs w:val="24"/>
          <w:lang w:eastAsia="ru-RU"/>
        </w:rPr>
        <w:t>Кормовского</w:t>
      </w:r>
      <w:proofErr w:type="spellEnd"/>
      <w:r>
        <w:rPr>
          <w:b/>
          <w:sz w:val="24"/>
          <w:szCs w:val="24"/>
          <w:lang w:eastAsia="ru-RU"/>
        </w:rPr>
        <w:t xml:space="preserve"> сельского поселения </w:t>
      </w:r>
    </w:p>
    <w:p w:rsidR="001364A4" w:rsidRPr="00502CD8" w:rsidRDefault="001364A4" w:rsidP="00F40C9A">
      <w:pPr>
        <w:suppressAutoHyphens w:val="0"/>
        <w:jc w:val="center"/>
        <w:rPr>
          <w:b/>
          <w:sz w:val="24"/>
          <w:szCs w:val="24"/>
          <w:lang w:eastAsia="ru-RU"/>
        </w:rPr>
      </w:pPr>
    </w:p>
    <w:p w:rsidR="00F40C9A" w:rsidRPr="00502CD8" w:rsidRDefault="009169C0" w:rsidP="00F40C9A">
      <w:pPr>
        <w:suppressAutoHyphens w:val="0"/>
        <w:jc w:val="center"/>
        <w:rPr>
          <w:b/>
          <w:sz w:val="24"/>
          <w:szCs w:val="24"/>
          <w:lang w:eastAsia="ru-RU"/>
        </w:rPr>
      </w:pPr>
      <w:r w:rsidRPr="00502CD8">
        <w:rPr>
          <w:b/>
          <w:sz w:val="24"/>
          <w:szCs w:val="24"/>
          <w:lang w:eastAsia="ru-RU"/>
        </w:rPr>
        <w:t xml:space="preserve"> </w:t>
      </w:r>
      <w:r w:rsidR="00F40C9A" w:rsidRPr="00502CD8">
        <w:rPr>
          <w:b/>
          <w:sz w:val="24"/>
          <w:szCs w:val="24"/>
          <w:lang w:eastAsia="ru-RU"/>
        </w:rPr>
        <w:t>ПОСТАНОВЛЕНИЕ</w:t>
      </w:r>
    </w:p>
    <w:p w:rsidR="00F40C9A" w:rsidRPr="00502CD8" w:rsidRDefault="00F40C9A" w:rsidP="00F40C9A">
      <w:pPr>
        <w:suppressAutoHyphens w:val="0"/>
        <w:jc w:val="center"/>
        <w:rPr>
          <w:b/>
          <w:sz w:val="24"/>
          <w:szCs w:val="24"/>
          <w:lang w:eastAsia="ru-RU"/>
        </w:rPr>
      </w:pPr>
    </w:p>
    <w:p w:rsidR="0064640E" w:rsidRPr="00502CD8" w:rsidRDefault="0064640E" w:rsidP="00F40C9A">
      <w:pPr>
        <w:suppressAutoHyphens w:val="0"/>
        <w:jc w:val="center"/>
        <w:rPr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0"/>
      </w:tblGrid>
      <w:tr w:rsidR="00F40C9A" w:rsidRPr="00502CD8" w:rsidTr="001A7D65">
        <w:tc>
          <w:tcPr>
            <w:tcW w:w="3190" w:type="dxa"/>
          </w:tcPr>
          <w:p w:rsidR="00F40C9A" w:rsidRPr="00BE4D8B" w:rsidRDefault="00457135" w:rsidP="001364A4">
            <w:pPr>
              <w:suppressAutoHyphens w:val="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19</w:t>
            </w:r>
            <w:r w:rsidR="001364A4">
              <w:rPr>
                <w:b/>
                <w:sz w:val="24"/>
                <w:szCs w:val="24"/>
                <w:lang w:eastAsia="ru-RU"/>
              </w:rPr>
              <w:t>.09.2024</w:t>
            </w:r>
          </w:p>
        </w:tc>
        <w:tc>
          <w:tcPr>
            <w:tcW w:w="3190" w:type="dxa"/>
          </w:tcPr>
          <w:p w:rsidR="00F40C9A" w:rsidRPr="00BE4D8B" w:rsidRDefault="00457135" w:rsidP="00F40C9A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 104</w:t>
            </w:r>
          </w:p>
        </w:tc>
        <w:tc>
          <w:tcPr>
            <w:tcW w:w="3190" w:type="dxa"/>
          </w:tcPr>
          <w:p w:rsidR="00F40C9A" w:rsidRPr="00BE4D8B" w:rsidRDefault="001364A4" w:rsidP="00F40C9A">
            <w:pPr>
              <w:suppressAutoHyphens w:val="0"/>
              <w:jc w:val="right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с. Кормовое</w:t>
            </w:r>
          </w:p>
        </w:tc>
      </w:tr>
    </w:tbl>
    <w:p w:rsidR="0064640E" w:rsidRPr="00502CD8" w:rsidRDefault="0064640E" w:rsidP="00F40C9A">
      <w:pPr>
        <w:widowControl w:val="0"/>
        <w:suppressAutoHyphens w:val="0"/>
        <w:autoSpaceDE w:val="0"/>
        <w:spacing w:line="216" w:lineRule="auto"/>
        <w:rPr>
          <w:b/>
          <w:sz w:val="24"/>
          <w:szCs w:val="24"/>
        </w:rPr>
      </w:pPr>
    </w:p>
    <w:p w:rsidR="008602DD" w:rsidRPr="00502CD8" w:rsidRDefault="008602DD" w:rsidP="00741650">
      <w:pPr>
        <w:suppressAutoHyphens w:val="0"/>
        <w:rPr>
          <w:sz w:val="24"/>
          <w:szCs w:val="24"/>
          <w:lang w:eastAsia="ru-RU"/>
        </w:rPr>
      </w:pPr>
      <w:r w:rsidRPr="00502CD8">
        <w:rPr>
          <w:sz w:val="24"/>
          <w:szCs w:val="24"/>
          <w:lang w:eastAsia="ru-RU"/>
        </w:rPr>
        <w:t>Об утверждении</w:t>
      </w:r>
      <w:r w:rsidR="00741650" w:rsidRPr="00502CD8">
        <w:rPr>
          <w:sz w:val="24"/>
          <w:szCs w:val="24"/>
          <w:lang w:eastAsia="ru-RU"/>
        </w:rPr>
        <w:t xml:space="preserve"> </w:t>
      </w:r>
      <w:r w:rsidRPr="00502CD8">
        <w:rPr>
          <w:sz w:val="24"/>
          <w:szCs w:val="24"/>
          <w:lang w:eastAsia="ru-RU"/>
        </w:rPr>
        <w:t>административного</w:t>
      </w:r>
      <w:r w:rsidR="00735B57" w:rsidRPr="00502CD8">
        <w:rPr>
          <w:sz w:val="24"/>
          <w:szCs w:val="24"/>
          <w:lang w:eastAsia="ru-RU"/>
        </w:rPr>
        <w:t xml:space="preserve"> </w:t>
      </w:r>
      <w:r w:rsidRPr="00502CD8">
        <w:rPr>
          <w:sz w:val="24"/>
          <w:szCs w:val="24"/>
          <w:lang w:eastAsia="ru-RU"/>
        </w:rPr>
        <w:t xml:space="preserve">регламента </w:t>
      </w:r>
    </w:p>
    <w:p w:rsidR="00E1515A" w:rsidRPr="00502CD8" w:rsidRDefault="008602DD" w:rsidP="00741650">
      <w:pPr>
        <w:widowControl w:val="0"/>
        <w:suppressAutoHyphens w:val="0"/>
        <w:autoSpaceDE w:val="0"/>
        <w:rPr>
          <w:sz w:val="24"/>
          <w:szCs w:val="24"/>
          <w:lang w:eastAsia="en-US"/>
        </w:rPr>
      </w:pPr>
      <w:r w:rsidRPr="00502CD8">
        <w:rPr>
          <w:sz w:val="24"/>
          <w:szCs w:val="24"/>
          <w:lang w:eastAsia="en-US"/>
        </w:rPr>
        <w:t>по предоставлению муниципальной услуги</w:t>
      </w:r>
    </w:p>
    <w:p w:rsidR="008602DD" w:rsidRPr="00502CD8" w:rsidRDefault="008602DD" w:rsidP="00741650">
      <w:pPr>
        <w:widowControl w:val="0"/>
        <w:suppressAutoHyphens w:val="0"/>
        <w:autoSpaceDE w:val="0"/>
        <w:rPr>
          <w:sz w:val="24"/>
          <w:szCs w:val="24"/>
          <w:lang w:eastAsia="en-US"/>
        </w:rPr>
      </w:pPr>
      <w:r w:rsidRPr="00502CD8">
        <w:rPr>
          <w:sz w:val="24"/>
          <w:szCs w:val="24"/>
          <w:lang w:eastAsia="en-US"/>
        </w:rPr>
        <w:t>«</w:t>
      </w:r>
      <w:r w:rsidRPr="00502CD8">
        <w:rPr>
          <w:bCs/>
          <w:sz w:val="24"/>
          <w:szCs w:val="24"/>
          <w:lang w:eastAsia="en-US"/>
        </w:rPr>
        <w:t xml:space="preserve">Выдача </w:t>
      </w:r>
      <w:r w:rsidRPr="00502CD8">
        <w:rPr>
          <w:sz w:val="24"/>
          <w:szCs w:val="24"/>
          <w:lang w:eastAsia="en-US"/>
        </w:rPr>
        <w:t>акта освидетельствования проведения основных работ</w:t>
      </w:r>
    </w:p>
    <w:p w:rsidR="008602DD" w:rsidRPr="00502CD8" w:rsidRDefault="008602DD" w:rsidP="00741650">
      <w:pPr>
        <w:widowControl w:val="0"/>
        <w:suppressAutoHyphens w:val="0"/>
        <w:autoSpaceDE w:val="0"/>
        <w:rPr>
          <w:sz w:val="24"/>
          <w:szCs w:val="24"/>
          <w:lang w:eastAsia="en-US"/>
        </w:rPr>
      </w:pPr>
      <w:r w:rsidRPr="00502CD8">
        <w:rPr>
          <w:sz w:val="24"/>
          <w:szCs w:val="24"/>
          <w:lang w:eastAsia="en-US"/>
        </w:rPr>
        <w:t>по строительству (реконструкции) объекта</w:t>
      </w:r>
    </w:p>
    <w:p w:rsidR="008602DD" w:rsidRPr="00502CD8" w:rsidRDefault="008602DD" w:rsidP="00741650">
      <w:pPr>
        <w:widowControl w:val="0"/>
        <w:suppressAutoHyphens w:val="0"/>
        <w:autoSpaceDE w:val="0"/>
        <w:rPr>
          <w:sz w:val="24"/>
          <w:szCs w:val="24"/>
          <w:lang w:eastAsia="en-US"/>
        </w:rPr>
      </w:pPr>
      <w:r w:rsidRPr="00502CD8">
        <w:rPr>
          <w:sz w:val="24"/>
          <w:szCs w:val="24"/>
          <w:lang w:eastAsia="en-US"/>
        </w:rPr>
        <w:t>индивидуального жилищного строительства</w:t>
      </w:r>
    </w:p>
    <w:p w:rsidR="0064640E" w:rsidRPr="00502CD8" w:rsidRDefault="008602DD" w:rsidP="00741650">
      <w:pPr>
        <w:widowControl w:val="0"/>
        <w:suppressAutoHyphens w:val="0"/>
        <w:autoSpaceDE w:val="0"/>
        <w:rPr>
          <w:b/>
          <w:sz w:val="24"/>
          <w:szCs w:val="24"/>
        </w:rPr>
      </w:pPr>
      <w:r w:rsidRPr="00502CD8">
        <w:rPr>
          <w:sz w:val="24"/>
          <w:szCs w:val="24"/>
          <w:lang w:eastAsia="en-US"/>
        </w:rPr>
        <w:t>с привлечением средств материнского (семейного) капитала»</w:t>
      </w:r>
    </w:p>
    <w:p w:rsidR="00F41343" w:rsidRPr="00502CD8" w:rsidRDefault="00F41343" w:rsidP="00F41343">
      <w:pPr>
        <w:widowControl w:val="0"/>
        <w:suppressAutoHyphens w:val="0"/>
        <w:autoSpaceDE w:val="0"/>
        <w:spacing w:line="216" w:lineRule="auto"/>
        <w:rPr>
          <w:b/>
          <w:sz w:val="24"/>
          <w:szCs w:val="24"/>
        </w:rPr>
      </w:pPr>
      <w:r w:rsidRPr="00502CD8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4D01" w:rsidRPr="00502CD8" w:rsidRDefault="00384D01" w:rsidP="00ED2E5A">
      <w:pPr>
        <w:ind w:firstLine="720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18.08.2011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(с изменениями и дополнениями от 26.03.2014 г.)</w:t>
      </w:r>
    </w:p>
    <w:p w:rsidR="008D19EB" w:rsidRPr="00502CD8" w:rsidRDefault="008D19EB" w:rsidP="00A41BB4">
      <w:pPr>
        <w:numPr>
          <w:ilvl w:val="8"/>
          <w:numId w:val="2"/>
        </w:numPr>
        <w:tabs>
          <w:tab w:val="clear" w:pos="1584"/>
          <w:tab w:val="num" w:pos="0"/>
        </w:tabs>
        <w:suppressAutoHyphens w:val="0"/>
        <w:spacing w:before="240" w:after="60"/>
        <w:ind w:left="0" w:firstLine="708"/>
        <w:jc w:val="center"/>
        <w:outlineLvl w:val="8"/>
        <w:rPr>
          <w:b/>
          <w:sz w:val="24"/>
          <w:szCs w:val="24"/>
        </w:rPr>
      </w:pPr>
    </w:p>
    <w:p w:rsidR="00F41343" w:rsidRPr="00502CD8" w:rsidRDefault="00F41343" w:rsidP="00A41BB4">
      <w:pPr>
        <w:numPr>
          <w:ilvl w:val="8"/>
          <w:numId w:val="2"/>
        </w:numPr>
        <w:tabs>
          <w:tab w:val="clear" w:pos="1584"/>
          <w:tab w:val="num" w:pos="0"/>
        </w:tabs>
        <w:suppressAutoHyphens w:val="0"/>
        <w:spacing w:before="240" w:after="60"/>
        <w:ind w:left="0" w:firstLine="708"/>
        <w:jc w:val="center"/>
        <w:outlineLvl w:val="8"/>
        <w:rPr>
          <w:b/>
          <w:sz w:val="24"/>
          <w:szCs w:val="24"/>
        </w:rPr>
      </w:pPr>
      <w:r w:rsidRPr="00502CD8">
        <w:rPr>
          <w:b/>
          <w:sz w:val="24"/>
          <w:szCs w:val="24"/>
        </w:rPr>
        <w:t>ПОСТАНОВЛЯЮ:</w:t>
      </w:r>
    </w:p>
    <w:p w:rsidR="002C0B00" w:rsidRPr="00502CD8" w:rsidRDefault="002C0B00" w:rsidP="002C0B00">
      <w:pPr>
        <w:tabs>
          <w:tab w:val="left" w:pos="709"/>
        </w:tabs>
        <w:jc w:val="both"/>
        <w:rPr>
          <w:sz w:val="24"/>
          <w:szCs w:val="24"/>
        </w:rPr>
      </w:pPr>
      <w:r w:rsidRPr="00502CD8">
        <w:rPr>
          <w:sz w:val="24"/>
          <w:szCs w:val="24"/>
        </w:rPr>
        <w:tab/>
        <w:t>1.Утвердить административный регламент по предоставлению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согласно приложению, к настоящему постановлению.</w:t>
      </w:r>
    </w:p>
    <w:p w:rsidR="002C0B00" w:rsidRPr="00502CD8" w:rsidRDefault="002C0B00" w:rsidP="002C0B00">
      <w:pPr>
        <w:ind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 xml:space="preserve">2.Настоящее постановление подлежит размещению на официальном Интернет-сайте Администрации </w:t>
      </w:r>
      <w:proofErr w:type="spellStart"/>
      <w:r w:rsidR="001E2C4F">
        <w:rPr>
          <w:sz w:val="24"/>
          <w:szCs w:val="24"/>
        </w:rPr>
        <w:t>Кормовского</w:t>
      </w:r>
      <w:proofErr w:type="spellEnd"/>
      <w:r w:rsidRPr="00502CD8">
        <w:rPr>
          <w:sz w:val="24"/>
          <w:szCs w:val="24"/>
        </w:rPr>
        <w:t xml:space="preserve"> сельского поселения.</w:t>
      </w:r>
      <w:r w:rsidRPr="00502CD8">
        <w:rPr>
          <w:sz w:val="24"/>
          <w:szCs w:val="24"/>
        </w:rPr>
        <w:tab/>
      </w:r>
    </w:p>
    <w:p w:rsidR="00F40C9A" w:rsidRPr="00502CD8" w:rsidRDefault="00140F3F" w:rsidP="008D19EB">
      <w:pPr>
        <w:ind w:firstLine="724"/>
        <w:jc w:val="both"/>
        <w:rPr>
          <w:sz w:val="24"/>
          <w:szCs w:val="24"/>
        </w:rPr>
      </w:pPr>
      <w:r>
        <w:rPr>
          <w:sz w:val="24"/>
          <w:szCs w:val="24"/>
        </w:rPr>
        <w:t>3.Контроль за исполнением</w:t>
      </w:r>
      <w:r w:rsidR="002C0B00" w:rsidRPr="00502CD8">
        <w:rPr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 xml:space="preserve">настоящего </w:t>
      </w:r>
      <w:r w:rsidR="002C0B00" w:rsidRPr="00502CD8">
        <w:rPr>
          <w:sz w:val="24"/>
          <w:szCs w:val="24"/>
        </w:rPr>
        <w:t xml:space="preserve">постановления </w:t>
      </w:r>
      <w:r w:rsidR="008D19EB" w:rsidRPr="00502CD8">
        <w:rPr>
          <w:sz w:val="24"/>
          <w:szCs w:val="24"/>
        </w:rPr>
        <w:t>оставляю за собой.</w:t>
      </w:r>
    </w:p>
    <w:p w:rsidR="0064640E" w:rsidRPr="00502CD8" w:rsidRDefault="0064640E" w:rsidP="00F40C9A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64640E" w:rsidRPr="00502CD8" w:rsidRDefault="0064640E" w:rsidP="00F40C9A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3A15C5" w:rsidRPr="00502CD8" w:rsidRDefault="003A15C5" w:rsidP="00F40C9A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F40C9A" w:rsidRPr="00502CD8" w:rsidRDefault="00F40C9A" w:rsidP="00F40C9A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 w:rsidRPr="00502CD8">
        <w:rPr>
          <w:b/>
          <w:sz w:val="24"/>
          <w:szCs w:val="24"/>
          <w:lang w:eastAsia="ru-RU"/>
        </w:rPr>
        <w:t>Г</w:t>
      </w:r>
      <w:r w:rsidR="001E2C4F">
        <w:rPr>
          <w:b/>
          <w:sz w:val="24"/>
          <w:szCs w:val="24"/>
          <w:lang w:eastAsia="ru-RU"/>
        </w:rPr>
        <w:t xml:space="preserve">лава Администрации </w:t>
      </w:r>
      <w:proofErr w:type="spellStart"/>
      <w:r w:rsidR="001E2C4F">
        <w:rPr>
          <w:b/>
          <w:sz w:val="24"/>
          <w:szCs w:val="24"/>
          <w:lang w:eastAsia="ru-RU"/>
        </w:rPr>
        <w:t>Кормовского</w:t>
      </w:r>
      <w:proofErr w:type="spellEnd"/>
    </w:p>
    <w:p w:rsidR="00F41343" w:rsidRPr="00502CD8" w:rsidRDefault="00F40C9A" w:rsidP="00BA34BF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 w:rsidRPr="00502CD8">
        <w:rPr>
          <w:b/>
          <w:sz w:val="24"/>
          <w:szCs w:val="24"/>
          <w:lang w:eastAsia="ru-RU"/>
        </w:rPr>
        <w:t xml:space="preserve">сельского поселения                                                                     </w:t>
      </w:r>
      <w:r w:rsidR="008D19EB" w:rsidRPr="00502CD8">
        <w:rPr>
          <w:b/>
          <w:sz w:val="24"/>
          <w:szCs w:val="24"/>
          <w:lang w:eastAsia="ru-RU"/>
        </w:rPr>
        <w:t xml:space="preserve">           </w:t>
      </w:r>
      <w:r w:rsidR="00C53544" w:rsidRPr="00502CD8">
        <w:rPr>
          <w:b/>
          <w:sz w:val="24"/>
          <w:szCs w:val="24"/>
          <w:lang w:eastAsia="ru-RU"/>
        </w:rPr>
        <w:t xml:space="preserve">В. </w:t>
      </w:r>
      <w:proofErr w:type="spellStart"/>
      <w:r w:rsidR="003737DE">
        <w:rPr>
          <w:b/>
          <w:sz w:val="24"/>
          <w:szCs w:val="24"/>
          <w:lang w:eastAsia="ru-RU"/>
        </w:rPr>
        <w:t>В.Сикаренко</w:t>
      </w:r>
      <w:proofErr w:type="spellEnd"/>
    </w:p>
    <w:p w:rsidR="008D19EB" w:rsidRPr="00502CD8" w:rsidRDefault="008D19EB" w:rsidP="00BA34BF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8D19EB" w:rsidRPr="00502CD8" w:rsidRDefault="008D19EB" w:rsidP="00BA34BF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8D19EB" w:rsidRPr="00502CD8" w:rsidRDefault="008D19EB" w:rsidP="00BA34BF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8D19EB" w:rsidRPr="00502CD8" w:rsidRDefault="008D19EB" w:rsidP="00BA34BF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8D19EB" w:rsidRPr="00502CD8" w:rsidRDefault="008D19EB" w:rsidP="00BA34BF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8D19EB" w:rsidRPr="00502CD8" w:rsidRDefault="008D19EB" w:rsidP="00BA34BF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8D19EB" w:rsidRPr="00502CD8" w:rsidRDefault="008D19EB" w:rsidP="00BA34BF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8D19EB" w:rsidRPr="00502CD8" w:rsidRDefault="008D19EB" w:rsidP="00BA34BF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502CD8" w:rsidRDefault="008D19EB" w:rsidP="008D19EB">
      <w:pPr>
        <w:jc w:val="both"/>
        <w:rPr>
          <w:sz w:val="24"/>
          <w:szCs w:val="24"/>
        </w:rPr>
      </w:pPr>
      <w:r w:rsidRPr="00502CD8"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502CD8" w:rsidRDefault="00502CD8" w:rsidP="008D19EB">
      <w:pPr>
        <w:jc w:val="both"/>
        <w:rPr>
          <w:sz w:val="24"/>
          <w:szCs w:val="24"/>
        </w:rPr>
      </w:pPr>
    </w:p>
    <w:p w:rsidR="003737DE" w:rsidRDefault="003737DE" w:rsidP="008D19EB">
      <w:pPr>
        <w:jc w:val="both"/>
        <w:rPr>
          <w:sz w:val="24"/>
          <w:szCs w:val="24"/>
        </w:rPr>
      </w:pPr>
    </w:p>
    <w:p w:rsidR="003737DE" w:rsidRDefault="003737DE" w:rsidP="008D19EB">
      <w:pPr>
        <w:jc w:val="both"/>
        <w:rPr>
          <w:sz w:val="24"/>
          <w:szCs w:val="24"/>
        </w:rPr>
      </w:pPr>
    </w:p>
    <w:p w:rsidR="003737DE" w:rsidRDefault="003737DE" w:rsidP="008D19EB">
      <w:pPr>
        <w:jc w:val="both"/>
        <w:rPr>
          <w:sz w:val="24"/>
          <w:szCs w:val="24"/>
        </w:rPr>
      </w:pPr>
    </w:p>
    <w:p w:rsidR="003737DE" w:rsidRDefault="003737DE" w:rsidP="008D19EB">
      <w:pPr>
        <w:jc w:val="both"/>
        <w:rPr>
          <w:sz w:val="24"/>
          <w:szCs w:val="24"/>
        </w:rPr>
      </w:pPr>
    </w:p>
    <w:p w:rsidR="003737DE" w:rsidRDefault="003737DE" w:rsidP="003737DE">
      <w:pPr>
        <w:jc w:val="right"/>
        <w:rPr>
          <w:sz w:val="24"/>
          <w:szCs w:val="24"/>
        </w:rPr>
      </w:pPr>
    </w:p>
    <w:p w:rsidR="008D19EB" w:rsidRPr="00502CD8" w:rsidRDefault="003737DE" w:rsidP="003737DE">
      <w:pPr>
        <w:jc w:val="right"/>
        <w:rPr>
          <w:i/>
          <w:sz w:val="24"/>
          <w:szCs w:val="24"/>
        </w:rPr>
      </w:pPr>
      <w:r>
        <w:rPr>
          <w:sz w:val="24"/>
          <w:szCs w:val="24"/>
        </w:rPr>
        <w:t>П</w:t>
      </w:r>
      <w:r w:rsidR="008D19EB" w:rsidRPr="00502CD8">
        <w:rPr>
          <w:sz w:val="24"/>
          <w:szCs w:val="24"/>
        </w:rPr>
        <w:t>риложение</w:t>
      </w:r>
    </w:p>
    <w:p w:rsidR="008D19EB" w:rsidRPr="00502CD8" w:rsidRDefault="008D19EB" w:rsidP="003737DE">
      <w:pPr>
        <w:ind w:left="6804"/>
        <w:jc w:val="right"/>
        <w:rPr>
          <w:sz w:val="24"/>
          <w:szCs w:val="24"/>
        </w:rPr>
      </w:pPr>
      <w:r w:rsidRPr="00502CD8">
        <w:rPr>
          <w:sz w:val="24"/>
          <w:szCs w:val="24"/>
        </w:rPr>
        <w:t>к постановлению</w:t>
      </w:r>
    </w:p>
    <w:p w:rsidR="008D19EB" w:rsidRPr="00502CD8" w:rsidRDefault="008D19EB" w:rsidP="003737DE">
      <w:pPr>
        <w:ind w:left="6804"/>
        <w:jc w:val="right"/>
        <w:rPr>
          <w:sz w:val="24"/>
          <w:szCs w:val="24"/>
        </w:rPr>
      </w:pPr>
      <w:r w:rsidRPr="00502CD8">
        <w:rPr>
          <w:sz w:val="24"/>
          <w:szCs w:val="24"/>
        </w:rPr>
        <w:t>Администрации</w:t>
      </w:r>
    </w:p>
    <w:p w:rsidR="008D19EB" w:rsidRPr="00502CD8" w:rsidRDefault="003737DE" w:rsidP="003737DE">
      <w:pPr>
        <w:ind w:left="6804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Кормовского</w:t>
      </w:r>
      <w:proofErr w:type="spellEnd"/>
      <w:r w:rsidR="008D19EB" w:rsidRPr="00502CD8">
        <w:rPr>
          <w:sz w:val="24"/>
          <w:szCs w:val="24"/>
        </w:rPr>
        <w:t xml:space="preserve"> сельского поселения</w:t>
      </w:r>
    </w:p>
    <w:p w:rsidR="008D19EB" w:rsidRPr="00502CD8" w:rsidRDefault="00457135" w:rsidP="003737DE">
      <w:pPr>
        <w:ind w:left="6804"/>
        <w:jc w:val="right"/>
        <w:rPr>
          <w:sz w:val="24"/>
          <w:szCs w:val="24"/>
        </w:rPr>
      </w:pPr>
      <w:r>
        <w:rPr>
          <w:sz w:val="24"/>
          <w:szCs w:val="24"/>
        </w:rPr>
        <w:t>от 19</w:t>
      </w:r>
      <w:r w:rsidR="003737DE">
        <w:rPr>
          <w:sz w:val="24"/>
          <w:szCs w:val="24"/>
        </w:rPr>
        <w:t>.09.2024</w:t>
      </w:r>
      <w:r w:rsidR="008D19EB" w:rsidRPr="00502CD8">
        <w:rPr>
          <w:sz w:val="24"/>
          <w:szCs w:val="24"/>
        </w:rPr>
        <w:t xml:space="preserve"> № </w:t>
      </w:r>
      <w:r>
        <w:rPr>
          <w:sz w:val="24"/>
          <w:szCs w:val="24"/>
        </w:rPr>
        <w:t>104</w:t>
      </w:r>
      <w:bookmarkStart w:id="0" w:name="_GoBack"/>
      <w:bookmarkEnd w:id="0"/>
    </w:p>
    <w:p w:rsidR="008D19EB" w:rsidRPr="00502CD8" w:rsidRDefault="008D19EB" w:rsidP="008D19EB">
      <w:pPr>
        <w:jc w:val="center"/>
        <w:rPr>
          <w:sz w:val="24"/>
          <w:szCs w:val="24"/>
        </w:rPr>
      </w:pPr>
    </w:p>
    <w:p w:rsidR="008D19EB" w:rsidRPr="00502CD8" w:rsidRDefault="008D19EB" w:rsidP="008D19EB">
      <w:pPr>
        <w:jc w:val="center"/>
        <w:rPr>
          <w:sz w:val="24"/>
          <w:szCs w:val="24"/>
        </w:rPr>
      </w:pPr>
      <w:r w:rsidRPr="00502CD8">
        <w:rPr>
          <w:sz w:val="24"/>
          <w:szCs w:val="24"/>
        </w:rPr>
        <w:t>Административный регламент по</w:t>
      </w:r>
    </w:p>
    <w:p w:rsidR="008D19EB" w:rsidRPr="00502CD8" w:rsidRDefault="008D19EB" w:rsidP="008D19EB">
      <w:pPr>
        <w:jc w:val="center"/>
        <w:rPr>
          <w:sz w:val="24"/>
          <w:szCs w:val="24"/>
        </w:rPr>
      </w:pPr>
      <w:r w:rsidRPr="00502CD8">
        <w:rPr>
          <w:sz w:val="24"/>
          <w:szCs w:val="24"/>
        </w:rPr>
        <w:t>предоставлению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капитала».</w:t>
      </w:r>
    </w:p>
    <w:p w:rsidR="008D19EB" w:rsidRPr="00502CD8" w:rsidRDefault="008D19EB" w:rsidP="008D19EB">
      <w:pPr>
        <w:pStyle w:val="a0"/>
        <w:spacing w:before="9"/>
        <w:rPr>
          <w:b/>
          <w:sz w:val="24"/>
          <w:szCs w:val="24"/>
        </w:rPr>
      </w:pPr>
    </w:p>
    <w:p w:rsidR="008D19EB" w:rsidRPr="00502CD8" w:rsidRDefault="008D19EB" w:rsidP="00A41BB4">
      <w:pPr>
        <w:pStyle w:val="1"/>
        <w:widowControl w:val="0"/>
        <w:numPr>
          <w:ilvl w:val="0"/>
          <w:numId w:val="18"/>
        </w:numPr>
        <w:suppressAutoHyphens w:val="0"/>
        <w:autoSpaceDE w:val="0"/>
        <w:autoSpaceDN w:val="0"/>
        <w:spacing w:before="0" w:after="0"/>
        <w:ind w:left="284" w:hanging="28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02CD8">
        <w:rPr>
          <w:rFonts w:ascii="Times New Roman" w:hAnsi="Times New Roman" w:cs="Times New Roman"/>
          <w:b w:val="0"/>
          <w:sz w:val="24"/>
          <w:szCs w:val="24"/>
        </w:rPr>
        <w:t>Общие</w:t>
      </w:r>
      <w:r w:rsidRPr="00502CD8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b w:val="0"/>
          <w:sz w:val="24"/>
          <w:szCs w:val="24"/>
        </w:rPr>
        <w:t>положения</w:t>
      </w:r>
    </w:p>
    <w:p w:rsidR="008D19EB" w:rsidRPr="00502CD8" w:rsidRDefault="008D19EB" w:rsidP="008D19EB">
      <w:pPr>
        <w:pStyle w:val="a0"/>
        <w:spacing w:before="8"/>
        <w:rPr>
          <w:b/>
          <w:sz w:val="24"/>
          <w:szCs w:val="24"/>
        </w:rPr>
      </w:pPr>
    </w:p>
    <w:p w:rsidR="00DD0C2E" w:rsidRPr="00502CD8" w:rsidRDefault="008D19EB" w:rsidP="00A41BB4">
      <w:pPr>
        <w:pStyle w:val="ad"/>
        <w:widowControl w:val="0"/>
        <w:numPr>
          <w:ilvl w:val="1"/>
          <w:numId w:val="17"/>
        </w:numPr>
        <w:tabs>
          <w:tab w:val="left" w:pos="1456"/>
        </w:tabs>
        <w:autoSpaceDE w:val="0"/>
        <w:autoSpaceDN w:val="0"/>
        <w:spacing w:after="0" w:line="240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Настоящий административный регламент предоставления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(далее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– Административный регламент) устанавливает</w:t>
      </w:r>
      <w:r w:rsidRPr="00502C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стандарт и порядок предоставления муниципальной услуги по выдаче акта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освидетельствования проведения основных работ по строительству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(реконструкции) объекта индивидуального жилищного строительства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(далее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–</w:t>
      </w:r>
      <w:r w:rsidRPr="00502C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ИЖС), осуществляемому с привлечением средств материнского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(семейного)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капитала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(далее</w:t>
      </w:r>
      <w:r w:rsidRPr="00502C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–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муниципальная услуга).</w:t>
      </w:r>
      <w:r w:rsidRPr="00502CD8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Настоящий Административный регламент регулирует отношения, возникающие в связи с предоставлением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</w:t>
      </w:r>
      <w:r w:rsidR="00331B09" w:rsidRPr="00502CD8">
        <w:rPr>
          <w:rFonts w:ascii="Times New Roman" w:hAnsi="Times New Roman" w:cs="Times New Roman"/>
          <w:sz w:val="24"/>
          <w:szCs w:val="24"/>
        </w:rPr>
        <w:t xml:space="preserve">ого) капитала» (далее– услуга) </w:t>
      </w:r>
      <w:r w:rsidRPr="00502CD8">
        <w:rPr>
          <w:rFonts w:ascii="Times New Roman" w:hAnsi="Times New Roman" w:cs="Times New Roman"/>
          <w:sz w:val="24"/>
          <w:szCs w:val="24"/>
        </w:rPr>
        <w:t xml:space="preserve">гражданам </w:t>
      </w:r>
      <w:proofErr w:type="spellStart"/>
      <w:r w:rsidR="007320F2">
        <w:rPr>
          <w:rFonts w:ascii="Times New Roman" w:hAnsi="Times New Roman" w:cs="Times New Roman"/>
          <w:sz w:val="24"/>
          <w:szCs w:val="24"/>
        </w:rPr>
        <w:t>Кормовского</w:t>
      </w:r>
      <w:proofErr w:type="spellEnd"/>
      <w:r w:rsidR="00DD0C2E" w:rsidRPr="00502CD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31B09" w:rsidRPr="00502CD8">
        <w:rPr>
          <w:rFonts w:ascii="Times New Roman" w:hAnsi="Times New Roman" w:cs="Times New Roman"/>
          <w:sz w:val="24"/>
          <w:szCs w:val="24"/>
        </w:rPr>
        <w:t>.</w:t>
      </w:r>
    </w:p>
    <w:p w:rsidR="008D19EB" w:rsidRPr="00502CD8" w:rsidRDefault="008D19EB" w:rsidP="006A5F0A">
      <w:pPr>
        <w:pStyle w:val="ad"/>
        <w:widowControl w:val="0"/>
        <w:tabs>
          <w:tab w:val="left" w:pos="1456"/>
        </w:tabs>
        <w:autoSpaceDE w:val="0"/>
        <w:autoSpaceDN w:val="0"/>
        <w:spacing w:after="0" w:line="240" w:lineRule="auto"/>
        <w:ind w:left="709" w:right="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8D19EB" w:rsidRPr="00502CD8" w:rsidRDefault="008D19EB" w:rsidP="008D19EB">
      <w:pPr>
        <w:tabs>
          <w:tab w:val="left" w:pos="1456"/>
        </w:tabs>
        <w:ind w:right="572"/>
        <w:jc w:val="center"/>
        <w:rPr>
          <w:sz w:val="24"/>
          <w:szCs w:val="24"/>
        </w:rPr>
      </w:pPr>
      <w:r w:rsidRPr="00502CD8">
        <w:rPr>
          <w:sz w:val="24"/>
          <w:szCs w:val="24"/>
        </w:rPr>
        <w:t>Круг Заявителей</w:t>
      </w:r>
    </w:p>
    <w:p w:rsidR="008D19EB" w:rsidRPr="00502CD8" w:rsidRDefault="008D19EB" w:rsidP="008D19EB">
      <w:pPr>
        <w:tabs>
          <w:tab w:val="left" w:pos="1456"/>
        </w:tabs>
        <w:ind w:right="572"/>
        <w:jc w:val="both"/>
        <w:rPr>
          <w:sz w:val="24"/>
          <w:szCs w:val="24"/>
        </w:rPr>
      </w:pPr>
    </w:p>
    <w:p w:rsidR="008D19EB" w:rsidRPr="00502CD8" w:rsidRDefault="008D19EB" w:rsidP="00A41BB4">
      <w:pPr>
        <w:pStyle w:val="ad"/>
        <w:widowControl w:val="0"/>
        <w:numPr>
          <w:ilvl w:val="1"/>
          <w:numId w:val="17"/>
        </w:numPr>
        <w:tabs>
          <w:tab w:val="left" w:pos="1314"/>
        </w:tabs>
        <w:autoSpaceDE w:val="0"/>
        <w:autoSpaceDN w:val="0"/>
        <w:spacing w:after="0" w:line="240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Заявителями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на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получение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муниципальной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услуги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являются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физические</w:t>
      </w:r>
      <w:r w:rsidRPr="00502C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лица, получившие государственный сертификат на материнский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(семейный)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капитал.</w:t>
      </w:r>
      <w:r w:rsidRPr="00502C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(далее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- заявитель).</w:t>
      </w:r>
    </w:p>
    <w:p w:rsidR="008D19EB" w:rsidRPr="00502CD8" w:rsidRDefault="008D19EB" w:rsidP="008D19EB">
      <w:pPr>
        <w:pStyle w:val="a0"/>
        <w:tabs>
          <w:tab w:val="left" w:pos="142"/>
        </w:tabs>
        <w:ind w:right="3"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Интересы заявителей могут представлять законные представители или ины</w:t>
      </w:r>
      <w:r w:rsidR="00331B09" w:rsidRPr="00502CD8">
        <w:rPr>
          <w:sz w:val="24"/>
          <w:szCs w:val="24"/>
        </w:rPr>
        <w:t xml:space="preserve">е </w:t>
      </w:r>
      <w:r w:rsidRPr="00502CD8">
        <w:rPr>
          <w:sz w:val="24"/>
          <w:szCs w:val="24"/>
        </w:rPr>
        <w:t>лица,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уполномоченные</w:t>
      </w:r>
      <w:r w:rsidRPr="00502CD8">
        <w:rPr>
          <w:spacing w:val="-5"/>
          <w:sz w:val="24"/>
          <w:szCs w:val="24"/>
        </w:rPr>
        <w:t xml:space="preserve"> </w:t>
      </w:r>
      <w:r w:rsidRPr="00502CD8">
        <w:rPr>
          <w:sz w:val="24"/>
          <w:szCs w:val="24"/>
        </w:rPr>
        <w:t>заявителем</w:t>
      </w:r>
      <w:r w:rsidRPr="00502CD8">
        <w:rPr>
          <w:spacing w:val="-5"/>
          <w:sz w:val="24"/>
          <w:szCs w:val="24"/>
        </w:rPr>
        <w:t xml:space="preserve"> </w:t>
      </w:r>
      <w:r w:rsidRPr="00502CD8">
        <w:rPr>
          <w:sz w:val="24"/>
          <w:szCs w:val="24"/>
        </w:rPr>
        <w:t>в</w:t>
      </w:r>
      <w:r w:rsidRPr="00502CD8">
        <w:rPr>
          <w:spacing w:val="-3"/>
          <w:sz w:val="24"/>
          <w:szCs w:val="24"/>
        </w:rPr>
        <w:t xml:space="preserve"> </w:t>
      </w:r>
      <w:r w:rsidRPr="00502CD8">
        <w:rPr>
          <w:sz w:val="24"/>
          <w:szCs w:val="24"/>
        </w:rPr>
        <w:t>установленном</w:t>
      </w:r>
      <w:r w:rsidRPr="00502CD8">
        <w:rPr>
          <w:spacing w:val="-5"/>
          <w:sz w:val="24"/>
          <w:szCs w:val="24"/>
        </w:rPr>
        <w:t xml:space="preserve"> </w:t>
      </w:r>
      <w:r w:rsidRPr="00502CD8">
        <w:rPr>
          <w:sz w:val="24"/>
          <w:szCs w:val="24"/>
        </w:rPr>
        <w:t>порядке</w:t>
      </w:r>
      <w:r w:rsidRPr="00502CD8">
        <w:rPr>
          <w:sz w:val="24"/>
          <w:szCs w:val="24"/>
        </w:rPr>
        <w:tab/>
        <w:t>(далее–</w:t>
      </w:r>
      <w:r w:rsidRPr="00502CD8">
        <w:rPr>
          <w:spacing w:val="1"/>
          <w:sz w:val="24"/>
          <w:szCs w:val="24"/>
        </w:rPr>
        <w:t xml:space="preserve"> п</w:t>
      </w:r>
      <w:r w:rsidRPr="00502CD8">
        <w:rPr>
          <w:sz w:val="24"/>
          <w:szCs w:val="24"/>
        </w:rPr>
        <w:t>редставитель</w:t>
      </w:r>
      <w:r w:rsidRPr="00502CD8">
        <w:rPr>
          <w:spacing w:val="-2"/>
          <w:sz w:val="24"/>
          <w:szCs w:val="24"/>
        </w:rPr>
        <w:t xml:space="preserve"> </w:t>
      </w:r>
      <w:r w:rsidRPr="00502CD8">
        <w:rPr>
          <w:sz w:val="24"/>
          <w:szCs w:val="24"/>
        </w:rPr>
        <w:t>заявителя).</w:t>
      </w:r>
    </w:p>
    <w:p w:rsidR="008D19EB" w:rsidRPr="00502CD8" w:rsidRDefault="008D19EB" w:rsidP="008D19EB">
      <w:pPr>
        <w:pStyle w:val="a0"/>
        <w:tabs>
          <w:tab w:val="left" w:pos="7689"/>
          <w:tab w:val="left" w:pos="8743"/>
        </w:tabs>
        <w:ind w:right="281"/>
        <w:jc w:val="center"/>
        <w:rPr>
          <w:sz w:val="24"/>
          <w:szCs w:val="24"/>
        </w:rPr>
      </w:pPr>
    </w:p>
    <w:p w:rsidR="008D19EB" w:rsidRPr="00502CD8" w:rsidRDefault="008D19EB" w:rsidP="008D19EB">
      <w:pPr>
        <w:pStyle w:val="a0"/>
        <w:tabs>
          <w:tab w:val="left" w:pos="7689"/>
          <w:tab w:val="left" w:pos="8743"/>
        </w:tabs>
        <w:ind w:right="281"/>
        <w:jc w:val="center"/>
        <w:rPr>
          <w:sz w:val="24"/>
          <w:szCs w:val="24"/>
        </w:rPr>
      </w:pPr>
      <w:r w:rsidRPr="00502CD8">
        <w:rPr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8D19EB" w:rsidRPr="00502CD8" w:rsidRDefault="008D19EB" w:rsidP="00A41BB4">
      <w:pPr>
        <w:pStyle w:val="ad"/>
        <w:widowControl w:val="0"/>
        <w:numPr>
          <w:ilvl w:val="1"/>
          <w:numId w:val="17"/>
        </w:numPr>
        <w:tabs>
          <w:tab w:val="left" w:pos="851"/>
        </w:tabs>
        <w:autoSpaceDE w:val="0"/>
        <w:autoSpaceDN w:val="0"/>
        <w:spacing w:before="1" w:after="0" w:line="322" w:lineRule="exact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Информирование о предоставлении муниципальной услуги:</w:t>
      </w:r>
    </w:p>
    <w:p w:rsidR="008D19EB" w:rsidRPr="00502CD8" w:rsidRDefault="008D19EB" w:rsidP="00A41BB4">
      <w:pPr>
        <w:pStyle w:val="ad"/>
        <w:widowControl w:val="0"/>
        <w:numPr>
          <w:ilvl w:val="2"/>
          <w:numId w:val="17"/>
        </w:numPr>
        <w:tabs>
          <w:tab w:val="left" w:pos="851"/>
          <w:tab w:val="left" w:pos="1527"/>
          <w:tab w:val="left" w:pos="7797"/>
          <w:tab w:val="left" w:pos="8222"/>
        </w:tabs>
        <w:autoSpaceDE w:val="0"/>
        <w:autoSpaceDN w:val="0"/>
        <w:spacing w:after="0" w:line="240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информация о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порядке предоставления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муниципальной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услуги</w:t>
      </w:r>
      <w:r w:rsidRPr="00502C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размещается:</w:t>
      </w:r>
    </w:p>
    <w:p w:rsidR="008D19EB" w:rsidRPr="00502CD8" w:rsidRDefault="008D19EB" w:rsidP="00A41BB4">
      <w:pPr>
        <w:pStyle w:val="ad"/>
        <w:widowControl w:val="0"/>
        <w:numPr>
          <w:ilvl w:val="0"/>
          <w:numId w:val="16"/>
        </w:numPr>
        <w:tabs>
          <w:tab w:val="left" w:pos="851"/>
          <w:tab w:val="left" w:pos="1126"/>
          <w:tab w:val="left" w:pos="7797"/>
          <w:tab w:val="left" w:pos="8222"/>
        </w:tabs>
        <w:autoSpaceDE w:val="0"/>
        <w:autoSpaceDN w:val="0"/>
        <w:spacing w:after="0" w:line="240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на</w:t>
      </w:r>
      <w:r w:rsidRPr="00502C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информационных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стендах,</w:t>
      </w:r>
      <w:r w:rsidRPr="00502C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содержащих</w:t>
      </w:r>
      <w:r w:rsidRPr="00502C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визуальную</w:t>
      </w:r>
      <w:r w:rsidRPr="00502C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</w:t>
      </w:r>
      <w:r w:rsidRPr="00502C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текстовую</w:t>
      </w:r>
      <w:r w:rsidRPr="00502C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информацию о муниципальной услуге,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расположенных в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помещениях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многофункциональных центров предоставления государственных и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муниципальных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услуг.</w:t>
      </w:r>
    </w:p>
    <w:p w:rsidR="008D19EB" w:rsidRPr="00502CD8" w:rsidRDefault="008D19EB" w:rsidP="00A41BB4">
      <w:pPr>
        <w:pStyle w:val="ad"/>
        <w:widowControl w:val="0"/>
        <w:numPr>
          <w:ilvl w:val="0"/>
          <w:numId w:val="16"/>
        </w:numPr>
        <w:tabs>
          <w:tab w:val="left" w:pos="851"/>
          <w:tab w:val="left" w:pos="1126"/>
          <w:tab w:val="left" w:pos="7797"/>
          <w:tab w:val="left" w:pos="8222"/>
        </w:tabs>
        <w:autoSpaceDE w:val="0"/>
        <w:autoSpaceDN w:val="0"/>
        <w:spacing w:after="0" w:line="240" w:lineRule="auto"/>
        <w:ind w:right="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на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официальном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сайте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Адм</w:t>
      </w:r>
      <w:r w:rsidR="007320F2">
        <w:rPr>
          <w:rFonts w:ascii="Times New Roman" w:hAnsi="Times New Roman" w:cs="Times New Roman"/>
          <w:spacing w:val="1"/>
          <w:sz w:val="24"/>
          <w:szCs w:val="24"/>
        </w:rPr>
        <w:t xml:space="preserve">инистрации </w:t>
      </w:r>
      <w:proofErr w:type="spellStart"/>
      <w:r w:rsidR="007320F2">
        <w:rPr>
          <w:rFonts w:ascii="Times New Roman" w:hAnsi="Times New Roman" w:cs="Times New Roman"/>
          <w:spacing w:val="1"/>
          <w:sz w:val="24"/>
          <w:szCs w:val="24"/>
        </w:rPr>
        <w:t>Кормовского</w:t>
      </w:r>
      <w:proofErr w:type="spellEnd"/>
      <w:r w:rsidR="00D66F23"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сельского поселения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в</w:t>
      </w:r>
      <w:r w:rsidRPr="00502C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информационно-телекоммуникационной</w:t>
      </w:r>
      <w:r w:rsidRPr="00502C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сети</w:t>
      </w:r>
      <w:r w:rsidRPr="00502CD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«Интернет»</w:t>
      </w:r>
      <w:r w:rsidRPr="00502C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i/>
          <w:sz w:val="24"/>
          <w:szCs w:val="24"/>
        </w:rPr>
        <w:t>(</w:t>
      </w:r>
      <w:r w:rsidR="003737DE">
        <w:rPr>
          <w:rFonts w:ascii="Times New Roman" w:hAnsi="Times New Roman" w:cs="Times New Roman"/>
          <w:i/>
          <w:sz w:val="24"/>
          <w:szCs w:val="24"/>
        </w:rPr>
        <w:t>https://www.</w:t>
      </w:r>
      <w:proofErr w:type="spellStart"/>
      <w:r w:rsidR="003737DE">
        <w:rPr>
          <w:rFonts w:ascii="Times New Roman" w:hAnsi="Times New Roman" w:cs="Times New Roman"/>
          <w:i/>
          <w:sz w:val="24"/>
          <w:szCs w:val="24"/>
          <w:lang w:val="en-US"/>
        </w:rPr>
        <w:t>kormov</w:t>
      </w:r>
      <w:proofErr w:type="spellEnd"/>
      <w:r w:rsidR="00E4148B" w:rsidRPr="00502CD8">
        <w:rPr>
          <w:rFonts w:ascii="Times New Roman" w:hAnsi="Times New Roman" w:cs="Times New Roman"/>
          <w:i/>
          <w:sz w:val="24"/>
          <w:szCs w:val="24"/>
        </w:rPr>
        <w:t>skoesp.ru/</w:t>
      </w:r>
      <w:r w:rsidRPr="00502CD8">
        <w:rPr>
          <w:rFonts w:ascii="Times New Roman" w:hAnsi="Times New Roman" w:cs="Times New Roman"/>
          <w:i/>
          <w:sz w:val="24"/>
          <w:szCs w:val="24"/>
        </w:rPr>
        <w:t>)</w:t>
      </w:r>
      <w:r w:rsidRPr="00502CD8">
        <w:rPr>
          <w:rFonts w:ascii="Times New Roman" w:hAnsi="Times New Roman" w:cs="Times New Roman"/>
          <w:sz w:val="24"/>
          <w:szCs w:val="24"/>
        </w:rPr>
        <w:t>;</w:t>
      </w:r>
    </w:p>
    <w:p w:rsidR="008D19EB" w:rsidRPr="00502CD8" w:rsidRDefault="008D19EB" w:rsidP="00A41BB4">
      <w:pPr>
        <w:pStyle w:val="ad"/>
        <w:widowControl w:val="0"/>
        <w:numPr>
          <w:ilvl w:val="0"/>
          <w:numId w:val="16"/>
        </w:numPr>
        <w:tabs>
          <w:tab w:val="left" w:pos="851"/>
          <w:tab w:val="left" w:pos="1126"/>
        </w:tabs>
        <w:autoSpaceDE w:val="0"/>
        <w:autoSpaceDN w:val="0"/>
        <w:spacing w:after="0" w:line="322" w:lineRule="exact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на Региональном портале государственных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муниципальных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услуг (далее</w:t>
      </w:r>
      <w:r w:rsidRPr="00502C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–</w:t>
      </w:r>
      <w:r w:rsidRPr="00502C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Региональный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портал);</w:t>
      </w:r>
    </w:p>
    <w:p w:rsidR="008D19EB" w:rsidRPr="00502CD8" w:rsidRDefault="008D19EB" w:rsidP="00A41BB4">
      <w:pPr>
        <w:pStyle w:val="ad"/>
        <w:widowControl w:val="0"/>
        <w:numPr>
          <w:ilvl w:val="0"/>
          <w:numId w:val="16"/>
        </w:numPr>
        <w:tabs>
          <w:tab w:val="left" w:pos="851"/>
          <w:tab w:val="left" w:pos="1126"/>
        </w:tabs>
        <w:autoSpaceDE w:val="0"/>
        <w:autoSpaceDN w:val="0"/>
        <w:spacing w:before="1" w:after="0" w:line="322" w:lineRule="exact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на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Едином портале государственных и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муниципальных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услуг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(функций) (https://</w:t>
      </w:r>
      <w:r w:rsidRPr="00502C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hyperlink r:id="rId8">
        <w:r w:rsidRPr="00502CD8">
          <w:rPr>
            <w:rFonts w:ascii="Times New Roman" w:hAnsi="Times New Roman" w:cs="Times New Roman"/>
            <w:sz w:val="24"/>
            <w:szCs w:val="24"/>
          </w:rPr>
          <w:t>www.gosuslugi.ru/)</w:t>
        </w:r>
        <w:r w:rsidRPr="00502CD8">
          <w:rPr>
            <w:rFonts w:ascii="Times New Roman" w:hAnsi="Times New Roman" w:cs="Times New Roman"/>
            <w:spacing w:val="2"/>
            <w:sz w:val="24"/>
            <w:szCs w:val="24"/>
          </w:rPr>
          <w:t xml:space="preserve"> </w:t>
        </w:r>
      </w:hyperlink>
      <w:r w:rsidRPr="00502CD8">
        <w:rPr>
          <w:rFonts w:ascii="Times New Roman" w:hAnsi="Times New Roman" w:cs="Times New Roman"/>
          <w:sz w:val="24"/>
          <w:szCs w:val="24"/>
        </w:rPr>
        <w:t>(далее</w:t>
      </w:r>
      <w:r w:rsidRPr="00502CD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–</w:t>
      </w:r>
      <w:r w:rsidRPr="00502C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Единый портал);</w:t>
      </w:r>
    </w:p>
    <w:p w:rsidR="008D19EB" w:rsidRPr="00502CD8" w:rsidRDefault="008D19EB" w:rsidP="00A41BB4">
      <w:pPr>
        <w:pStyle w:val="ad"/>
        <w:widowControl w:val="0"/>
        <w:numPr>
          <w:ilvl w:val="0"/>
          <w:numId w:val="16"/>
        </w:numPr>
        <w:tabs>
          <w:tab w:val="left" w:pos="851"/>
          <w:tab w:val="left" w:pos="1126"/>
        </w:tabs>
        <w:autoSpaceDE w:val="0"/>
        <w:autoSpaceDN w:val="0"/>
        <w:spacing w:after="0" w:line="240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в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информационной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системе</w:t>
      </w:r>
      <w:r w:rsidRPr="00502CD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«Реестр</w:t>
      </w:r>
      <w:r w:rsidRPr="00502C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государственных и</w:t>
      </w:r>
      <w:r w:rsidRPr="00502C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муниципальных услуг) (http://frgu.ru)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(далее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– Региональный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реестр).</w:t>
      </w:r>
    </w:p>
    <w:p w:rsidR="008D19EB" w:rsidRPr="00502CD8" w:rsidRDefault="008D19EB" w:rsidP="00A41BB4">
      <w:pPr>
        <w:pStyle w:val="ad"/>
        <w:widowControl w:val="0"/>
        <w:numPr>
          <w:ilvl w:val="0"/>
          <w:numId w:val="16"/>
        </w:numPr>
        <w:tabs>
          <w:tab w:val="left" w:pos="851"/>
          <w:tab w:val="left" w:pos="1126"/>
          <w:tab w:val="left" w:pos="9214"/>
        </w:tabs>
        <w:autoSpaceDE w:val="0"/>
        <w:autoSpaceDN w:val="0"/>
        <w:spacing w:after="0" w:line="240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lastRenderedPageBreak/>
        <w:t>непосредственно при личном приеме заявителя в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320F2">
        <w:rPr>
          <w:rFonts w:ascii="Times New Roman" w:hAnsi="Times New Roman" w:cs="Times New Roman"/>
          <w:spacing w:val="1"/>
          <w:sz w:val="24"/>
          <w:szCs w:val="24"/>
        </w:rPr>
        <w:t xml:space="preserve">Администрации </w:t>
      </w:r>
      <w:proofErr w:type="spellStart"/>
      <w:r w:rsidR="007320F2">
        <w:rPr>
          <w:rFonts w:ascii="Times New Roman" w:hAnsi="Times New Roman" w:cs="Times New Roman"/>
          <w:spacing w:val="1"/>
          <w:sz w:val="24"/>
          <w:szCs w:val="24"/>
        </w:rPr>
        <w:t>Кормовского</w:t>
      </w:r>
      <w:proofErr w:type="spellEnd"/>
      <w:r w:rsidR="00F21C76"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сельского поселения</w:t>
      </w:r>
      <w:r w:rsidRPr="00502CD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(далее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-</w:t>
      </w:r>
      <w:r w:rsidRPr="00502C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Уполномоченный</w:t>
      </w:r>
      <w:r w:rsidRPr="00502C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орган)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или</w:t>
      </w:r>
      <w:r w:rsidRPr="00502C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многофункциональном центре предоставления государственных и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муниципальных услуг (далее</w:t>
      </w:r>
      <w:r w:rsidRPr="00502CD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– многофункциональный центр);</w:t>
      </w:r>
    </w:p>
    <w:p w:rsidR="008D19EB" w:rsidRPr="00502CD8" w:rsidRDefault="008D19EB" w:rsidP="00A41BB4">
      <w:pPr>
        <w:pStyle w:val="ad"/>
        <w:widowControl w:val="0"/>
        <w:numPr>
          <w:ilvl w:val="0"/>
          <w:numId w:val="16"/>
        </w:numPr>
        <w:tabs>
          <w:tab w:val="left" w:pos="851"/>
          <w:tab w:val="left" w:pos="1127"/>
          <w:tab w:val="left" w:pos="8222"/>
        </w:tabs>
        <w:autoSpaceDE w:val="0"/>
        <w:autoSpaceDN w:val="0"/>
        <w:spacing w:after="0" w:line="240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по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телефону</w:t>
      </w:r>
      <w:r w:rsidRPr="00502C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или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многофункционального</w:t>
      </w:r>
      <w:r w:rsidRPr="00502C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центра;</w:t>
      </w:r>
    </w:p>
    <w:p w:rsidR="008D19EB" w:rsidRPr="00502CD8" w:rsidRDefault="008D19EB" w:rsidP="00A41BB4">
      <w:pPr>
        <w:pStyle w:val="ad"/>
        <w:widowControl w:val="0"/>
        <w:numPr>
          <w:ilvl w:val="0"/>
          <w:numId w:val="16"/>
        </w:numPr>
        <w:tabs>
          <w:tab w:val="left" w:pos="851"/>
          <w:tab w:val="left" w:pos="1126"/>
        </w:tabs>
        <w:autoSpaceDE w:val="0"/>
        <w:autoSpaceDN w:val="0"/>
        <w:spacing w:after="0" w:line="240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письменно, в том числе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посредством электронной почты,</w:t>
      </w:r>
      <w:r w:rsidRPr="00502C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502CD8">
        <w:rPr>
          <w:rFonts w:ascii="Times New Roman" w:hAnsi="Times New Roman" w:cs="Times New Roman"/>
          <w:sz w:val="24"/>
          <w:szCs w:val="24"/>
        </w:rPr>
        <w:t xml:space="preserve">факсимильной </w:t>
      </w:r>
      <w:r w:rsidRPr="00502C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502CD8">
        <w:rPr>
          <w:rFonts w:ascii="Times New Roman" w:hAnsi="Times New Roman" w:cs="Times New Roman"/>
          <w:sz w:val="24"/>
          <w:szCs w:val="24"/>
        </w:rPr>
        <w:t>;</w:t>
      </w:r>
    </w:p>
    <w:p w:rsidR="008D19EB" w:rsidRPr="00502CD8" w:rsidRDefault="008D19EB" w:rsidP="00A41BB4">
      <w:pPr>
        <w:pStyle w:val="ad"/>
        <w:widowControl w:val="0"/>
        <w:numPr>
          <w:ilvl w:val="2"/>
          <w:numId w:val="17"/>
        </w:numPr>
        <w:tabs>
          <w:tab w:val="left" w:pos="851"/>
          <w:tab w:val="left" w:pos="1527"/>
        </w:tabs>
        <w:autoSpaceDE w:val="0"/>
        <w:autoSpaceDN w:val="0"/>
        <w:spacing w:after="0" w:line="240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Консультирование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по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вопросам предоставления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муниципальной</w:t>
      </w:r>
      <w:r w:rsidRPr="00502C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услуги осуществляется:</w:t>
      </w:r>
    </w:p>
    <w:p w:rsidR="008D19EB" w:rsidRPr="00502CD8" w:rsidRDefault="008D19EB" w:rsidP="00A41BB4">
      <w:pPr>
        <w:pStyle w:val="ad"/>
        <w:widowControl w:val="0"/>
        <w:numPr>
          <w:ilvl w:val="0"/>
          <w:numId w:val="15"/>
        </w:numPr>
        <w:tabs>
          <w:tab w:val="left" w:pos="851"/>
          <w:tab w:val="left" w:pos="1127"/>
        </w:tabs>
        <w:autoSpaceDE w:val="0"/>
        <w:autoSpaceDN w:val="0"/>
        <w:spacing w:after="0" w:line="240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в многофункциональных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центрах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предоставления государственных и</w:t>
      </w:r>
      <w:r w:rsidRPr="00502C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муниципальных услуг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при устном обращении -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лично или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по телефону;</w:t>
      </w:r>
    </w:p>
    <w:p w:rsidR="008D19EB" w:rsidRPr="00502CD8" w:rsidRDefault="008D19EB" w:rsidP="00A41BB4">
      <w:pPr>
        <w:pStyle w:val="ad"/>
        <w:widowControl w:val="0"/>
        <w:numPr>
          <w:ilvl w:val="0"/>
          <w:numId w:val="15"/>
        </w:numPr>
        <w:tabs>
          <w:tab w:val="left" w:pos="851"/>
          <w:tab w:val="left" w:pos="1127"/>
        </w:tabs>
        <w:autoSpaceDE w:val="0"/>
        <w:autoSpaceDN w:val="0"/>
        <w:spacing w:after="0" w:line="321" w:lineRule="exact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в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интерактивной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форме Регионального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портала;</w:t>
      </w:r>
    </w:p>
    <w:p w:rsidR="008D19EB" w:rsidRPr="00502CD8" w:rsidRDefault="008D19EB" w:rsidP="00A41BB4">
      <w:pPr>
        <w:pStyle w:val="ad"/>
        <w:widowControl w:val="0"/>
        <w:numPr>
          <w:ilvl w:val="0"/>
          <w:numId w:val="15"/>
        </w:numPr>
        <w:tabs>
          <w:tab w:val="left" w:pos="851"/>
          <w:tab w:val="left" w:pos="1126"/>
        </w:tabs>
        <w:autoSpaceDE w:val="0"/>
        <w:autoSpaceDN w:val="0"/>
        <w:spacing w:after="0" w:line="240" w:lineRule="auto"/>
        <w:ind w:left="0" w:right="124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в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структурном подразделении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Уполномоченного органа</w:t>
      </w:r>
      <w:r w:rsidRPr="00502CD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при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устном обращении - лично или по телефону; при письменном (в том числе в форме</w:t>
      </w:r>
      <w:r w:rsidRPr="00502C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электронного документа) обращении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– на бумажном носителе по почте, в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электронной форме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по электронной почте.</w:t>
      </w:r>
    </w:p>
    <w:p w:rsidR="008D19EB" w:rsidRPr="00502CD8" w:rsidRDefault="008D19EB" w:rsidP="00A41BB4">
      <w:pPr>
        <w:pStyle w:val="ad"/>
        <w:widowControl w:val="0"/>
        <w:numPr>
          <w:ilvl w:val="2"/>
          <w:numId w:val="17"/>
        </w:numPr>
        <w:tabs>
          <w:tab w:val="left" w:pos="851"/>
          <w:tab w:val="left" w:pos="1528"/>
        </w:tabs>
        <w:autoSpaceDE w:val="0"/>
        <w:autoSpaceDN w:val="0"/>
        <w:spacing w:before="1" w:after="0" w:line="240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Информация на Едином портале, Региональном портале о порядке и</w:t>
      </w:r>
      <w:r w:rsidRPr="00502C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сроках предоставления муниципальной услуги на основании сведений,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содержащихся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в Региональном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реестре,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предоставляется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заявителю бесплатно.</w:t>
      </w:r>
    </w:p>
    <w:p w:rsidR="008D19EB" w:rsidRPr="00502CD8" w:rsidRDefault="008D19EB" w:rsidP="00F21C76">
      <w:pPr>
        <w:pStyle w:val="a0"/>
        <w:tabs>
          <w:tab w:val="left" w:pos="851"/>
        </w:tabs>
        <w:spacing w:after="0"/>
        <w:ind w:right="3"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Доступ к информации о сроках и порядке предоставления муниципальной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услуги</w:t>
      </w:r>
      <w:r w:rsidRPr="00502CD8">
        <w:rPr>
          <w:spacing w:val="3"/>
          <w:sz w:val="24"/>
          <w:szCs w:val="24"/>
        </w:rPr>
        <w:t xml:space="preserve"> </w:t>
      </w:r>
      <w:r w:rsidRPr="00502CD8">
        <w:rPr>
          <w:sz w:val="24"/>
          <w:szCs w:val="24"/>
        </w:rPr>
        <w:t>осуществляется</w:t>
      </w:r>
      <w:r w:rsidRPr="00502CD8">
        <w:rPr>
          <w:spacing w:val="3"/>
          <w:sz w:val="24"/>
          <w:szCs w:val="24"/>
        </w:rPr>
        <w:t xml:space="preserve"> </w:t>
      </w:r>
      <w:r w:rsidRPr="00502CD8">
        <w:rPr>
          <w:sz w:val="24"/>
          <w:szCs w:val="24"/>
        </w:rPr>
        <w:t>без</w:t>
      </w:r>
      <w:r w:rsidRPr="00502CD8">
        <w:rPr>
          <w:spacing w:val="3"/>
          <w:sz w:val="24"/>
          <w:szCs w:val="24"/>
        </w:rPr>
        <w:t xml:space="preserve"> </w:t>
      </w:r>
      <w:r w:rsidRPr="00502CD8">
        <w:rPr>
          <w:sz w:val="24"/>
          <w:szCs w:val="24"/>
        </w:rPr>
        <w:t>выполнения</w:t>
      </w:r>
      <w:r w:rsidRPr="00502CD8">
        <w:rPr>
          <w:spacing w:val="3"/>
          <w:sz w:val="24"/>
          <w:szCs w:val="24"/>
        </w:rPr>
        <w:t xml:space="preserve"> </w:t>
      </w:r>
      <w:r w:rsidRPr="00502CD8">
        <w:rPr>
          <w:sz w:val="24"/>
          <w:szCs w:val="24"/>
        </w:rPr>
        <w:t>заявителем</w:t>
      </w:r>
      <w:r w:rsidRPr="00502CD8">
        <w:rPr>
          <w:spacing w:val="2"/>
          <w:sz w:val="24"/>
          <w:szCs w:val="24"/>
        </w:rPr>
        <w:t xml:space="preserve"> </w:t>
      </w:r>
      <w:r w:rsidRPr="00502CD8">
        <w:rPr>
          <w:sz w:val="24"/>
          <w:szCs w:val="24"/>
        </w:rPr>
        <w:t>каких-либо</w:t>
      </w:r>
      <w:r w:rsidRPr="00502CD8">
        <w:rPr>
          <w:spacing w:val="3"/>
          <w:sz w:val="24"/>
          <w:szCs w:val="24"/>
        </w:rPr>
        <w:t xml:space="preserve"> </w:t>
      </w:r>
      <w:r w:rsidRPr="00502CD8">
        <w:rPr>
          <w:sz w:val="24"/>
          <w:szCs w:val="24"/>
        </w:rPr>
        <w:t>требований,</w:t>
      </w:r>
      <w:r w:rsidRPr="00502CD8">
        <w:rPr>
          <w:spacing w:val="3"/>
          <w:sz w:val="24"/>
          <w:szCs w:val="24"/>
        </w:rPr>
        <w:t xml:space="preserve"> </w:t>
      </w:r>
      <w:r w:rsidRPr="00502CD8">
        <w:rPr>
          <w:sz w:val="24"/>
          <w:szCs w:val="24"/>
        </w:rPr>
        <w:t>в</w:t>
      </w:r>
      <w:r w:rsidRPr="00502CD8">
        <w:rPr>
          <w:spacing w:val="3"/>
          <w:sz w:val="24"/>
          <w:szCs w:val="24"/>
        </w:rPr>
        <w:t xml:space="preserve"> </w:t>
      </w:r>
      <w:r w:rsidRPr="00502CD8">
        <w:rPr>
          <w:sz w:val="24"/>
          <w:szCs w:val="24"/>
        </w:rPr>
        <w:t>том числе без использования программного обеспечения, установка которого на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технические средства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заявителя требует заключения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лицензионного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или</w:t>
      </w:r>
      <w:r w:rsidRPr="00502CD8">
        <w:rPr>
          <w:spacing w:val="2"/>
          <w:sz w:val="24"/>
          <w:szCs w:val="24"/>
        </w:rPr>
        <w:t xml:space="preserve"> </w:t>
      </w:r>
      <w:r w:rsidRPr="00502CD8">
        <w:rPr>
          <w:sz w:val="24"/>
          <w:szCs w:val="24"/>
        </w:rPr>
        <w:t>иного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соглашения с правообладателем программного обеспечения,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предусматривающего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взимание платы,</w:t>
      </w:r>
      <w:r w:rsidRPr="00502CD8">
        <w:rPr>
          <w:spacing w:val="2"/>
          <w:sz w:val="24"/>
          <w:szCs w:val="24"/>
        </w:rPr>
        <w:t xml:space="preserve"> </w:t>
      </w:r>
      <w:r w:rsidRPr="00502CD8">
        <w:rPr>
          <w:sz w:val="24"/>
          <w:szCs w:val="24"/>
        </w:rPr>
        <w:t>регистрацию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или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авторизацию</w:t>
      </w:r>
      <w:r w:rsidRPr="00502CD8">
        <w:rPr>
          <w:spacing w:val="1"/>
          <w:sz w:val="24"/>
          <w:szCs w:val="24"/>
        </w:rPr>
        <w:t xml:space="preserve"> </w:t>
      </w:r>
      <w:proofErr w:type="gramStart"/>
      <w:r w:rsidRPr="00502CD8">
        <w:rPr>
          <w:sz w:val="24"/>
          <w:szCs w:val="24"/>
        </w:rPr>
        <w:t>заявителя</w:t>
      </w:r>
      <w:proofErr w:type="gramEnd"/>
      <w:r w:rsidRPr="00502CD8">
        <w:rPr>
          <w:sz w:val="24"/>
          <w:szCs w:val="24"/>
        </w:rPr>
        <w:t xml:space="preserve"> или предоставление им персональных данных.</w:t>
      </w:r>
    </w:p>
    <w:p w:rsidR="008D19EB" w:rsidRPr="00502CD8" w:rsidRDefault="008D19EB" w:rsidP="00A41BB4">
      <w:pPr>
        <w:pStyle w:val="ad"/>
        <w:widowControl w:val="0"/>
        <w:numPr>
          <w:ilvl w:val="2"/>
          <w:numId w:val="17"/>
        </w:numPr>
        <w:tabs>
          <w:tab w:val="left" w:pos="851"/>
          <w:tab w:val="left" w:pos="1527"/>
        </w:tabs>
        <w:autoSpaceDE w:val="0"/>
        <w:autoSpaceDN w:val="0"/>
        <w:spacing w:after="0" w:line="240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При обращении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заявителя лично или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по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телефону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в соответствии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с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поступившим обращением может быть предоставлена информация о месте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нахождения многофункционального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центра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предоставления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муниципальных услуг,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в структурном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подразделении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органа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местного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самоуправления (адрес, график работы, справочные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телефоны);</w:t>
      </w:r>
      <w:r w:rsidRPr="00502C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 порядке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предоставления муниципальной услуги, о способах и сроках подачи заявлений; о</w:t>
      </w:r>
      <w:r w:rsidRPr="00502C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категориях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граждан, которым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предоставляется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муниципальная услуга;</w:t>
      </w:r>
      <w:r w:rsidRPr="00502C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нормативных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правовых актах,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регулирующих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вопросы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предоставления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муниципальной услуги; о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перечне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документов,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необходимых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для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рассмотрения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заявления о предоставлении муниципальной услуги,</w:t>
      </w:r>
      <w:r w:rsidRPr="00502C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 сроках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приема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регистрации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заявления;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 ходе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предоставления муниципальной услуги;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 месте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размещения на официальном сайте информации по вопросам предоставления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муниципальной услуги; о порядке обжалования действий или бездействия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должностных лиц органа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местного самоуправления.</w:t>
      </w:r>
    </w:p>
    <w:p w:rsidR="008D19EB" w:rsidRPr="00502CD8" w:rsidRDefault="008D19EB" w:rsidP="00F21C76">
      <w:pPr>
        <w:pStyle w:val="a0"/>
        <w:tabs>
          <w:tab w:val="left" w:pos="851"/>
        </w:tabs>
        <w:spacing w:after="0"/>
        <w:ind w:right="3"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По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письменному</w:t>
      </w:r>
      <w:r w:rsidRPr="00502CD8">
        <w:rPr>
          <w:spacing w:val="2"/>
          <w:sz w:val="24"/>
          <w:szCs w:val="24"/>
        </w:rPr>
        <w:t xml:space="preserve"> </w:t>
      </w:r>
      <w:r w:rsidRPr="00502CD8">
        <w:rPr>
          <w:sz w:val="24"/>
          <w:szCs w:val="24"/>
        </w:rPr>
        <w:t>обращению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должностные</w:t>
      </w:r>
      <w:r w:rsidRPr="00502CD8">
        <w:rPr>
          <w:spacing w:val="1"/>
          <w:sz w:val="24"/>
          <w:szCs w:val="24"/>
        </w:rPr>
        <w:t xml:space="preserve"> </w:t>
      </w:r>
      <w:r w:rsidR="00F21C76" w:rsidRPr="00502CD8">
        <w:rPr>
          <w:sz w:val="24"/>
          <w:szCs w:val="24"/>
        </w:rPr>
        <w:t>лица</w:t>
      </w:r>
      <w:r w:rsidRPr="00502CD8">
        <w:rPr>
          <w:sz w:val="24"/>
          <w:szCs w:val="24"/>
        </w:rPr>
        <w:t>,</w:t>
      </w:r>
      <w:r w:rsidRPr="00502CD8">
        <w:rPr>
          <w:spacing w:val="2"/>
          <w:sz w:val="24"/>
          <w:szCs w:val="24"/>
        </w:rPr>
        <w:t xml:space="preserve"> </w:t>
      </w:r>
      <w:r w:rsidR="00F21C76" w:rsidRPr="00502CD8">
        <w:rPr>
          <w:sz w:val="24"/>
          <w:szCs w:val="24"/>
        </w:rPr>
        <w:t>ответственные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за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предоставление</w:t>
      </w:r>
      <w:r w:rsidRPr="00502CD8">
        <w:rPr>
          <w:spacing w:val="4"/>
          <w:sz w:val="24"/>
          <w:szCs w:val="24"/>
        </w:rPr>
        <w:t xml:space="preserve"> </w:t>
      </w:r>
      <w:r w:rsidRPr="00502CD8">
        <w:rPr>
          <w:sz w:val="24"/>
          <w:szCs w:val="24"/>
        </w:rPr>
        <w:t>муниципальной</w:t>
      </w:r>
      <w:r w:rsidRPr="00502CD8">
        <w:rPr>
          <w:spacing w:val="5"/>
          <w:sz w:val="24"/>
          <w:szCs w:val="24"/>
        </w:rPr>
        <w:t xml:space="preserve"> </w:t>
      </w:r>
      <w:r w:rsidRPr="00502CD8">
        <w:rPr>
          <w:sz w:val="24"/>
          <w:szCs w:val="24"/>
        </w:rPr>
        <w:t>услуги,</w:t>
      </w:r>
      <w:r w:rsidRPr="00502CD8">
        <w:rPr>
          <w:spacing w:val="6"/>
          <w:sz w:val="24"/>
          <w:szCs w:val="24"/>
        </w:rPr>
        <w:t xml:space="preserve"> </w:t>
      </w:r>
      <w:r w:rsidRPr="00502CD8">
        <w:rPr>
          <w:sz w:val="24"/>
          <w:szCs w:val="24"/>
        </w:rPr>
        <w:t>подробно</w:t>
      </w:r>
      <w:r w:rsidRPr="00502CD8">
        <w:rPr>
          <w:spacing w:val="5"/>
          <w:sz w:val="24"/>
          <w:szCs w:val="24"/>
        </w:rPr>
        <w:t xml:space="preserve"> </w:t>
      </w:r>
      <w:r w:rsidRPr="00502CD8">
        <w:rPr>
          <w:sz w:val="24"/>
          <w:szCs w:val="24"/>
        </w:rPr>
        <w:t>в</w:t>
      </w:r>
      <w:r w:rsidRPr="00502CD8">
        <w:rPr>
          <w:spacing w:val="4"/>
          <w:sz w:val="24"/>
          <w:szCs w:val="24"/>
        </w:rPr>
        <w:t xml:space="preserve"> </w:t>
      </w:r>
      <w:r w:rsidRPr="00502CD8">
        <w:rPr>
          <w:sz w:val="24"/>
          <w:szCs w:val="24"/>
        </w:rPr>
        <w:t>письменной</w:t>
      </w:r>
      <w:r w:rsidRPr="00502CD8">
        <w:rPr>
          <w:spacing w:val="5"/>
          <w:sz w:val="24"/>
          <w:szCs w:val="24"/>
        </w:rPr>
        <w:t xml:space="preserve"> </w:t>
      </w:r>
      <w:r w:rsidRPr="00502CD8">
        <w:rPr>
          <w:sz w:val="24"/>
          <w:szCs w:val="24"/>
        </w:rPr>
        <w:t>форме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разъясняют заявителю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порядок предоставления муниципальной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услуги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и</w:t>
      </w:r>
      <w:r w:rsidRPr="00502CD8">
        <w:rPr>
          <w:spacing w:val="2"/>
          <w:sz w:val="24"/>
          <w:szCs w:val="24"/>
        </w:rPr>
        <w:t xml:space="preserve"> </w:t>
      </w:r>
      <w:r w:rsidRPr="00502CD8">
        <w:rPr>
          <w:sz w:val="24"/>
          <w:szCs w:val="24"/>
        </w:rPr>
        <w:t>вопросы,</w:t>
      </w:r>
      <w:r w:rsidRPr="00502CD8">
        <w:rPr>
          <w:spacing w:val="-67"/>
          <w:sz w:val="24"/>
          <w:szCs w:val="24"/>
        </w:rPr>
        <w:t xml:space="preserve"> </w:t>
      </w:r>
      <w:r w:rsidRPr="00502CD8">
        <w:rPr>
          <w:sz w:val="24"/>
          <w:szCs w:val="24"/>
        </w:rPr>
        <w:t>указанные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в</w:t>
      </w:r>
      <w:r w:rsidRPr="00502CD8">
        <w:rPr>
          <w:spacing w:val="2"/>
          <w:sz w:val="24"/>
          <w:szCs w:val="24"/>
        </w:rPr>
        <w:t xml:space="preserve"> </w:t>
      </w:r>
      <w:r w:rsidRPr="00502CD8">
        <w:rPr>
          <w:sz w:val="24"/>
          <w:szCs w:val="24"/>
        </w:rPr>
        <w:t>настоящем</w:t>
      </w:r>
      <w:r w:rsidRPr="00502CD8">
        <w:rPr>
          <w:spacing w:val="2"/>
          <w:sz w:val="24"/>
          <w:szCs w:val="24"/>
        </w:rPr>
        <w:t xml:space="preserve"> </w:t>
      </w:r>
      <w:r w:rsidRPr="00502CD8">
        <w:rPr>
          <w:sz w:val="24"/>
          <w:szCs w:val="24"/>
        </w:rPr>
        <w:t>пункте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Административного</w:t>
      </w:r>
      <w:r w:rsidRPr="00502CD8">
        <w:rPr>
          <w:spacing w:val="2"/>
          <w:sz w:val="24"/>
          <w:szCs w:val="24"/>
        </w:rPr>
        <w:t xml:space="preserve"> </w:t>
      </w:r>
      <w:r w:rsidRPr="00502CD8">
        <w:rPr>
          <w:sz w:val="24"/>
          <w:szCs w:val="24"/>
        </w:rPr>
        <w:t>регламента,</w:t>
      </w:r>
      <w:r w:rsidRPr="00502CD8">
        <w:rPr>
          <w:spacing w:val="2"/>
          <w:sz w:val="24"/>
          <w:szCs w:val="24"/>
        </w:rPr>
        <w:t xml:space="preserve"> </w:t>
      </w:r>
      <w:r w:rsidRPr="00502CD8">
        <w:rPr>
          <w:sz w:val="24"/>
          <w:szCs w:val="24"/>
        </w:rPr>
        <w:t>и</w:t>
      </w:r>
      <w:r w:rsidRPr="00502CD8">
        <w:rPr>
          <w:spacing w:val="2"/>
          <w:sz w:val="24"/>
          <w:szCs w:val="24"/>
        </w:rPr>
        <w:t xml:space="preserve"> </w:t>
      </w:r>
      <w:r w:rsidRPr="00502CD8">
        <w:rPr>
          <w:sz w:val="24"/>
          <w:szCs w:val="24"/>
        </w:rPr>
        <w:t>в</w:t>
      </w:r>
      <w:r w:rsidRPr="00502CD8">
        <w:rPr>
          <w:spacing w:val="2"/>
          <w:sz w:val="24"/>
          <w:szCs w:val="24"/>
        </w:rPr>
        <w:t xml:space="preserve"> </w:t>
      </w:r>
      <w:r w:rsidRPr="00502CD8">
        <w:rPr>
          <w:sz w:val="24"/>
          <w:szCs w:val="24"/>
        </w:rPr>
        <w:t>течение 10 рабочих дней</w:t>
      </w:r>
      <w:r w:rsidRPr="00502CD8">
        <w:rPr>
          <w:i/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со</w:t>
      </w:r>
      <w:r w:rsidRPr="00502CD8">
        <w:rPr>
          <w:spacing w:val="-1"/>
          <w:sz w:val="24"/>
          <w:szCs w:val="24"/>
        </w:rPr>
        <w:t xml:space="preserve"> </w:t>
      </w:r>
      <w:r w:rsidRPr="00502CD8">
        <w:rPr>
          <w:sz w:val="24"/>
          <w:szCs w:val="24"/>
        </w:rPr>
        <w:t>дня регистрации обращения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направляют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ответ</w:t>
      </w:r>
      <w:r w:rsidRPr="00502CD8">
        <w:rPr>
          <w:spacing w:val="-1"/>
          <w:sz w:val="24"/>
          <w:szCs w:val="24"/>
        </w:rPr>
        <w:t xml:space="preserve"> </w:t>
      </w:r>
      <w:r w:rsidRPr="00502CD8">
        <w:rPr>
          <w:sz w:val="24"/>
          <w:szCs w:val="24"/>
        </w:rPr>
        <w:t>заявителю.</w:t>
      </w:r>
    </w:p>
    <w:p w:rsidR="008D19EB" w:rsidRPr="00502CD8" w:rsidRDefault="008D19EB" w:rsidP="00A41BB4">
      <w:pPr>
        <w:pStyle w:val="ad"/>
        <w:widowControl w:val="0"/>
        <w:numPr>
          <w:ilvl w:val="2"/>
          <w:numId w:val="17"/>
        </w:numPr>
        <w:tabs>
          <w:tab w:val="left" w:pos="851"/>
          <w:tab w:val="left" w:pos="1527"/>
        </w:tabs>
        <w:autoSpaceDE w:val="0"/>
        <w:autoSpaceDN w:val="0"/>
        <w:spacing w:after="0" w:line="240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Информация по вопросам предоставления муниципальной услуги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размещается на официальном сайте Уполномоченного органа и на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информационных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стендах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в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помещениях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Уполномоченного органа </w:t>
      </w:r>
      <w:r w:rsidRPr="00502CD8">
        <w:rPr>
          <w:rFonts w:ascii="Times New Roman" w:hAnsi="Times New Roman" w:cs="Times New Roman"/>
          <w:sz w:val="24"/>
          <w:szCs w:val="24"/>
        </w:rPr>
        <w:t xml:space="preserve">для </w:t>
      </w:r>
      <w:r w:rsidRPr="00502C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F21C76" w:rsidRPr="00502C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работы с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заявителями.</w:t>
      </w:r>
    </w:p>
    <w:p w:rsidR="008D19EB" w:rsidRPr="00502CD8" w:rsidRDefault="008D19EB" w:rsidP="008D19EB">
      <w:pPr>
        <w:pStyle w:val="a0"/>
        <w:tabs>
          <w:tab w:val="left" w:pos="851"/>
        </w:tabs>
        <w:ind w:right="3"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Информация,</w:t>
      </w:r>
      <w:r w:rsidRPr="00502CD8">
        <w:rPr>
          <w:spacing w:val="2"/>
          <w:sz w:val="24"/>
          <w:szCs w:val="24"/>
        </w:rPr>
        <w:t xml:space="preserve"> </w:t>
      </w:r>
      <w:r w:rsidRPr="00502CD8">
        <w:rPr>
          <w:sz w:val="24"/>
          <w:szCs w:val="24"/>
        </w:rPr>
        <w:t>размещаемая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на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информационных</w:t>
      </w:r>
      <w:r w:rsidRPr="00502CD8">
        <w:rPr>
          <w:spacing w:val="-1"/>
          <w:sz w:val="24"/>
          <w:szCs w:val="24"/>
        </w:rPr>
        <w:t xml:space="preserve"> </w:t>
      </w:r>
      <w:r w:rsidRPr="00502CD8">
        <w:rPr>
          <w:sz w:val="24"/>
          <w:szCs w:val="24"/>
        </w:rPr>
        <w:t>стендах и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на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официальном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сайте</w:t>
      </w:r>
      <w:r w:rsidRPr="00502CD8">
        <w:rPr>
          <w:spacing w:val="1"/>
          <w:sz w:val="24"/>
          <w:szCs w:val="24"/>
        </w:rPr>
        <w:t xml:space="preserve"> Уполномоченного органа</w:t>
      </w:r>
      <w:r w:rsidRPr="00502CD8">
        <w:rPr>
          <w:spacing w:val="2"/>
          <w:sz w:val="24"/>
          <w:szCs w:val="24"/>
        </w:rPr>
        <w:t xml:space="preserve"> </w:t>
      </w:r>
      <w:r w:rsidRPr="00502CD8">
        <w:rPr>
          <w:sz w:val="24"/>
          <w:szCs w:val="24"/>
        </w:rPr>
        <w:t>в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информационно-телекоммуникационной</w:t>
      </w:r>
      <w:r w:rsidRPr="00502CD8">
        <w:rPr>
          <w:spacing w:val="-67"/>
          <w:sz w:val="24"/>
          <w:szCs w:val="24"/>
        </w:rPr>
        <w:t xml:space="preserve"> </w:t>
      </w:r>
      <w:r w:rsidRPr="00502CD8">
        <w:rPr>
          <w:sz w:val="24"/>
          <w:szCs w:val="24"/>
        </w:rPr>
        <w:t>сети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«Интернет», включает сведения о муниципальной услуге, содержащиеся в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пунктах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2.1, 2.4,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2.5,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2.6,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2.7,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2.8,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2.9,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2.10,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2.11,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2.12,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5.1 Административного</w:t>
      </w:r>
      <w:r w:rsidRPr="00502CD8">
        <w:rPr>
          <w:spacing w:val="-67"/>
          <w:sz w:val="24"/>
          <w:szCs w:val="24"/>
        </w:rPr>
        <w:t xml:space="preserve"> </w:t>
      </w:r>
      <w:r w:rsidRPr="00502CD8">
        <w:rPr>
          <w:sz w:val="24"/>
          <w:szCs w:val="24"/>
        </w:rPr>
        <w:t>регламента,</w:t>
      </w:r>
      <w:r w:rsidRPr="00502CD8">
        <w:rPr>
          <w:spacing w:val="2"/>
          <w:sz w:val="24"/>
          <w:szCs w:val="24"/>
        </w:rPr>
        <w:t xml:space="preserve"> </w:t>
      </w:r>
      <w:r w:rsidRPr="00502CD8">
        <w:rPr>
          <w:sz w:val="24"/>
          <w:szCs w:val="24"/>
        </w:rPr>
        <w:t>информацию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о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месте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нахождения,</w:t>
      </w:r>
      <w:r w:rsidRPr="00502CD8">
        <w:rPr>
          <w:spacing w:val="2"/>
          <w:sz w:val="24"/>
          <w:szCs w:val="24"/>
        </w:rPr>
        <w:t xml:space="preserve"> </w:t>
      </w:r>
      <w:r w:rsidRPr="00502CD8">
        <w:rPr>
          <w:sz w:val="24"/>
          <w:szCs w:val="24"/>
        </w:rPr>
        <w:t>справочных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телефонах,</w:t>
      </w:r>
      <w:r w:rsidRPr="00502CD8">
        <w:rPr>
          <w:spacing w:val="2"/>
          <w:sz w:val="24"/>
          <w:szCs w:val="24"/>
        </w:rPr>
        <w:t xml:space="preserve"> </w:t>
      </w:r>
      <w:r w:rsidRPr="00502CD8">
        <w:rPr>
          <w:sz w:val="24"/>
          <w:szCs w:val="24"/>
        </w:rPr>
        <w:t>времени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работы органа местного самоуправления, о графике приема заявлений на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предоставление муниципальной услуги.</w:t>
      </w:r>
    </w:p>
    <w:p w:rsidR="008D19EB" w:rsidRPr="00502CD8" w:rsidRDefault="008D19EB" w:rsidP="008D19EB">
      <w:pPr>
        <w:pStyle w:val="a0"/>
        <w:spacing w:before="3"/>
        <w:ind w:right="205"/>
        <w:jc w:val="both"/>
        <w:rPr>
          <w:sz w:val="24"/>
          <w:szCs w:val="24"/>
        </w:rPr>
      </w:pPr>
    </w:p>
    <w:p w:rsidR="008D19EB" w:rsidRPr="00502CD8" w:rsidRDefault="008D19EB" w:rsidP="00A41BB4">
      <w:pPr>
        <w:pStyle w:val="1"/>
        <w:widowControl w:val="0"/>
        <w:numPr>
          <w:ilvl w:val="0"/>
          <w:numId w:val="18"/>
        </w:numPr>
        <w:tabs>
          <w:tab w:val="left" w:pos="2039"/>
        </w:tabs>
        <w:suppressAutoHyphens w:val="0"/>
        <w:autoSpaceDE w:val="0"/>
        <w:autoSpaceDN w:val="0"/>
        <w:spacing w:before="1" w:after="0"/>
        <w:ind w:left="2038" w:hanging="283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502CD8">
        <w:rPr>
          <w:rFonts w:ascii="Times New Roman" w:hAnsi="Times New Roman" w:cs="Times New Roman"/>
          <w:b w:val="0"/>
          <w:sz w:val="24"/>
          <w:szCs w:val="24"/>
        </w:rPr>
        <w:t>Стандарт</w:t>
      </w:r>
      <w:r w:rsidRPr="00502CD8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b w:val="0"/>
          <w:sz w:val="24"/>
          <w:szCs w:val="24"/>
        </w:rPr>
        <w:t>предоставления</w:t>
      </w:r>
      <w:r w:rsidRPr="00502CD8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b w:val="0"/>
          <w:sz w:val="24"/>
          <w:szCs w:val="24"/>
        </w:rPr>
        <w:t>муниципальной</w:t>
      </w:r>
      <w:r w:rsidRPr="00502CD8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b w:val="0"/>
          <w:sz w:val="24"/>
          <w:szCs w:val="24"/>
        </w:rPr>
        <w:t>услуги</w:t>
      </w:r>
    </w:p>
    <w:p w:rsidR="008D19EB" w:rsidRPr="00502CD8" w:rsidRDefault="008D19EB" w:rsidP="008D19EB">
      <w:pPr>
        <w:pStyle w:val="a0"/>
        <w:spacing w:before="8"/>
        <w:rPr>
          <w:b/>
          <w:sz w:val="24"/>
          <w:szCs w:val="24"/>
        </w:rPr>
      </w:pPr>
    </w:p>
    <w:p w:rsidR="008D19EB" w:rsidRPr="00502CD8" w:rsidRDefault="008D19EB" w:rsidP="00A41BB4">
      <w:pPr>
        <w:pStyle w:val="ad"/>
        <w:widowControl w:val="0"/>
        <w:numPr>
          <w:ilvl w:val="1"/>
          <w:numId w:val="18"/>
        </w:numPr>
        <w:tabs>
          <w:tab w:val="left" w:pos="1843"/>
          <w:tab w:val="left" w:pos="3025"/>
        </w:tabs>
        <w:autoSpaceDE w:val="0"/>
        <w:autoSpaceDN w:val="0"/>
        <w:spacing w:before="11" w:after="0" w:line="240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Наименование</w:t>
      </w:r>
      <w:r w:rsidRPr="00502CD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муниципальной</w:t>
      </w:r>
      <w:r w:rsidRPr="00502C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 xml:space="preserve">услуги- «Выдача акта освидетельствования </w:t>
      </w:r>
      <w:r w:rsidRPr="00502CD8">
        <w:rPr>
          <w:rFonts w:ascii="Times New Roman" w:hAnsi="Times New Roman" w:cs="Times New Roman"/>
          <w:sz w:val="24"/>
          <w:szCs w:val="24"/>
        </w:rPr>
        <w:lastRenderedPageBreak/>
        <w:t>проведения основных работ по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строительству (реконструкции) объекта индивидуального жилищного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строительства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с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привлечением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средств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материнского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(семейного)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капитала».</w:t>
      </w:r>
    </w:p>
    <w:p w:rsidR="00D75481" w:rsidRPr="00502CD8" w:rsidRDefault="00D75481" w:rsidP="0066593E">
      <w:pPr>
        <w:pStyle w:val="1"/>
        <w:spacing w:before="0" w:after="0"/>
        <w:ind w:left="848" w:right="804" w:firstLine="66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D19EB" w:rsidRPr="00502CD8" w:rsidRDefault="008D19EB" w:rsidP="0066593E">
      <w:pPr>
        <w:pStyle w:val="1"/>
        <w:spacing w:before="0" w:after="0"/>
        <w:ind w:left="848" w:right="804" w:firstLine="66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02CD8">
        <w:rPr>
          <w:rFonts w:ascii="Times New Roman" w:hAnsi="Times New Roman" w:cs="Times New Roman"/>
          <w:b w:val="0"/>
          <w:sz w:val="24"/>
          <w:szCs w:val="24"/>
        </w:rPr>
        <w:t>Наименование органа государственной власти, органа местного самоуправления</w:t>
      </w:r>
      <w:r w:rsidRPr="00502CD8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b w:val="0"/>
          <w:sz w:val="24"/>
          <w:szCs w:val="24"/>
        </w:rPr>
        <w:t>(организации),</w:t>
      </w:r>
      <w:r w:rsidRPr="00502CD8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b w:val="0"/>
          <w:sz w:val="24"/>
          <w:szCs w:val="24"/>
        </w:rPr>
        <w:t>предоставляющего</w:t>
      </w:r>
    </w:p>
    <w:p w:rsidR="008D19EB" w:rsidRPr="00502CD8" w:rsidRDefault="008D19EB" w:rsidP="0066593E">
      <w:pPr>
        <w:ind w:left="3656"/>
        <w:rPr>
          <w:sz w:val="24"/>
          <w:szCs w:val="24"/>
        </w:rPr>
      </w:pPr>
      <w:r w:rsidRPr="00502CD8">
        <w:rPr>
          <w:sz w:val="24"/>
          <w:szCs w:val="24"/>
        </w:rPr>
        <w:t>муниципальную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услугу</w:t>
      </w:r>
    </w:p>
    <w:p w:rsidR="008D19EB" w:rsidRPr="00502CD8" w:rsidRDefault="008D19EB" w:rsidP="008D19EB">
      <w:pPr>
        <w:tabs>
          <w:tab w:val="left" w:pos="1843"/>
          <w:tab w:val="left" w:pos="3025"/>
        </w:tabs>
        <w:spacing w:before="11"/>
        <w:ind w:left="710" w:right="3"/>
        <w:jc w:val="both"/>
        <w:rPr>
          <w:sz w:val="24"/>
          <w:szCs w:val="24"/>
        </w:rPr>
      </w:pPr>
    </w:p>
    <w:p w:rsidR="008D19EB" w:rsidRPr="00502CD8" w:rsidRDefault="008D19EB" w:rsidP="008D19EB">
      <w:pPr>
        <w:spacing w:before="1"/>
        <w:ind w:right="3"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Муниципальная услуга предоставляется Адми</w:t>
      </w:r>
      <w:r w:rsidR="00024452">
        <w:rPr>
          <w:sz w:val="24"/>
          <w:szCs w:val="24"/>
        </w:rPr>
        <w:t xml:space="preserve">нистрацией </w:t>
      </w:r>
      <w:proofErr w:type="spellStart"/>
      <w:r w:rsidR="00024452">
        <w:rPr>
          <w:sz w:val="24"/>
          <w:szCs w:val="24"/>
        </w:rPr>
        <w:t>Кормовского</w:t>
      </w:r>
      <w:proofErr w:type="spellEnd"/>
      <w:r w:rsidR="00370EC9" w:rsidRPr="00502CD8">
        <w:rPr>
          <w:sz w:val="24"/>
          <w:szCs w:val="24"/>
        </w:rPr>
        <w:t xml:space="preserve"> сельского поселения</w:t>
      </w:r>
      <w:r w:rsidRPr="00502CD8">
        <w:rPr>
          <w:i/>
          <w:sz w:val="24"/>
          <w:szCs w:val="24"/>
        </w:rPr>
        <w:t>.</w:t>
      </w:r>
    </w:p>
    <w:p w:rsidR="008D19EB" w:rsidRPr="00502CD8" w:rsidRDefault="008D19EB" w:rsidP="00A41BB4">
      <w:pPr>
        <w:pStyle w:val="ad"/>
        <w:widowControl w:val="0"/>
        <w:numPr>
          <w:ilvl w:val="2"/>
          <w:numId w:val="18"/>
        </w:numPr>
        <w:tabs>
          <w:tab w:val="left" w:pos="1523"/>
        </w:tabs>
        <w:autoSpaceDE w:val="0"/>
        <w:autoSpaceDN w:val="0"/>
        <w:spacing w:after="0" w:line="240" w:lineRule="auto"/>
        <w:ind w:right="3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В предоставлении муниципальной услуги принимают участие</w:t>
      </w:r>
      <w:r w:rsidR="00057FE6" w:rsidRPr="00502CD8">
        <w:rPr>
          <w:rFonts w:ascii="Times New Roman" w:hAnsi="Times New Roman" w:cs="Times New Roman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многофункциональные</w:t>
      </w:r>
      <w:r w:rsidRPr="00502CD8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центры</w:t>
      </w:r>
      <w:r w:rsidRPr="00502C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при</w:t>
      </w:r>
      <w:r w:rsidRPr="00502C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наличии</w:t>
      </w:r>
      <w:r w:rsidRPr="00502C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соответствующего</w:t>
      </w:r>
      <w:r w:rsidRPr="00502C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соглашения</w:t>
      </w:r>
      <w:r w:rsidRPr="00502C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</w:t>
      </w:r>
      <w:r w:rsidRPr="00502C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57FE6" w:rsidRPr="00502CD8">
        <w:rPr>
          <w:rFonts w:ascii="Times New Roman" w:hAnsi="Times New Roman" w:cs="Times New Roman"/>
          <w:sz w:val="24"/>
          <w:szCs w:val="24"/>
        </w:rPr>
        <w:t>взаимодействии</w:t>
      </w:r>
      <w:r w:rsidRPr="00502CD8">
        <w:rPr>
          <w:rFonts w:ascii="Times New Roman" w:hAnsi="Times New Roman" w:cs="Times New Roman"/>
          <w:sz w:val="24"/>
          <w:szCs w:val="24"/>
        </w:rPr>
        <w:t>.</w:t>
      </w:r>
    </w:p>
    <w:p w:rsidR="008D19EB" w:rsidRPr="00502CD8" w:rsidRDefault="008D19EB" w:rsidP="008D19EB">
      <w:pPr>
        <w:spacing w:before="1"/>
        <w:ind w:right="3" w:firstLine="709"/>
        <w:jc w:val="both"/>
        <w:rPr>
          <w:bCs/>
          <w:sz w:val="24"/>
          <w:szCs w:val="24"/>
        </w:rPr>
      </w:pPr>
      <w:r w:rsidRPr="00502CD8">
        <w:rPr>
          <w:bCs/>
          <w:sz w:val="24"/>
          <w:szCs w:val="24"/>
        </w:rPr>
        <w:t>МАУ «МФЦ» участвует в предоставлении 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запросов, а также выдачи результата предоставления услуги.</w:t>
      </w:r>
    </w:p>
    <w:p w:rsidR="008D19EB" w:rsidRPr="00502CD8" w:rsidRDefault="008D19EB" w:rsidP="008D19EB">
      <w:pPr>
        <w:spacing w:before="1"/>
        <w:ind w:right="3"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Информация о порядке предоставления муниципальной услуги выдается:</w:t>
      </w:r>
    </w:p>
    <w:p w:rsidR="008D19EB" w:rsidRPr="00502CD8" w:rsidRDefault="008D19EB" w:rsidP="008D19EB">
      <w:pPr>
        <w:spacing w:before="1"/>
        <w:ind w:right="3"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 xml:space="preserve">в </w:t>
      </w:r>
      <w:r w:rsidR="00024452">
        <w:rPr>
          <w:sz w:val="24"/>
          <w:szCs w:val="24"/>
        </w:rPr>
        <w:t xml:space="preserve">Администрации </w:t>
      </w:r>
      <w:proofErr w:type="spellStart"/>
      <w:r w:rsidR="00024452">
        <w:rPr>
          <w:sz w:val="24"/>
          <w:szCs w:val="24"/>
        </w:rPr>
        <w:t>Кормовского</w:t>
      </w:r>
      <w:proofErr w:type="spellEnd"/>
      <w:r w:rsidR="007E2938" w:rsidRPr="00502CD8">
        <w:rPr>
          <w:sz w:val="24"/>
          <w:szCs w:val="24"/>
        </w:rPr>
        <w:t xml:space="preserve"> сельского поселения</w:t>
      </w:r>
      <w:r w:rsidRPr="00502CD8">
        <w:rPr>
          <w:sz w:val="24"/>
          <w:szCs w:val="24"/>
        </w:rPr>
        <w:t>;</w:t>
      </w:r>
    </w:p>
    <w:p w:rsidR="008D19EB" w:rsidRPr="00502CD8" w:rsidRDefault="008D19EB" w:rsidP="008D19EB">
      <w:pPr>
        <w:spacing w:before="1"/>
        <w:ind w:right="3"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в МАУ «МФЦ»;</w:t>
      </w:r>
    </w:p>
    <w:p w:rsidR="008D19EB" w:rsidRPr="00502CD8" w:rsidRDefault="008D19EB" w:rsidP="008D19EB">
      <w:pPr>
        <w:spacing w:before="1"/>
        <w:ind w:right="3"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посредством размещения в информационно-телекоммуникационных сетях общего пользования (в том числе сети Интернет).</w:t>
      </w:r>
    </w:p>
    <w:p w:rsidR="008D19EB" w:rsidRPr="00502CD8" w:rsidRDefault="008D19EB" w:rsidP="007E2938">
      <w:pPr>
        <w:pStyle w:val="a0"/>
        <w:spacing w:after="0"/>
        <w:ind w:right="3"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При</w:t>
      </w:r>
      <w:r w:rsidRPr="00502CD8">
        <w:rPr>
          <w:spacing w:val="-8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предоставлении</w:t>
      </w:r>
      <w:r w:rsidRPr="00502CD8">
        <w:rPr>
          <w:spacing w:val="-7"/>
          <w:sz w:val="24"/>
          <w:szCs w:val="24"/>
        </w:rPr>
        <w:t xml:space="preserve"> </w:t>
      </w:r>
      <w:r w:rsidRPr="00502CD8">
        <w:rPr>
          <w:sz w:val="24"/>
          <w:szCs w:val="24"/>
        </w:rPr>
        <w:t>муниципальной</w:t>
      </w:r>
      <w:r w:rsidRPr="00502CD8">
        <w:rPr>
          <w:spacing w:val="-7"/>
          <w:sz w:val="24"/>
          <w:szCs w:val="24"/>
        </w:rPr>
        <w:t xml:space="preserve"> </w:t>
      </w:r>
      <w:r w:rsidRPr="00502CD8">
        <w:rPr>
          <w:sz w:val="24"/>
          <w:szCs w:val="24"/>
        </w:rPr>
        <w:t>услуги</w:t>
      </w:r>
      <w:r w:rsidRPr="00502CD8">
        <w:rPr>
          <w:spacing w:val="-7"/>
          <w:sz w:val="24"/>
          <w:szCs w:val="24"/>
        </w:rPr>
        <w:t xml:space="preserve"> </w:t>
      </w:r>
      <w:r w:rsidRPr="00502CD8">
        <w:rPr>
          <w:sz w:val="24"/>
          <w:szCs w:val="24"/>
        </w:rPr>
        <w:t>органы</w:t>
      </w:r>
      <w:r w:rsidRPr="00502CD8">
        <w:rPr>
          <w:spacing w:val="-8"/>
          <w:sz w:val="24"/>
          <w:szCs w:val="24"/>
        </w:rPr>
        <w:t xml:space="preserve"> </w:t>
      </w:r>
      <w:r w:rsidRPr="00502CD8">
        <w:rPr>
          <w:sz w:val="24"/>
          <w:szCs w:val="24"/>
        </w:rPr>
        <w:t>местного</w:t>
      </w:r>
      <w:r w:rsidRPr="00502CD8">
        <w:rPr>
          <w:spacing w:val="-67"/>
          <w:sz w:val="24"/>
          <w:szCs w:val="24"/>
        </w:rPr>
        <w:t xml:space="preserve"> </w:t>
      </w:r>
      <w:r w:rsidRPr="00502CD8">
        <w:rPr>
          <w:sz w:val="24"/>
          <w:szCs w:val="24"/>
        </w:rPr>
        <w:t>самоуправления</w:t>
      </w:r>
      <w:r w:rsidRPr="00502CD8">
        <w:rPr>
          <w:spacing w:val="-2"/>
          <w:sz w:val="24"/>
          <w:szCs w:val="24"/>
        </w:rPr>
        <w:t xml:space="preserve"> </w:t>
      </w:r>
      <w:r w:rsidRPr="00502CD8">
        <w:rPr>
          <w:sz w:val="24"/>
          <w:szCs w:val="24"/>
        </w:rPr>
        <w:t>взаимодействует</w:t>
      </w:r>
      <w:r w:rsidRPr="00502CD8">
        <w:rPr>
          <w:spacing w:val="-1"/>
          <w:sz w:val="24"/>
          <w:szCs w:val="24"/>
        </w:rPr>
        <w:t xml:space="preserve"> </w:t>
      </w:r>
      <w:r w:rsidRPr="00502CD8">
        <w:rPr>
          <w:sz w:val="24"/>
          <w:szCs w:val="24"/>
        </w:rPr>
        <w:t>с:</w:t>
      </w:r>
    </w:p>
    <w:p w:rsidR="007E2938" w:rsidRPr="00502CD8" w:rsidRDefault="007E2938" w:rsidP="007E2938">
      <w:pPr>
        <w:pStyle w:val="a0"/>
        <w:spacing w:after="0"/>
        <w:ind w:right="3"/>
        <w:jc w:val="both"/>
        <w:rPr>
          <w:sz w:val="24"/>
          <w:szCs w:val="24"/>
        </w:rPr>
      </w:pPr>
      <w:r w:rsidRPr="00502CD8">
        <w:rPr>
          <w:sz w:val="24"/>
          <w:szCs w:val="24"/>
        </w:rPr>
        <w:t xml:space="preserve">            </w:t>
      </w:r>
      <w:r w:rsidR="008D19EB" w:rsidRPr="00502CD8">
        <w:rPr>
          <w:sz w:val="24"/>
          <w:szCs w:val="24"/>
        </w:rPr>
        <w:t>Федеральной</w:t>
      </w:r>
      <w:r w:rsidR="008D19EB" w:rsidRPr="00502CD8">
        <w:rPr>
          <w:spacing w:val="-8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службой</w:t>
      </w:r>
      <w:r w:rsidR="008D19EB" w:rsidRPr="00502CD8">
        <w:rPr>
          <w:spacing w:val="-8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государственной</w:t>
      </w:r>
      <w:r w:rsidR="008D19EB" w:rsidRPr="00502CD8">
        <w:rPr>
          <w:spacing w:val="-7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регистрации,</w:t>
      </w:r>
      <w:r w:rsidR="008D19EB" w:rsidRPr="00502CD8">
        <w:rPr>
          <w:spacing w:val="-7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кадастра</w:t>
      </w:r>
      <w:r w:rsidR="008D19EB" w:rsidRPr="00502CD8">
        <w:rPr>
          <w:spacing w:val="-9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и</w:t>
      </w:r>
      <w:r w:rsidR="008D19EB" w:rsidRPr="00502CD8">
        <w:rPr>
          <w:spacing w:val="-67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картографии;</w:t>
      </w:r>
    </w:p>
    <w:p w:rsidR="008D19EB" w:rsidRPr="00502CD8" w:rsidRDefault="007E2938" w:rsidP="007E2938">
      <w:pPr>
        <w:pStyle w:val="a0"/>
        <w:spacing w:after="0"/>
        <w:ind w:right="3"/>
        <w:jc w:val="both"/>
        <w:rPr>
          <w:sz w:val="24"/>
          <w:szCs w:val="24"/>
        </w:rPr>
      </w:pPr>
      <w:r w:rsidRPr="00502CD8">
        <w:rPr>
          <w:sz w:val="24"/>
          <w:szCs w:val="24"/>
        </w:rPr>
        <w:t xml:space="preserve">            </w:t>
      </w:r>
      <w:r w:rsidR="008D19EB" w:rsidRPr="00502CD8">
        <w:rPr>
          <w:sz w:val="24"/>
          <w:szCs w:val="24"/>
        </w:rPr>
        <w:t>Пенсионным</w:t>
      </w:r>
      <w:r w:rsidR="008D19EB" w:rsidRPr="00502CD8">
        <w:rPr>
          <w:spacing w:val="-8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фондом</w:t>
      </w:r>
      <w:r w:rsidR="008D19EB" w:rsidRPr="00502CD8">
        <w:rPr>
          <w:spacing w:val="-8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Российской</w:t>
      </w:r>
      <w:r w:rsidR="008D19EB" w:rsidRPr="00502CD8">
        <w:rPr>
          <w:spacing w:val="-8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Федерации.</w:t>
      </w:r>
    </w:p>
    <w:p w:rsidR="008D19EB" w:rsidRPr="00502CD8" w:rsidRDefault="008D19EB" w:rsidP="00A41BB4">
      <w:pPr>
        <w:pStyle w:val="ad"/>
        <w:widowControl w:val="0"/>
        <w:numPr>
          <w:ilvl w:val="2"/>
          <w:numId w:val="18"/>
        </w:numPr>
        <w:tabs>
          <w:tab w:val="left" w:pos="1523"/>
        </w:tabs>
        <w:autoSpaceDE w:val="0"/>
        <w:autoSpaceDN w:val="0"/>
        <w:spacing w:before="1" w:after="0" w:line="240" w:lineRule="auto"/>
        <w:ind w:right="3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Администрации запрещается требовать от заявителя осуществления действий, в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том числе согласований, необходимых для получения муниципальной услуги и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связанных с обращением в иные государственные органы и организации, за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 xml:space="preserve">исключением получения услуг, включенных в перечень услуг, которые являются </w:t>
      </w:r>
      <w:r w:rsidRPr="00502CD8">
        <w:rPr>
          <w:rFonts w:ascii="Times New Roman" w:hAnsi="Times New Roman" w:cs="Times New Roman"/>
          <w:spacing w:val="-67"/>
          <w:sz w:val="24"/>
          <w:szCs w:val="24"/>
        </w:rPr>
        <w:t xml:space="preserve">   </w:t>
      </w:r>
      <w:r w:rsidRPr="00502CD8">
        <w:rPr>
          <w:rFonts w:ascii="Times New Roman" w:hAnsi="Times New Roman" w:cs="Times New Roman"/>
          <w:sz w:val="24"/>
          <w:szCs w:val="24"/>
        </w:rPr>
        <w:t>необходимыми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</w:t>
      </w:r>
      <w:r w:rsidRPr="00502C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обязательными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для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предоставления</w:t>
      </w:r>
      <w:r w:rsidRPr="00502C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муниципальной</w:t>
      </w:r>
      <w:r w:rsidRPr="00502C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услуги.</w:t>
      </w:r>
    </w:p>
    <w:p w:rsidR="008D19EB" w:rsidRPr="00502CD8" w:rsidRDefault="008D19EB" w:rsidP="008D19EB">
      <w:pPr>
        <w:pStyle w:val="a0"/>
        <w:spacing w:before="11"/>
        <w:jc w:val="both"/>
        <w:rPr>
          <w:sz w:val="24"/>
          <w:szCs w:val="24"/>
        </w:rPr>
      </w:pPr>
    </w:p>
    <w:p w:rsidR="008D19EB" w:rsidRPr="00502CD8" w:rsidRDefault="008D19EB" w:rsidP="00A41BB4">
      <w:pPr>
        <w:pStyle w:val="ad"/>
        <w:widowControl w:val="0"/>
        <w:numPr>
          <w:ilvl w:val="1"/>
          <w:numId w:val="18"/>
        </w:numPr>
        <w:tabs>
          <w:tab w:val="left" w:pos="1418"/>
        </w:tabs>
        <w:autoSpaceDE w:val="0"/>
        <w:autoSpaceDN w:val="0"/>
        <w:spacing w:after="0" w:line="240" w:lineRule="auto"/>
        <w:ind w:left="851" w:right="910" w:firstLine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Нормативные</w:t>
      </w:r>
      <w:r w:rsidRPr="00502CD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правовые</w:t>
      </w:r>
      <w:r w:rsidRPr="00502CD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акты,</w:t>
      </w:r>
      <w:r w:rsidRPr="00502CD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регулирующие</w:t>
      </w:r>
      <w:r w:rsidRPr="00502CD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предоставление</w:t>
      </w:r>
      <w:r w:rsidRPr="00502C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(муниципальной)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услуги</w:t>
      </w:r>
    </w:p>
    <w:p w:rsidR="00E343E3" w:rsidRPr="00502CD8" w:rsidRDefault="00E343E3" w:rsidP="008D19EB">
      <w:pPr>
        <w:pStyle w:val="a0"/>
        <w:ind w:firstLine="709"/>
        <w:jc w:val="both"/>
        <w:rPr>
          <w:sz w:val="24"/>
          <w:szCs w:val="24"/>
        </w:rPr>
      </w:pPr>
    </w:p>
    <w:p w:rsidR="008D19EB" w:rsidRPr="00502CD8" w:rsidRDefault="008D19EB" w:rsidP="008D19EB">
      <w:pPr>
        <w:pStyle w:val="a0"/>
        <w:ind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Перечень нормативных правовых актов, регулирующих предоставление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муниципальной услуги в приложении № 4 к настоящему регламенту.</w:t>
      </w:r>
    </w:p>
    <w:p w:rsidR="008D19EB" w:rsidRPr="00502CD8" w:rsidRDefault="008D19EB" w:rsidP="008D19EB">
      <w:pPr>
        <w:pStyle w:val="a0"/>
        <w:spacing w:before="10"/>
        <w:ind w:left="-284" w:firstLine="284"/>
        <w:jc w:val="both"/>
        <w:rPr>
          <w:sz w:val="24"/>
          <w:szCs w:val="24"/>
        </w:rPr>
      </w:pPr>
    </w:p>
    <w:p w:rsidR="008D19EB" w:rsidRPr="00502CD8" w:rsidRDefault="008D19EB" w:rsidP="00A41BB4">
      <w:pPr>
        <w:pStyle w:val="ad"/>
        <w:widowControl w:val="0"/>
        <w:numPr>
          <w:ilvl w:val="1"/>
          <w:numId w:val="18"/>
        </w:numPr>
        <w:tabs>
          <w:tab w:val="left" w:pos="1658"/>
        </w:tabs>
        <w:autoSpaceDE w:val="0"/>
        <w:autoSpaceDN w:val="0"/>
        <w:spacing w:after="0" w:line="240" w:lineRule="auto"/>
        <w:ind w:left="1657" w:hanging="49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Описание</w:t>
      </w:r>
      <w:r w:rsidRPr="00502C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результата</w:t>
      </w:r>
      <w:r w:rsidRPr="00502C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предоставления</w:t>
      </w:r>
      <w:r w:rsidRPr="00502C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муниципальной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услуги</w:t>
      </w:r>
    </w:p>
    <w:p w:rsidR="008D19EB" w:rsidRPr="00502CD8" w:rsidRDefault="008D19EB" w:rsidP="008D19EB">
      <w:pPr>
        <w:pStyle w:val="a0"/>
        <w:spacing w:before="2"/>
        <w:jc w:val="both"/>
        <w:rPr>
          <w:sz w:val="24"/>
          <w:szCs w:val="24"/>
        </w:rPr>
      </w:pPr>
    </w:p>
    <w:p w:rsidR="008D19EB" w:rsidRPr="00502CD8" w:rsidRDefault="008D19EB" w:rsidP="00A41BB4">
      <w:pPr>
        <w:pStyle w:val="ad"/>
        <w:widowControl w:val="0"/>
        <w:numPr>
          <w:ilvl w:val="2"/>
          <w:numId w:val="18"/>
        </w:numPr>
        <w:tabs>
          <w:tab w:val="left" w:pos="1524"/>
        </w:tabs>
        <w:autoSpaceDE w:val="0"/>
        <w:autoSpaceDN w:val="0"/>
        <w:spacing w:after="0" w:line="322" w:lineRule="exact"/>
        <w:ind w:left="0" w:right="3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 xml:space="preserve"> Результатом</w:t>
      </w:r>
      <w:r w:rsidRPr="00502C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предоставления</w:t>
      </w:r>
      <w:r w:rsidRPr="00502C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муниципальной</w:t>
      </w:r>
      <w:r w:rsidRPr="00502C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услуги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является:</w:t>
      </w:r>
    </w:p>
    <w:p w:rsidR="008D19EB" w:rsidRPr="00502CD8" w:rsidRDefault="008D19EB" w:rsidP="00A41BB4">
      <w:pPr>
        <w:pStyle w:val="ad"/>
        <w:widowControl w:val="0"/>
        <w:numPr>
          <w:ilvl w:val="0"/>
          <w:numId w:val="14"/>
        </w:numPr>
        <w:tabs>
          <w:tab w:val="left" w:pos="417"/>
        </w:tabs>
        <w:autoSpaceDE w:val="0"/>
        <w:autoSpaceDN w:val="0"/>
        <w:spacing w:after="0" w:line="240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акт освидетельствования проведения основных работ по строительству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(реконструкции) объекта ИЖС (по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форме, утвержденной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Приказом Минстроя</w:t>
      </w:r>
      <w:r w:rsidRPr="00502C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России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от 08.06.2021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№ 362/</w:t>
      </w:r>
      <w:proofErr w:type="spellStart"/>
      <w:r w:rsidRPr="00502CD8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02CD8">
        <w:rPr>
          <w:rFonts w:ascii="Times New Roman" w:hAnsi="Times New Roman" w:cs="Times New Roman"/>
          <w:sz w:val="24"/>
          <w:szCs w:val="24"/>
        </w:rPr>
        <w:t>).</w:t>
      </w:r>
    </w:p>
    <w:p w:rsidR="008D19EB" w:rsidRPr="00502CD8" w:rsidRDefault="008D19EB" w:rsidP="00A41BB4">
      <w:pPr>
        <w:pStyle w:val="ad"/>
        <w:widowControl w:val="0"/>
        <w:numPr>
          <w:ilvl w:val="0"/>
          <w:numId w:val="14"/>
        </w:numPr>
        <w:tabs>
          <w:tab w:val="left" w:pos="417"/>
        </w:tabs>
        <w:autoSpaceDE w:val="0"/>
        <w:autoSpaceDN w:val="0"/>
        <w:spacing w:after="0" w:line="240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решение об отказе в предоставлении муниципальной услуги в форме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документа</w:t>
      </w:r>
      <w:r w:rsidRPr="00502C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на</w:t>
      </w:r>
      <w:r w:rsidRPr="00502C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бумажном</w:t>
      </w:r>
      <w:r w:rsidRPr="00502C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носителе</w:t>
      </w:r>
      <w:r w:rsidRPr="00502C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по</w:t>
      </w:r>
      <w:r w:rsidRPr="00502C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форме,</w:t>
      </w:r>
      <w:r w:rsidRPr="00502C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согласно</w:t>
      </w:r>
      <w:r w:rsidRPr="00502C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приложению</w:t>
      </w:r>
      <w:r w:rsidRPr="00502C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№</w:t>
      </w:r>
      <w:r w:rsidRPr="00502CD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2</w:t>
      </w:r>
      <w:r w:rsidRPr="00502C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к настоящему</w:t>
      </w:r>
      <w:r w:rsidRPr="00502C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Административному регламенту).</w:t>
      </w:r>
    </w:p>
    <w:p w:rsidR="008D19EB" w:rsidRPr="00502CD8" w:rsidRDefault="008D19EB" w:rsidP="00A41BB4">
      <w:pPr>
        <w:pStyle w:val="ad"/>
        <w:widowControl w:val="0"/>
        <w:numPr>
          <w:ilvl w:val="2"/>
          <w:numId w:val="18"/>
        </w:numPr>
        <w:tabs>
          <w:tab w:val="left" w:pos="1523"/>
        </w:tabs>
        <w:autoSpaceDE w:val="0"/>
        <w:autoSpaceDN w:val="0"/>
        <w:spacing w:after="0" w:line="240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представляется в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форме документа на бумажном носителе или электронного документа,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подписанного электронной подписью в соответствии с требованиями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Федерального</w:t>
      </w:r>
      <w:r w:rsidRPr="00502C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закона</w:t>
      </w:r>
      <w:r w:rsidRPr="00502C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от</w:t>
      </w:r>
      <w:r w:rsidRPr="00502CD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06.04.2011</w:t>
      </w:r>
      <w:r w:rsidRPr="00502C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№</w:t>
      </w:r>
      <w:r w:rsidRPr="00502CD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63-ФЗ</w:t>
      </w:r>
      <w:r w:rsidRPr="00502CD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«Об</w:t>
      </w:r>
      <w:r w:rsidRPr="00502C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электронной</w:t>
      </w:r>
      <w:r w:rsidRPr="00502C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подписи»</w:t>
      </w:r>
      <w:r w:rsidRPr="00502CD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(далее</w:t>
      </w:r>
      <w:r w:rsidRPr="00502CD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–</w:t>
      </w:r>
      <w:r w:rsidRPr="00502C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Федеральный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закон № 63-ФЗ).</w:t>
      </w:r>
    </w:p>
    <w:p w:rsidR="00E343E3" w:rsidRPr="00502CD8" w:rsidRDefault="00E343E3" w:rsidP="008D19EB">
      <w:pPr>
        <w:pStyle w:val="a0"/>
        <w:ind w:right="64"/>
        <w:jc w:val="both"/>
        <w:rPr>
          <w:sz w:val="24"/>
          <w:szCs w:val="24"/>
        </w:rPr>
      </w:pPr>
    </w:p>
    <w:p w:rsidR="008D19EB" w:rsidRPr="00502CD8" w:rsidRDefault="008D19EB" w:rsidP="00A41BB4">
      <w:pPr>
        <w:pStyle w:val="ad"/>
        <w:widowControl w:val="0"/>
        <w:numPr>
          <w:ilvl w:val="1"/>
          <w:numId w:val="18"/>
        </w:numPr>
        <w:tabs>
          <w:tab w:val="left" w:pos="1297"/>
        </w:tabs>
        <w:autoSpaceDE w:val="0"/>
        <w:autoSpaceDN w:val="0"/>
        <w:spacing w:after="0" w:line="240" w:lineRule="auto"/>
        <w:ind w:left="426" w:right="64" w:firstLine="377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услуги, в том числе с учетом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необходимости</w:t>
      </w:r>
      <w:r w:rsidRPr="00502C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обращения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в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организации,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участвующие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в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предоставлении</w:t>
      </w:r>
    </w:p>
    <w:p w:rsidR="008D19EB" w:rsidRPr="00502CD8" w:rsidRDefault="008D19EB" w:rsidP="008D19EB">
      <w:pPr>
        <w:pStyle w:val="a0"/>
        <w:ind w:left="426" w:right="64" w:firstLine="377"/>
        <w:jc w:val="center"/>
        <w:rPr>
          <w:sz w:val="24"/>
          <w:szCs w:val="24"/>
        </w:rPr>
      </w:pPr>
      <w:r w:rsidRPr="00502CD8">
        <w:rPr>
          <w:sz w:val="24"/>
          <w:szCs w:val="24"/>
        </w:rPr>
        <w:lastRenderedPageBreak/>
        <w:t>муниципальной</w:t>
      </w:r>
      <w:r w:rsidRPr="00502CD8">
        <w:rPr>
          <w:spacing w:val="-10"/>
          <w:sz w:val="24"/>
          <w:szCs w:val="24"/>
        </w:rPr>
        <w:t xml:space="preserve"> </w:t>
      </w:r>
      <w:r w:rsidRPr="00502CD8">
        <w:rPr>
          <w:sz w:val="24"/>
          <w:szCs w:val="24"/>
        </w:rPr>
        <w:t>услуги,</w:t>
      </w:r>
      <w:r w:rsidRPr="00502CD8">
        <w:rPr>
          <w:spacing w:val="-9"/>
          <w:sz w:val="24"/>
          <w:szCs w:val="24"/>
        </w:rPr>
        <w:t xml:space="preserve"> </w:t>
      </w:r>
      <w:r w:rsidRPr="00502CD8">
        <w:rPr>
          <w:sz w:val="24"/>
          <w:szCs w:val="24"/>
        </w:rPr>
        <w:t>срок</w:t>
      </w:r>
      <w:r w:rsidRPr="00502CD8">
        <w:rPr>
          <w:spacing w:val="-11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приостановления</w:t>
      </w:r>
      <w:r w:rsidRPr="00502CD8">
        <w:rPr>
          <w:spacing w:val="-9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предоставления</w:t>
      </w:r>
      <w:r w:rsidRPr="00502CD8">
        <w:rPr>
          <w:spacing w:val="-10"/>
          <w:sz w:val="24"/>
          <w:szCs w:val="24"/>
        </w:rPr>
        <w:t xml:space="preserve"> </w:t>
      </w:r>
      <w:r w:rsidRPr="00502CD8">
        <w:rPr>
          <w:sz w:val="24"/>
          <w:szCs w:val="24"/>
        </w:rPr>
        <w:t>муниципальной</w:t>
      </w:r>
      <w:r w:rsidRPr="00502CD8">
        <w:rPr>
          <w:spacing w:val="-67"/>
          <w:sz w:val="24"/>
          <w:szCs w:val="24"/>
        </w:rPr>
        <w:t xml:space="preserve"> </w:t>
      </w:r>
      <w:r w:rsidRPr="00502CD8">
        <w:rPr>
          <w:sz w:val="24"/>
          <w:szCs w:val="24"/>
        </w:rPr>
        <w:t>услуги в случае, если возможность приостановления предусмотрена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законодательством Российской Федерации, срок выдачи (направления)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документов,</w:t>
      </w:r>
      <w:r w:rsidRPr="00502CD8">
        <w:rPr>
          <w:spacing w:val="-8"/>
          <w:sz w:val="24"/>
          <w:szCs w:val="24"/>
        </w:rPr>
        <w:t xml:space="preserve"> </w:t>
      </w:r>
      <w:r w:rsidRPr="00502CD8">
        <w:rPr>
          <w:sz w:val="24"/>
          <w:szCs w:val="24"/>
        </w:rPr>
        <w:t>являющихся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результатом</w:t>
      </w:r>
      <w:r w:rsidRPr="00502CD8">
        <w:rPr>
          <w:spacing w:val="-7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предоставления</w:t>
      </w:r>
      <w:r w:rsidRPr="00502CD8">
        <w:rPr>
          <w:spacing w:val="-7"/>
          <w:sz w:val="24"/>
          <w:szCs w:val="24"/>
        </w:rPr>
        <w:t xml:space="preserve"> </w:t>
      </w:r>
      <w:r w:rsidRPr="00502CD8">
        <w:rPr>
          <w:sz w:val="24"/>
          <w:szCs w:val="24"/>
        </w:rPr>
        <w:t>муниципальной</w:t>
      </w:r>
      <w:r w:rsidRPr="00502CD8">
        <w:rPr>
          <w:spacing w:val="-7"/>
          <w:sz w:val="24"/>
          <w:szCs w:val="24"/>
        </w:rPr>
        <w:t xml:space="preserve"> </w:t>
      </w:r>
      <w:r w:rsidRPr="00502CD8">
        <w:rPr>
          <w:sz w:val="24"/>
          <w:szCs w:val="24"/>
        </w:rPr>
        <w:t>услуги</w:t>
      </w:r>
    </w:p>
    <w:p w:rsidR="008D19EB" w:rsidRPr="00502CD8" w:rsidRDefault="008D19EB" w:rsidP="008D19EB">
      <w:pPr>
        <w:pStyle w:val="a0"/>
        <w:spacing w:before="11"/>
        <w:ind w:right="64"/>
        <w:jc w:val="both"/>
        <w:rPr>
          <w:sz w:val="24"/>
          <w:szCs w:val="24"/>
        </w:rPr>
      </w:pPr>
    </w:p>
    <w:p w:rsidR="008D19EB" w:rsidRPr="00502CD8" w:rsidRDefault="008D19EB" w:rsidP="00A41BB4">
      <w:pPr>
        <w:pStyle w:val="ad"/>
        <w:widowControl w:val="0"/>
        <w:numPr>
          <w:ilvl w:val="2"/>
          <w:numId w:val="18"/>
        </w:numPr>
        <w:tabs>
          <w:tab w:val="left" w:pos="1134"/>
        </w:tabs>
        <w:autoSpaceDE w:val="0"/>
        <w:autoSpaceDN w:val="0"/>
        <w:spacing w:after="0" w:line="322" w:lineRule="exact"/>
        <w:ind w:left="0" w:right="3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Срок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предоставления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муниципальной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услуги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-10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рабочих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дней.</w:t>
      </w:r>
    </w:p>
    <w:p w:rsidR="008D19EB" w:rsidRPr="00502CD8" w:rsidRDefault="008D19EB" w:rsidP="00A41BB4">
      <w:pPr>
        <w:pStyle w:val="ad"/>
        <w:widowControl w:val="0"/>
        <w:numPr>
          <w:ilvl w:val="2"/>
          <w:numId w:val="18"/>
        </w:numPr>
        <w:tabs>
          <w:tab w:val="left" w:pos="1134"/>
        </w:tabs>
        <w:autoSpaceDE w:val="0"/>
        <w:autoSpaceDN w:val="0"/>
        <w:spacing w:after="0" w:line="240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Уполномоченный орган в течение 10 рабочих дней со дня регистрации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заявления и документов, необходимых для предоставления муниципальной услуги</w:t>
      </w:r>
      <w:r w:rsidRPr="00502C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в Уполномоченном органе, направляет заявителю способом указанном в заявлении</w:t>
      </w:r>
      <w:r w:rsidRPr="00502C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один</w:t>
      </w:r>
      <w:r w:rsidRPr="00502C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из</w:t>
      </w:r>
      <w:r w:rsidRPr="00502C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результатов,</w:t>
      </w:r>
      <w:r w:rsidRPr="00502C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указанных</w:t>
      </w:r>
      <w:r w:rsidRPr="00502C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в</w:t>
      </w:r>
      <w:r w:rsidRPr="00502C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пункте</w:t>
      </w:r>
      <w:r w:rsidRPr="00502C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2.3.</w:t>
      </w:r>
      <w:r w:rsidRPr="00502C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502C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регламента.</w:t>
      </w:r>
    </w:p>
    <w:p w:rsidR="008D19EB" w:rsidRPr="00502CD8" w:rsidRDefault="008D19EB" w:rsidP="00A41BB4">
      <w:pPr>
        <w:pStyle w:val="ad"/>
        <w:widowControl w:val="0"/>
        <w:numPr>
          <w:ilvl w:val="2"/>
          <w:numId w:val="18"/>
        </w:numPr>
        <w:tabs>
          <w:tab w:val="left" w:pos="1134"/>
        </w:tabs>
        <w:autoSpaceDE w:val="0"/>
        <w:autoSpaceDN w:val="0"/>
        <w:spacing w:before="1" w:after="0" w:line="240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Приостановление</w:t>
      </w:r>
      <w:r w:rsidRPr="00502CD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предоставления</w:t>
      </w:r>
      <w:r w:rsidRPr="00502CD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муниципальной</w:t>
      </w:r>
      <w:r w:rsidRPr="00502CD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услуги действующим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502C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не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предусмотрено.</w:t>
      </w:r>
    </w:p>
    <w:p w:rsidR="008D19EB" w:rsidRPr="00502CD8" w:rsidRDefault="008D19EB" w:rsidP="008D19EB">
      <w:pPr>
        <w:pStyle w:val="a0"/>
        <w:tabs>
          <w:tab w:val="left" w:pos="1134"/>
        </w:tabs>
        <w:ind w:right="3"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Направление документа, являющегося результатом предоставления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муниципальной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услуги</w:t>
      </w:r>
      <w:r w:rsidRPr="00502CD8">
        <w:rPr>
          <w:spacing w:val="-5"/>
          <w:sz w:val="24"/>
          <w:szCs w:val="24"/>
        </w:rPr>
        <w:t xml:space="preserve"> </w:t>
      </w:r>
      <w:r w:rsidRPr="00502CD8">
        <w:rPr>
          <w:sz w:val="24"/>
          <w:szCs w:val="24"/>
        </w:rPr>
        <w:t>в</w:t>
      </w:r>
      <w:r w:rsidRPr="00502CD8">
        <w:rPr>
          <w:spacing w:val="-5"/>
          <w:sz w:val="24"/>
          <w:szCs w:val="24"/>
        </w:rPr>
        <w:t xml:space="preserve"> </w:t>
      </w:r>
      <w:r w:rsidRPr="00502CD8">
        <w:rPr>
          <w:sz w:val="24"/>
          <w:szCs w:val="24"/>
        </w:rPr>
        <w:t>форме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электронного</w:t>
      </w:r>
      <w:r w:rsidRPr="00502CD8">
        <w:rPr>
          <w:spacing w:val="-5"/>
          <w:sz w:val="24"/>
          <w:szCs w:val="24"/>
        </w:rPr>
        <w:t xml:space="preserve"> </w:t>
      </w:r>
      <w:r w:rsidRPr="00502CD8">
        <w:rPr>
          <w:sz w:val="24"/>
          <w:szCs w:val="24"/>
        </w:rPr>
        <w:t>документа,</w:t>
      </w:r>
      <w:r w:rsidRPr="00502CD8">
        <w:rPr>
          <w:spacing w:val="-5"/>
          <w:sz w:val="24"/>
          <w:szCs w:val="24"/>
        </w:rPr>
        <w:t xml:space="preserve"> </w:t>
      </w:r>
      <w:r w:rsidRPr="00502CD8">
        <w:rPr>
          <w:sz w:val="24"/>
          <w:szCs w:val="24"/>
        </w:rPr>
        <w:t>осуществляется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в</w:t>
      </w:r>
      <w:r w:rsidRPr="00502CD8">
        <w:rPr>
          <w:spacing w:val="-5"/>
          <w:sz w:val="24"/>
          <w:szCs w:val="24"/>
        </w:rPr>
        <w:t xml:space="preserve"> </w:t>
      </w:r>
      <w:r w:rsidRPr="00502CD8">
        <w:rPr>
          <w:sz w:val="24"/>
          <w:szCs w:val="24"/>
        </w:rPr>
        <w:t>день</w:t>
      </w:r>
      <w:r w:rsidRPr="00502CD8">
        <w:rPr>
          <w:spacing w:val="-67"/>
          <w:sz w:val="24"/>
          <w:szCs w:val="24"/>
        </w:rPr>
        <w:t xml:space="preserve"> </w:t>
      </w:r>
      <w:r w:rsidRPr="00502CD8">
        <w:rPr>
          <w:sz w:val="24"/>
          <w:szCs w:val="24"/>
        </w:rPr>
        <w:t>оформления</w:t>
      </w:r>
      <w:r w:rsidRPr="00502CD8">
        <w:rPr>
          <w:spacing w:val="-5"/>
          <w:sz w:val="24"/>
          <w:szCs w:val="24"/>
        </w:rPr>
        <w:t xml:space="preserve"> </w:t>
      </w:r>
      <w:r w:rsidRPr="00502CD8">
        <w:rPr>
          <w:sz w:val="24"/>
          <w:szCs w:val="24"/>
        </w:rPr>
        <w:t>и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регистрации</w:t>
      </w:r>
      <w:r w:rsidRPr="00502CD8">
        <w:rPr>
          <w:spacing w:val="-5"/>
          <w:sz w:val="24"/>
          <w:szCs w:val="24"/>
        </w:rPr>
        <w:t xml:space="preserve"> </w:t>
      </w:r>
      <w:r w:rsidRPr="00502CD8">
        <w:rPr>
          <w:sz w:val="24"/>
          <w:szCs w:val="24"/>
        </w:rPr>
        <w:t>результата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предоставления</w:t>
      </w:r>
      <w:r w:rsidRPr="00502CD8">
        <w:rPr>
          <w:spacing w:val="-5"/>
          <w:sz w:val="24"/>
          <w:szCs w:val="24"/>
        </w:rPr>
        <w:t xml:space="preserve"> </w:t>
      </w:r>
      <w:r w:rsidRPr="00502CD8">
        <w:rPr>
          <w:sz w:val="24"/>
          <w:szCs w:val="24"/>
        </w:rPr>
        <w:t>муниципальной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услуги.</w:t>
      </w:r>
    </w:p>
    <w:p w:rsidR="008D19EB" w:rsidRPr="00502CD8" w:rsidRDefault="008D19EB" w:rsidP="008D19EB">
      <w:pPr>
        <w:pStyle w:val="a0"/>
        <w:jc w:val="both"/>
        <w:rPr>
          <w:sz w:val="24"/>
          <w:szCs w:val="24"/>
        </w:rPr>
      </w:pPr>
    </w:p>
    <w:p w:rsidR="008D19EB" w:rsidRPr="00502CD8" w:rsidRDefault="008D19EB" w:rsidP="00A41BB4">
      <w:pPr>
        <w:pStyle w:val="ad"/>
        <w:widowControl w:val="0"/>
        <w:numPr>
          <w:ilvl w:val="1"/>
          <w:numId w:val="18"/>
        </w:numPr>
        <w:tabs>
          <w:tab w:val="left" w:pos="1072"/>
        </w:tabs>
        <w:autoSpaceDE w:val="0"/>
        <w:autoSpaceDN w:val="0"/>
        <w:spacing w:after="0" w:line="240" w:lineRule="auto"/>
        <w:ind w:left="146" w:right="267" w:firstLine="421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Исчерпывающий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перечень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документов,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необходимых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в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соответствии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 w:rsidRPr="00502CD8">
        <w:rPr>
          <w:rFonts w:ascii="Times New Roman" w:hAnsi="Times New Roman" w:cs="Times New Roman"/>
          <w:sz w:val="24"/>
          <w:szCs w:val="24"/>
        </w:rPr>
        <w:t xml:space="preserve">с </w:t>
      </w:r>
      <w:r w:rsidRPr="00502C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законодательными</w:t>
      </w:r>
      <w:proofErr w:type="gramEnd"/>
      <w:r w:rsidRPr="00502C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или</w:t>
      </w:r>
      <w:r w:rsidRPr="00502C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иными</w:t>
      </w:r>
      <w:r w:rsidRPr="00502C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нормативными</w:t>
      </w:r>
      <w:r w:rsidRPr="00502C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правовыми</w:t>
      </w:r>
      <w:r w:rsidRPr="00502C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актами</w:t>
      </w:r>
      <w:r w:rsidRPr="00502C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а также услуг, которые являются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необходимыми и обязательными для предоставления муниципальных услуг,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 xml:space="preserve">подлежащих представлению заявителем, способы их получения заявителем, в том </w:t>
      </w:r>
      <w:r w:rsidRPr="00502C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числе</w:t>
      </w:r>
      <w:r w:rsidRPr="00502C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в электронной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форме, порядок</w:t>
      </w:r>
      <w:r w:rsidRPr="00502C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их представления</w:t>
      </w:r>
    </w:p>
    <w:p w:rsidR="008D19EB" w:rsidRPr="00502CD8" w:rsidRDefault="008D19EB" w:rsidP="00A41BB4">
      <w:pPr>
        <w:pStyle w:val="ad"/>
        <w:widowControl w:val="0"/>
        <w:numPr>
          <w:ilvl w:val="2"/>
          <w:numId w:val="18"/>
        </w:numPr>
        <w:tabs>
          <w:tab w:val="left" w:pos="1524"/>
        </w:tabs>
        <w:autoSpaceDE w:val="0"/>
        <w:autoSpaceDN w:val="0"/>
        <w:spacing w:before="94" w:after="0" w:line="240" w:lineRule="auto"/>
        <w:ind w:right="347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Для получения муниципальной услуги заявитель представляет</w:t>
      </w:r>
      <w:r w:rsidRPr="00502C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следующие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документы:</w:t>
      </w:r>
    </w:p>
    <w:p w:rsidR="008D19EB" w:rsidRPr="00502CD8" w:rsidRDefault="008D19EB" w:rsidP="00A41BB4">
      <w:pPr>
        <w:pStyle w:val="ad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321" w:lineRule="exact"/>
        <w:ind w:left="0" w:right="3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Документ,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удостоверяющий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личность;</w:t>
      </w:r>
    </w:p>
    <w:p w:rsidR="008D19EB" w:rsidRPr="00502CD8" w:rsidRDefault="008D19EB" w:rsidP="00A41BB4">
      <w:pPr>
        <w:pStyle w:val="ad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322" w:lineRule="exact"/>
        <w:ind w:left="0" w:right="3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Заявление:</w:t>
      </w:r>
    </w:p>
    <w:p w:rsidR="008D19EB" w:rsidRPr="00502CD8" w:rsidRDefault="008D19EB" w:rsidP="00A41BB4">
      <w:pPr>
        <w:pStyle w:val="ad"/>
        <w:widowControl w:val="0"/>
        <w:numPr>
          <w:ilvl w:val="1"/>
          <w:numId w:val="14"/>
        </w:numPr>
        <w:tabs>
          <w:tab w:val="left" w:pos="851"/>
          <w:tab w:val="left" w:pos="985"/>
        </w:tabs>
        <w:autoSpaceDE w:val="0"/>
        <w:autoSpaceDN w:val="0"/>
        <w:spacing w:before="2" w:after="0" w:line="322" w:lineRule="exact"/>
        <w:ind w:left="0" w:right="3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в</w:t>
      </w:r>
      <w:r w:rsidRPr="00502C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форме</w:t>
      </w:r>
      <w:r w:rsidRPr="00502C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документа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на</w:t>
      </w:r>
      <w:r w:rsidRPr="00502C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бумажном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носителе</w:t>
      </w:r>
      <w:r w:rsidRPr="00502C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по</w:t>
      </w:r>
      <w:r w:rsidRPr="00502C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форме,</w:t>
      </w:r>
      <w:r w:rsidRPr="00502C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согласно</w:t>
      </w:r>
      <w:r w:rsidRPr="00502C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приложению №</w:t>
      </w:r>
      <w:r w:rsidRPr="00502C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1</w:t>
      </w:r>
      <w:r w:rsidRPr="00502C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к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настоящему</w:t>
      </w:r>
      <w:r w:rsidRPr="00502C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Административному</w:t>
      </w:r>
      <w:r w:rsidRPr="00502C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регламенту;</w:t>
      </w:r>
    </w:p>
    <w:p w:rsidR="008D19EB" w:rsidRPr="00502CD8" w:rsidRDefault="008D19EB" w:rsidP="00A41BB4">
      <w:pPr>
        <w:pStyle w:val="ad"/>
        <w:widowControl w:val="0"/>
        <w:numPr>
          <w:ilvl w:val="1"/>
          <w:numId w:val="14"/>
        </w:numPr>
        <w:tabs>
          <w:tab w:val="left" w:pos="851"/>
          <w:tab w:val="left" w:pos="985"/>
        </w:tabs>
        <w:autoSpaceDE w:val="0"/>
        <w:autoSpaceDN w:val="0"/>
        <w:spacing w:after="0" w:line="240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в электронной форме (заполняется посредством внесения соответствующих</w:t>
      </w:r>
      <w:r w:rsidRPr="00502C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сведений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в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интерактивную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форму), подписанное в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соответствии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с требованиями</w:t>
      </w:r>
      <w:r w:rsidRPr="00502C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Федерального закона от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06.04.2011 №63-ФЗ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«Об электронной подписи» (далее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–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Федеральный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закон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№63-ФЗ),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при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обращении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посредством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Регионального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портала;</w:t>
      </w:r>
    </w:p>
    <w:p w:rsidR="008D19EB" w:rsidRPr="00502CD8" w:rsidRDefault="008D19EB" w:rsidP="00A41BB4">
      <w:pPr>
        <w:pStyle w:val="ad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before="1" w:after="0" w:line="240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Документ,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подтверждающий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полномочия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представителя</w:t>
      </w:r>
      <w:r w:rsidRPr="00502CD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(если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от</w:t>
      </w:r>
      <w:r w:rsidR="00CE66E1"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502CD8">
        <w:rPr>
          <w:rFonts w:ascii="Times New Roman" w:hAnsi="Times New Roman" w:cs="Times New Roman"/>
          <w:sz w:val="24"/>
          <w:szCs w:val="24"/>
        </w:rPr>
        <w:t xml:space="preserve">имени </w:t>
      </w:r>
      <w:r w:rsidRPr="00502C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заявителя</w:t>
      </w:r>
      <w:proofErr w:type="gramEnd"/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действует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представитель);</w:t>
      </w:r>
    </w:p>
    <w:p w:rsidR="008D19EB" w:rsidRPr="00502CD8" w:rsidRDefault="008D19EB" w:rsidP="00A41BB4">
      <w:pPr>
        <w:pStyle w:val="ad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Копии правоустанавливающих документов, если право не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зарегистрировано</w:t>
      </w:r>
      <w:r w:rsidRPr="00502C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в</w:t>
      </w:r>
      <w:r w:rsidRPr="00502C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Едином</w:t>
      </w:r>
      <w:r w:rsidRPr="00502CD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государственном</w:t>
      </w:r>
      <w:r w:rsidRPr="00502CD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реестре</w:t>
      </w:r>
      <w:r w:rsidRPr="00502CD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недвижимости.</w:t>
      </w:r>
    </w:p>
    <w:p w:rsidR="008D19EB" w:rsidRPr="00502CD8" w:rsidRDefault="008D19EB" w:rsidP="00CE66E1">
      <w:pPr>
        <w:pStyle w:val="a0"/>
        <w:spacing w:after="0"/>
        <w:ind w:right="3"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Заявление</w:t>
      </w:r>
      <w:r w:rsidRPr="00502CD8">
        <w:rPr>
          <w:spacing w:val="-7"/>
          <w:sz w:val="24"/>
          <w:szCs w:val="24"/>
        </w:rPr>
        <w:t xml:space="preserve"> </w:t>
      </w:r>
      <w:r w:rsidRPr="00502CD8">
        <w:rPr>
          <w:sz w:val="24"/>
          <w:szCs w:val="24"/>
        </w:rPr>
        <w:t>и</w:t>
      </w:r>
      <w:r w:rsidRPr="00502CD8">
        <w:rPr>
          <w:spacing w:val="-5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прилагаемые</w:t>
      </w:r>
      <w:r w:rsidRPr="00502CD8">
        <w:rPr>
          <w:spacing w:val="-7"/>
          <w:sz w:val="24"/>
          <w:szCs w:val="24"/>
        </w:rPr>
        <w:t xml:space="preserve"> </w:t>
      </w:r>
      <w:r w:rsidRPr="00502CD8">
        <w:rPr>
          <w:sz w:val="24"/>
          <w:szCs w:val="24"/>
        </w:rPr>
        <w:t>документы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могут</w:t>
      </w:r>
      <w:r w:rsidRPr="00502CD8">
        <w:rPr>
          <w:spacing w:val="-5"/>
          <w:sz w:val="24"/>
          <w:szCs w:val="24"/>
        </w:rPr>
        <w:t xml:space="preserve"> </w:t>
      </w:r>
      <w:r w:rsidRPr="00502CD8">
        <w:rPr>
          <w:sz w:val="24"/>
          <w:szCs w:val="24"/>
        </w:rPr>
        <w:t>быть</w:t>
      </w:r>
      <w:r w:rsidRPr="00502CD8">
        <w:rPr>
          <w:spacing w:val="-7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представлены</w:t>
      </w:r>
      <w:r w:rsidRPr="00502CD8">
        <w:rPr>
          <w:spacing w:val="-14"/>
          <w:sz w:val="24"/>
          <w:szCs w:val="24"/>
        </w:rPr>
        <w:t xml:space="preserve"> </w:t>
      </w:r>
      <w:r w:rsidRPr="00502CD8">
        <w:rPr>
          <w:sz w:val="24"/>
          <w:szCs w:val="24"/>
        </w:rPr>
        <w:t>(направлены) заявителем</w:t>
      </w:r>
      <w:r w:rsidRPr="00502CD8">
        <w:rPr>
          <w:spacing w:val="-3"/>
          <w:sz w:val="24"/>
          <w:szCs w:val="24"/>
        </w:rPr>
        <w:t xml:space="preserve"> </w:t>
      </w:r>
      <w:r w:rsidRPr="00502CD8">
        <w:rPr>
          <w:sz w:val="24"/>
          <w:szCs w:val="24"/>
        </w:rPr>
        <w:t>одним</w:t>
      </w:r>
      <w:r w:rsidRPr="00502CD8">
        <w:rPr>
          <w:spacing w:val="-2"/>
          <w:sz w:val="24"/>
          <w:szCs w:val="24"/>
        </w:rPr>
        <w:t xml:space="preserve"> </w:t>
      </w:r>
      <w:r w:rsidRPr="00502CD8">
        <w:rPr>
          <w:sz w:val="24"/>
          <w:szCs w:val="24"/>
        </w:rPr>
        <w:t>из</w:t>
      </w:r>
      <w:r w:rsidRPr="00502CD8">
        <w:rPr>
          <w:spacing w:val="-3"/>
          <w:sz w:val="24"/>
          <w:szCs w:val="24"/>
        </w:rPr>
        <w:t xml:space="preserve"> </w:t>
      </w:r>
      <w:r w:rsidRPr="00502CD8">
        <w:rPr>
          <w:sz w:val="24"/>
          <w:szCs w:val="24"/>
        </w:rPr>
        <w:t>следующих</w:t>
      </w:r>
      <w:r w:rsidRPr="00502CD8">
        <w:rPr>
          <w:spacing w:val="-2"/>
          <w:sz w:val="24"/>
          <w:szCs w:val="24"/>
        </w:rPr>
        <w:t xml:space="preserve"> </w:t>
      </w:r>
      <w:r w:rsidRPr="00502CD8">
        <w:rPr>
          <w:sz w:val="24"/>
          <w:szCs w:val="24"/>
        </w:rPr>
        <w:t>способов:</w:t>
      </w:r>
    </w:p>
    <w:p w:rsidR="008D19EB" w:rsidRPr="00502CD8" w:rsidRDefault="008D19EB" w:rsidP="00CE66E1">
      <w:pPr>
        <w:pStyle w:val="a0"/>
        <w:spacing w:after="0"/>
        <w:ind w:right="3"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1) лично или посредством почтового отправления в орган государственной</w:t>
      </w:r>
      <w:r w:rsidRPr="00502CD8">
        <w:rPr>
          <w:spacing w:val="-68"/>
          <w:sz w:val="24"/>
          <w:szCs w:val="24"/>
        </w:rPr>
        <w:t xml:space="preserve"> </w:t>
      </w:r>
      <w:r w:rsidRPr="00502CD8">
        <w:rPr>
          <w:sz w:val="24"/>
          <w:szCs w:val="24"/>
        </w:rPr>
        <w:t>власти</w:t>
      </w:r>
      <w:r w:rsidRPr="00502CD8">
        <w:rPr>
          <w:spacing w:val="-3"/>
          <w:sz w:val="24"/>
          <w:szCs w:val="24"/>
        </w:rPr>
        <w:t xml:space="preserve"> </w:t>
      </w:r>
      <w:r w:rsidRPr="00502CD8">
        <w:rPr>
          <w:sz w:val="24"/>
          <w:szCs w:val="24"/>
        </w:rPr>
        <w:t>субъекта</w:t>
      </w:r>
      <w:r w:rsidRPr="00502CD8">
        <w:rPr>
          <w:spacing w:val="-3"/>
          <w:sz w:val="24"/>
          <w:szCs w:val="24"/>
        </w:rPr>
        <w:t xml:space="preserve"> </w:t>
      </w:r>
      <w:r w:rsidRPr="00502CD8">
        <w:rPr>
          <w:sz w:val="24"/>
          <w:szCs w:val="24"/>
        </w:rPr>
        <w:t>Российской</w:t>
      </w:r>
      <w:r w:rsidRPr="00502CD8">
        <w:rPr>
          <w:spacing w:val="-2"/>
          <w:sz w:val="24"/>
          <w:szCs w:val="24"/>
        </w:rPr>
        <w:t xml:space="preserve"> </w:t>
      </w:r>
      <w:r w:rsidRPr="00502CD8">
        <w:rPr>
          <w:sz w:val="24"/>
          <w:szCs w:val="24"/>
        </w:rPr>
        <w:t>Федерации</w:t>
      </w:r>
      <w:r w:rsidRPr="00502CD8">
        <w:rPr>
          <w:spacing w:val="-2"/>
          <w:sz w:val="24"/>
          <w:szCs w:val="24"/>
        </w:rPr>
        <w:t xml:space="preserve"> </w:t>
      </w:r>
      <w:r w:rsidRPr="00502CD8">
        <w:rPr>
          <w:sz w:val="24"/>
          <w:szCs w:val="24"/>
        </w:rPr>
        <w:t>или</w:t>
      </w:r>
      <w:r w:rsidRPr="00502CD8">
        <w:rPr>
          <w:spacing w:val="-2"/>
          <w:sz w:val="24"/>
          <w:szCs w:val="24"/>
        </w:rPr>
        <w:t xml:space="preserve"> </w:t>
      </w:r>
      <w:r w:rsidRPr="00502CD8">
        <w:rPr>
          <w:sz w:val="24"/>
          <w:szCs w:val="24"/>
        </w:rPr>
        <w:t>местного</w:t>
      </w:r>
      <w:r w:rsidRPr="00502CD8">
        <w:rPr>
          <w:spacing w:val="-2"/>
          <w:sz w:val="24"/>
          <w:szCs w:val="24"/>
        </w:rPr>
        <w:t xml:space="preserve"> </w:t>
      </w:r>
      <w:r w:rsidRPr="00502CD8">
        <w:rPr>
          <w:sz w:val="24"/>
          <w:szCs w:val="24"/>
        </w:rPr>
        <w:t>самоуправления;</w:t>
      </w:r>
    </w:p>
    <w:p w:rsidR="008D19EB" w:rsidRPr="00502CD8" w:rsidRDefault="008D19EB" w:rsidP="00A41BB4">
      <w:pPr>
        <w:pStyle w:val="ad"/>
        <w:widowControl w:val="0"/>
        <w:numPr>
          <w:ilvl w:val="0"/>
          <w:numId w:val="12"/>
        </w:numPr>
        <w:tabs>
          <w:tab w:val="left" w:pos="1125"/>
        </w:tabs>
        <w:autoSpaceDE w:val="0"/>
        <w:autoSpaceDN w:val="0"/>
        <w:spacing w:after="0" w:line="240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через</w:t>
      </w:r>
      <w:r w:rsidRPr="00502C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МФЦ;</w:t>
      </w:r>
    </w:p>
    <w:p w:rsidR="008D19EB" w:rsidRPr="00502CD8" w:rsidRDefault="008D19EB" w:rsidP="00A41BB4">
      <w:pPr>
        <w:pStyle w:val="ad"/>
        <w:widowControl w:val="0"/>
        <w:numPr>
          <w:ilvl w:val="0"/>
          <w:numId w:val="12"/>
        </w:numPr>
        <w:tabs>
          <w:tab w:val="left" w:pos="1125"/>
        </w:tabs>
        <w:autoSpaceDE w:val="0"/>
        <w:autoSpaceDN w:val="0"/>
        <w:spacing w:after="0" w:line="240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через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Региональный</w:t>
      </w:r>
      <w:r w:rsidRPr="00502C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портал</w:t>
      </w:r>
      <w:r w:rsidRPr="00502C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или</w:t>
      </w:r>
      <w:r w:rsidRPr="00502C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Единый</w:t>
      </w:r>
      <w:r w:rsidRPr="00502C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портал.</w:t>
      </w:r>
    </w:p>
    <w:p w:rsidR="008D19EB" w:rsidRPr="00502CD8" w:rsidRDefault="008D19EB" w:rsidP="00CE66E1">
      <w:pPr>
        <w:pStyle w:val="ad"/>
        <w:spacing w:after="0" w:line="240" w:lineRule="auto"/>
        <w:ind w:left="0" w:right="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D8">
        <w:rPr>
          <w:rFonts w:ascii="Times New Roman" w:hAnsi="Times New Roman" w:cs="Times New Roman"/>
          <w:color w:val="000000"/>
          <w:sz w:val="24"/>
          <w:szCs w:val="24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8D19EB" w:rsidRPr="00502CD8" w:rsidRDefault="008D19EB" w:rsidP="008D19EB">
      <w:pPr>
        <w:pStyle w:val="ad"/>
        <w:ind w:left="0" w:right="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D8">
        <w:rPr>
          <w:rFonts w:ascii="Times New Roman" w:hAnsi="Times New Roman" w:cs="Times New Roman"/>
          <w:color w:val="000000"/>
          <w:sz w:val="24"/>
          <w:szCs w:val="24"/>
        </w:rPr>
        <w:t>2) о проверке документа, удостоверяющего личность заявителя, представителя заявителя:</w:t>
      </w:r>
    </w:p>
    <w:p w:rsidR="008D19EB" w:rsidRPr="00502CD8" w:rsidRDefault="008D19EB" w:rsidP="008D19EB">
      <w:pPr>
        <w:pStyle w:val="ad"/>
        <w:ind w:left="0" w:right="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D8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направления заявления посредством ЕПГУ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</w:t>
      </w:r>
      <w:r w:rsidRPr="00502CD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путем направления запроса с использованием системы межведомственного электронного взаимодействия.</w:t>
      </w:r>
    </w:p>
    <w:p w:rsidR="008D19EB" w:rsidRPr="00502CD8" w:rsidRDefault="008D19EB" w:rsidP="008D19EB">
      <w:pPr>
        <w:pStyle w:val="ad"/>
        <w:ind w:left="0" w:right="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D8">
        <w:rPr>
          <w:rFonts w:ascii="Times New Roman" w:hAnsi="Times New Roman" w:cs="Times New Roman"/>
          <w:color w:val="000000"/>
          <w:sz w:val="24"/>
          <w:szCs w:val="24"/>
        </w:rPr>
        <w:t>3) о требованиях к подписанию электронной подписью документа, подтверждающего полномочия представителя действовать от имени заявителя:</w:t>
      </w:r>
    </w:p>
    <w:p w:rsidR="008D19EB" w:rsidRPr="00502CD8" w:rsidRDefault="008D19EB" w:rsidP="008D19EB">
      <w:pPr>
        <w:pStyle w:val="ad"/>
        <w:ind w:left="0" w:right="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заявителя,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8D19EB" w:rsidRPr="00502CD8" w:rsidRDefault="008D19EB" w:rsidP="008D19EB">
      <w:pPr>
        <w:pStyle w:val="ad"/>
        <w:ind w:left="0" w:right="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заявителя,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8D19EB" w:rsidRPr="00502CD8" w:rsidRDefault="008D19EB" w:rsidP="00CE66E1">
      <w:pPr>
        <w:pStyle w:val="ad"/>
        <w:spacing w:after="0" w:line="240" w:lineRule="auto"/>
        <w:ind w:left="0" w:right="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представителя, выданный нотариусом, должен быть подписан усиленной квалификационной подписью нотариуса, в иных случаях – простой электронной подписью</w:t>
      </w:r>
      <w:r w:rsidRPr="00502CD8">
        <w:rPr>
          <w:rFonts w:ascii="Times New Roman" w:hAnsi="Times New Roman" w:cs="Times New Roman"/>
          <w:i/>
          <w:sz w:val="24"/>
          <w:szCs w:val="24"/>
        </w:rPr>
        <w:t>.</w:t>
      </w:r>
    </w:p>
    <w:p w:rsidR="008D19EB" w:rsidRPr="00502CD8" w:rsidRDefault="008D19EB" w:rsidP="00A41BB4">
      <w:pPr>
        <w:pStyle w:val="ad"/>
        <w:widowControl w:val="0"/>
        <w:numPr>
          <w:ilvl w:val="2"/>
          <w:numId w:val="18"/>
        </w:numPr>
        <w:tabs>
          <w:tab w:val="left" w:pos="1522"/>
        </w:tabs>
        <w:autoSpaceDE w:val="0"/>
        <w:autoSpaceDN w:val="0"/>
        <w:spacing w:after="0" w:line="240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Запрещается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требовать</w:t>
      </w:r>
      <w:r w:rsidRPr="00502C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от</w:t>
      </w:r>
      <w:r w:rsidRPr="00502C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заявителя:</w:t>
      </w:r>
    </w:p>
    <w:p w:rsidR="008D19EB" w:rsidRPr="00502CD8" w:rsidRDefault="008D19EB" w:rsidP="00A41BB4">
      <w:pPr>
        <w:pStyle w:val="ad"/>
        <w:widowControl w:val="0"/>
        <w:numPr>
          <w:ilvl w:val="0"/>
          <w:numId w:val="11"/>
        </w:numPr>
        <w:tabs>
          <w:tab w:val="left" w:pos="1127"/>
        </w:tabs>
        <w:autoSpaceDE w:val="0"/>
        <w:autoSpaceDN w:val="0"/>
        <w:spacing w:after="0" w:line="240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представления</w:t>
      </w:r>
      <w:r w:rsidRPr="00502C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документов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информации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или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осуществления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действий,</w:t>
      </w:r>
      <w:r w:rsidRPr="00502C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представление или осуществление которых не предусмотрено нормативными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правовыми актами, регулирующими отношения, возникающие в связи с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предоставлением</w:t>
      </w:r>
      <w:r w:rsidRPr="00502C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муниципальных</w:t>
      </w:r>
      <w:r w:rsidRPr="00502C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услуг;</w:t>
      </w:r>
    </w:p>
    <w:p w:rsidR="008D19EB" w:rsidRPr="00502CD8" w:rsidRDefault="008D19EB" w:rsidP="00A41BB4">
      <w:pPr>
        <w:pStyle w:val="ad"/>
        <w:widowControl w:val="0"/>
        <w:numPr>
          <w:ilvl w:val="0"/>
          <w:numId w:val="11"/>
        </w:numPr>
        <w:tabs>
          <w:tab w:val="left" w:pos="1127"/>
        </w:tabs>
        <w:autoSpaceDE w:val="0"/>
        <w:autoSpaceDN w:val="0"/>
        <w:spacing w:before="94" w:after="0" w:line="240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в том числе подтверждающих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внесение заявителем платы за предоставление государственных и муниципальных</w:t>
      </w:r>
      <w:r w:rsidRPr="00502C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услуг, которые находятся в распоряжении органов, предоставляющих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государственные</w:t>
      </w:r>
      <w:r w:rsidRPr="00502CD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услуги,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органов,</w:t>
      </w:r>
      <w:r w:rsidRPr="00502CD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предоставляющих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муниципальные</w:t>
      </w:r>
      <w:r w:rsidRPr="00502C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услуги,</w:t>
      </w:r>
      <w:r w:rsidRPr="00502C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иных</w:t>
      </w:r>
      <w:r w:rsidRPr="00502C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государственных органов, органов местного самоуправления либо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подведомственных государственным органам или органам местного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самоуправления организаций, участвующих в предоставлении предусмотренных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частью 1 статьи 1 Федерального закона государственных и муниципальных услуг,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 Российской Федерации,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нормативными правовыми актами субъектов Российской Федерации,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муниципальными правовыми актами, за исключением документов, указанных в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части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6 статьи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7 Федерального закона от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27июля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2010 г. №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210-ФЗ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«Об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организации предоставления государственных и муниципальных услуг»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(далее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–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Федеральный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закон № 210-ФЗ);</w:t>
      </w:r>
    </w:p>
    <w:p w:rsidR="008D19EB" w:rsidRPr="00502CD8" w:rsidRDefault="008D19EB" w:rsidP="00A41BB4">
      <w:pPr>
        <w:pStyle w:val="ad"/>
        <w:widowControl w:val="0"/>
        <w:numPr>
          <w:ilvl w:val="0"/>
          <w:numId w:val="11"/>
        </w:numPr>
        <w:tabs>
          <w:tab w:val="left" w:pos="1127"/>
        </w:tabs>
        <w:autoSpaceDE w:val="0"/>
        <w:autoSpaceDN w:val="0"/>
        <w:spacing w:before="94" w:after="0" w:line="240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осуществления действий, в том числе согласований, необходимых для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получения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муниципальных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услуг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связанных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с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обращением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в</w:t>
      </w:r>
      <w:r w:rsidRPr="00502C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иные</w:t>
      </w:r>
      <w:r w:rsidRPr="00502C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государственные</w:t>
      </w:r>
      <w:r w:rsidRPr="00502C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органы,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органы</w:t>
      </w:r>
      <w:r w:rsidRPr="00502C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местного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самоуправления,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организации,</w:t>
      </w:r>
      <w:r w:rsidRPr="00502CD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за</w:t>
      </w:r>
      <w:r w:rsidRPr="00502C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исключением</w:t>
      </w:r>
      <w:r w:rsidRPr="00502C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получения</w:t>
      </w:r>
      <w:r w:rsidRPr="00502C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услуг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</w:t>
      </w:r>
      <w:r w:rsidRPr="00502C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получения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документов</w:t>
      </w:r>
      <w:r w:rsidRPr="00502C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информации, предоставляемых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в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результате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предоставления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таких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услуг,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включенных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в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перечни,</w:t>
      </w:r>
      <w:r w:rsidRPr="00502C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указанные</w:t>
      </w:r>
      <w:r w:rsidRPr="00502C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в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части</w:t>
      </w:r>
      <w:r w:rsidRPr="00502C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1</w:t>
      </w:r>
      <w:r w:rsidRPr="00502C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статьи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9 Федерального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закона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№ 210-ФЗ;</w:t>
      </w:r>
    </w:p>
    <w:p w:rsidR="008D19EB" w:rsidRPr="00502CD8" w:rsidRDefault="008D19EB" w:rsidP="00A41BB4">
      <w:pPr>
        <w:pStyle w:val="ad"/>
        <w:widowControl w:val="0"/>
        <w:numPr>
          <w:ilvl w:val="0"/>
          <w:numId w:val="11"/>
        </w:numPr>
        <w:tabs>
          <w:tab w:val="left" w:pos="1126"/>
        </w:tabs>
        <w:autoSpaceDE w:val="0"/>
        <w:autoSpaceDN w:val="0"/>
        <w:spacing w:after="0" w:line="240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представления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документов</w:t>
      </w:r>
      <w:r w:rsidRPr="00502C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</w:t>
      </w:r>
      <w:r w:rsidRPr="00502C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информации,</w:t>
      </w:r>
      <w:r w:rsidRPr="00502C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отсутствие</w:t>
      </w:r>
      <w:r w:rsidRPr="00502C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</w:t>
      </w:r>
      <w:r w:rsidRPr="00502CD8">
        <w:rPr>
          <w:rFonts w:ascii="Times New Roman" w:hAnsi="Times New Roman" w:cs="Times New Roman"/>
          <w:sz w:val="24"/>
          <w:szCs w:val="24"/>
        </w:rPr>
        <w:tab/>
        <w:t>(или)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н</w:t>
      </w:r>
      <w:r w:rsidRPr="00502CD8">
        <w:rPr>
          <w:rFonts w:ascii="Times New Roman" w:hAnsi="Times New Roman" w:cs="Times New Roman"/>
          <w:sz w:val="24"/>
          <w:szCs w:val="24"/>
        </w:rPr>
        <w:t>едостоверность которых не указывались при первоначальном отказе в приеме</w:t>
      </w:r>
      <w:r w:rsidRPr="00502C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государственной или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муниципальной услуги, либо в предоставлении государственной или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муниципальной</w:t>
      </w:r>
      <w:r w:rsidRPr="00502C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услуги,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за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исключением</w:t>
      </w:r>
      <w:r w:rsidRPr="00502C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следующих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случаев:</w:t>
      </w:r>
    </w:p>
    <w:p w:rsidR="008D19EB" w:rsidRPr="00502CD8" w:rsidRDefault="008D19EB" w:rsidP="00CE66E1">
      <w:pPr>
        <w:pStyle w:val="a0"/>
        <w:tabs>
          <w:tab w:val="left" w:pos="4042"/>
          <w:tab w:val="left" w:pos="5887"/>
          <w:tab w:val="left" w:pos="7265"/>
        </w:tabs>
        <w:spacing w:after="0"/>
        <w:ind w:right="3"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а)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изменение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требований</w:t>
      </w:r>
      <w:r w:rsidRPr="00502CD8">
        <w:rPr>
          <w:sz w:val="24"/>
          <w:szCs w:val="24"/>
        </w:rPr>
        <w:tab/>
        <w:t>нормативных</w:t>
      </w:r>
      <w:r w:rsidRPr="00502CD8">
        <w:rPr>
          <w:sz w:val="24"/>
          <w:szCs w:val="24"/>
        </w:rPr>
        <w:tab/>
        <w:t>правовых</w:t>
      </w:r>
      <w:r w:rsidRPr="00502CD8">
        <w:rPr>
          <w:sz w:val="24"/>
          <w:szCs w:val="24"/>
        </w:rPr>
        <w:tab/>
        <w:t>актов, касающихся</w:t>
      </w:r>
      <w:r w:rsidRPr="00502CD8">
        <w:rPr>
          <w:spacing w:val="-67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предоставления государственной или муниципальной услуги, после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первоначальной подачи заявления о предоставлении государственной или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муниципальной</w:t>
      </w:r>
      <w:r w:rsidRPr="00502CD8">
        <w:rPr>
          <w:spacing w:val="-1"/>
          <w:sz w:val="24"/>
          <w:szCs w:val="24"/>
        </w:rPr>
        <w:t xml:space="preserve"> </w:t>
      </w:r>
      <w:r w:rsidRPr="00502CD8">
        <w:rPr>
          <w:sz w:val="24"/>
          <w:szCs w:val="24"/>
        </w:rPr>
        <w:t>услуги;</w:t>
      </w:r>
    </w:p>
    <w:p w:rsidR="008D19EB" w:rsidRPr="00502CD8" w:rsidRDefault="008D19EB" w:rsidP="00CE66E1">
      <w:pPr>
        <w:pStyle w:val="a0"/>
        <w:spacing w:after="0"/>
        <w:ind w:right="3"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б) наличие ошибок в заявлении о предоставлении государственной или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муниципальной услуги и документах, поданных заявителем после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502CD8">
        <w:rPr>
          <w:spacing w:val="-67"/>
          <w:sz w:val="24"/>
          <w:szCs w:val="24"/>
        </w:rPr>
        <w:t xml:space="preserve"> </w:t>
      </w:r>
      <w:r w:rsidRPr="00502CD8">
        <w:rPr>
          <w:sz w:val="24"/>
          <w:szCs w:val="24"/>
        </w:rPr>
        <w:t>государственной или муниципальной услуги, либо в предоставлении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государственной</w:t>
      </w:r>
      <w:r w:rsidRPr="00502CD8">
        <w:rPr>
          <w:spacing w:val="-7"/>
          <w:sz w:val="24"/>
          <w:szCs w:val="24"/>
        </w:rPr>
        <w:t xml:space="preserve"> </w:t>
      </w:r>
      <w:r w:rsidRPr="00502CD8">
        <w:rPr>
          <w:sz w:val="24"/>
          <w:szCs w:val="24"/>
        </w:rPr>
        <w:t>или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муниципальной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услуги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и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не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включенных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в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представленный</w:t>
      </w:r>
      <w:r w:rsidRPr="00502CD8">
        <w:rPr>
          <w:spacing w:val="-67"/>
          <w:sz w:val="24"/>
          <w:szCs w:val="24"/>
        </w:rPr>
        <w:t xml:space="preserve"> </w:t>
      </w:r>
      <w:r w:rsidRPr="00502CD8">
        <w:rPr>
          <w:sz w:val="24"/>
          <w:szCs w:val="24"/>
        </w:rPr>
        <w:t>ранее</w:t>
      </w:r>
      <w:r w:rsidRPr="00502CD8">
        <w:rPr>
          <w:spacing w:val="-2"/>
          <w:sz w:val="24"/>
          <w:szCs w:val="24"/>
        </w:rPr>
        <w:t xml:space="preserve"> </w:t>
      </w:r>
      <w:r w:rsidRPr="00502CD8">
        <w:rPr>
          <w:sz w:val="24"/>
          <w:szCs w:val="24"/>
        </w:rPr>
        <w:t>комплект</w:t>
      </w:r>
      <w:r w:rsidRPr="00502CD8">
        <w:rPr>
          <w:spacing w:val="-1"/>
          <w:sz w:val="24"/>
          <w:szCs w:val="24"/>
        </w:rPr>
        <w:t xml:space="preserve"> </w:t>
      </w:r>
      <w:r w:rsidRPr="00502CD8">
        <w:rPr>
          <w:sz w:val="24"/>
          <w:szCs w:val="24"/>
        </w:rPr>
        <w:t>документов;</w:t>
      </w:r>
    </w:p>
    <w:p w:rsidR="008D19EB" w:rsidRPr="00502CD8" w:rsidRDefault="008D19EB" w:rsidP="00CE66E1">
      <w:pPr>
        <w:pStyle w:val="a0"/>
        <w:spacing w:after="0"/>
        <w:ind w:right="3"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в) истечение срока действия документов или изменение информации после</w:t>
      </w:r>
      <w:r w:rsidRPr="00502CD8">
        <w:rPr>
          <w:spacing w:val="-67"/>
          <w:sz w:val="24"/>
          <w:szCs w:val="24"/>
        </w:rPr>
        <w:t xml:space="preserve"> </w:t>
      </w:r>
      <w:r w:rsidRPr="00502CD8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502CD8">
        <w:rPr>
          <w:spacing w:val="-67"/>
          <w:sz w:val="24"/>
          <w:szCs w:val="24"/>
        </w:rPr>
        <w:t xml:space="preserve"> </w:t>
      </w:r>
      <w:r w:rsidRPr="00502CD8">
        <w:rPr>
          <w:sz w:val="24"/>
          <w:szCs w:val="24"/>
        </w:rPr>
        <w:t>государственной или муниципальной услуги, либо в предоставлении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государственной</w:t>
      </w:r>
      <w:r w:rsidRPr="00502CD8">
        <w:rPr>
          <w:spacing w:val="-1"/>
          <w:sz w:val="24"/>
          <w:szCs w:val="24"/>
        </w:rPr>
        <w:t xml:space="preserve"> </w:t>
      </w:r>
      <w:r w:rsidRPr="00502CD8">
        <w:rPr>
          <w:sz w:val="24"/>
          <w:szCs w:val="24"/>
        </w:rPr>
        <w:t>или муниципальной</w:t>
      </w:r>
      <w:r w:rsidRPr="00502CD8">
        <w:rPr>
          <w:spacing w:val="-1"/>
          <w:sz w:val="24"/>
          <w:szCs w:val="24"/>
        </w:rPr>
        <w:t xml:space="preserve"> </w:t>
      </w:r>
      <w:r w:rsidRPr="00502CD8">
        <w:rPr>
          <w:sz w:val="24"/>
          <w:szCs w:val="24"/>
        </w:rPr>
        <w:t>услуги;</w:t>
      </w:r>
    </w:p>
    <w:p w:rsidR="008D19EB" w:rsidRPr="00502CD8" w:rsidRDefault="008D19EB" w:rsidP="00CE66E1">
      <w:pPr>
        <w:pStyle w:val="a0"/>
        <w:tabs>
          <w:tab w:val="left" w:pos="7390"/>
          <w:tab w:val="left" w:pos="7521"/>
          <w:tab w:val="left" w:pos="8835"/>
        </w:tabs>
        <w:spacing w:after="0"/>
        <w:ind w:right="3"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г)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выявление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документально</w:t>
      </w:r>
      <w:r w:rsidRPr="00502CD8">
        <w:rPr>
          <w:spacing w:val="-5"/>
          <w:sz w:val="24"/>
          <w:szCs w:val="24"/>
        </w:rPr>
        <w:t xml:space="preserve"> </w:t>
      </w:r>
      <w:r w:rsidRPr="00502CD8">
        <w:rPr>
          <w:sz w:val="24"/>
          <w:szCs w:val="24"/>
        </w:rPr>
        <w:t>подтвержденного</w:t>
      </w:r>
      <w:r w:rsidRPr="00502CD8">
        <w:rPr>
          <w:spacing w:val="-6"/>
          <w:sz w:val="24"/>
          <w:szCs w:val="24"/>
        </w:rPr>
        <w:t xml:space="preserve"> </w:t>
      </w:r>
      <w:r w:rsidR="00CE66E1" w:rsidRPr="00502CD8">
        <w:rPr>
          <w:sz w:val="24"/>
          <w:szCs w:val="24"/>
        </w:rPr>
        <w:t xml:space="preserve">факта </w:t>
      </w:r>
      <w:r w:rsidRPr="00502CD8">
        <w:rPr>
          <w:sz w:val="24"/>
          <w:szCs w:val="24"/>
        </w:rPr>
        <w:t>(признаков)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ошибочного или противоправного действия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(бездействия) должностного лица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 xml:space="preserve">органа, предоставляющего </w:t>
      </w:r>
      <w:r w:rsidRPr="00502CD8">
        <w:rPr>
          <w:sz w:val="24"/>
          <w:szCs w:val="24"/>
        </w:rPr>
        <w:lastRenderedPageBreak/>
        <w:t>государственную услугу, или органа,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предоставляющего муниципальную услугу, государственного или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муниципального</w:t>
      </w:r>
      <w:r w:rsidRPr="00502CD8">
        <w:rPr>
          <w:spacing w:val="-10"/>
          <w:sz w:val="24"/>
          <w:szCs w:val="24"/>
        </w:rPr>
        <w:t xml:space="preserve"> </w:t>
      </w:r>
      <w:r w:rsidRPr="00502CD8">
        <w:rPr>
          <w:sz w:val="24"/>
          <w:szCs w:val="24"/>
        </w:rPr>
        <w:t>служащего,</w:t>
      </w:r>
      <w:r w:rsidRPr="00502CD8">
        <w:rPr>
          <w:spacing w:val="-10"/>
          <w:sz w:val="24"/>
          <w:szCs w:val="24"/>
        </w:rPr>
        <w:t xml:space="preserve"> </w:t>
      </w:r>
      <w:r w:rsidRPr="00502CD8">
        <w:rPr>
          <w:sz w:val="24"/>
          <w:szCs w:val="24"/>
        </w:rPr>
        <w:t>работника</w:t>
      </w:r>
      <w:r w:rsidRPr="00502CD8">
        <w:rPr>
          <w:spacing w:val="-10"/>
          <w:sz w:val="24"/>
          <w:szCs w:val="24"/>
        </w:rPr>
        <w:t xml:space="preserve"> </w:t>
      </w:r>
      <w:r w:rsidRPr="00502CD8">
        <w:rPr>
          <w:sz w:val="24"/>
          <w:szCs w:val="24"/>
        </w:rPr>
        <w:t>многофункционального</w:t>
      </w:r>
      <w:r w:rsidRPr="00502CD8">
        <w:rPr>
          <w:spacing w:val="-10"/>
          <w:sz w:val="24"/>
          <w:szCs w:val="24"/>
        </w:rPr>
        <w:t xml:space="preserve"> </w:t>
      </w:r>
      <w:r w:rsidRPr="00502CD8">
        <w:rPr>
          <w:sz w:val="24"/>
          <w:szCs w:val="24"/>
        </w:rPr>
        <w:t>центра,</w:t>
      </w:r>
      <w:r w:rsidRPr="00502CD8">
        <w:rPr>
          <w:spacing w:val="-10"/>
          <w:sz w:val="24"/>
          <w:szCs w:val="24"/>
        </w:rPr>
        <w:t xml:space="preserve"> </w:t>
      </w:r>
      <w:r w:rsidRPr="00502CD8">
        <w:rPr>
          <w:sz w:val="24"/>
          <w:szCs w:val="24"/>
        </w:rPr>
        <w:t>работника</w:t>
      </w:r>
      <w:r w:rsidRPr="00502CD8">
        <w:rPr>
          <w:spacing w:val="-67"/>
          <w:sz w:val="24"/>
          <w:szCs w:val="24"/>
        </w:rPr>
        <w:t xml:space="preserve"> </w:t>
      </w:r>
      <w:r w:rsidRPr="00502CD8">
        <w:rPr>
          <w:sz w:val="24"/>
          <w:szCs w:val="24"/>
        </w:rPr>
        <w:t>организации, предусмотренной частью 1.1 статьи 16 Федерального закона № 210-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ФЗ, при первоначальном отказе в приеме документов, необходимых для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предоставления государственной или муниципальной услуги, либо в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предоставлении государственной или муниципальной услуги, о чем в письменном</w:t>
      </w:r>
      <w:r w:rsidRPr="00502CD8">
        <w:rPr>
          <w:spacing w:val="-67"/>
          <w:sz w:val="24"/>
          <w:szCs w:val="24"/>
        </w:rPr>
        <w:t xml:space="preserve"> </w:t>
      </w:r>
      <w:r w:rsidRPr="00502CD8">
        <w:rPr>
          <w:sz w:val="24"/>
          <w:szCs w:val="24"/>
        </w:rPr>
        <w:t>виде за подписью руководителя органа, предоставляющего государственную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услугу, или органа, предоставляющего муниципальную услугу, руководителя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многофункционального центра при первоначальном отказе в приеме документов,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необходимых для предоставления государственной или муниципальной услуги,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либо</w:t>
      </w:r>
      <w:r w:rsidRPr="00502CD8">
        <w:rPr>
          <w:spacing w:val="-5"/>
          <w:sz w:val="24"/>
          <w:szCs w:val="24"/>
        </w:rPr>
        <w:t xml:space="preserve"> </w:t>
      </w:r>
      <w:r w:rsidRPr="00502CD8">
        <w:rPr>
          <w:sz w:val="24"/>
          <w:szCs w:val="24"/>
        </w:rPr>
        <w:t>руководителя</w:t>
      </w:r>
      <w:r w:rsidRPr="00502CD8">
        <w:rPr>
          <w:spacing w:val="-5"/>
          <w:sz w:val="24"/>
          <w:szCs w:val="24"/>
        </w:rPr>
        <w:t xml:space="preserve"> </w:t>
      </w:r>
      <w:r w:rsidRPr="00502CD8">
        <w:rPr>
          <w:sz w:val="24"/>
          <w:szCs w:val="24"/>
        </w:rPr>
        <w:t>организации,</w:t>
      </w:r>
      <w:r w:rsidRPr="00502CD8">
        <w:rPr>
          <w:spacing w:val="-5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предусмотренной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частью 1.1</w:t>
      </w:r>
      <w:r w:rsidRPr="00502CD8">
        <w:rPr>
          <w:spacing w:val="-3"/>
          <w:sz w:val="24"/>
          <w:szCs w:val="24"/>
        </w:rPr>
        <w:t xml:space="preserve"> </w:t>
      </w:r>
      <w:r w:rsidRPr="00502CD8">
        <w:rPr>
          <w:sz w:val="24"/>
          <w:szCs w:val="24"/>
        </w:rPr>
        <w:t>статьи 16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Федерального закона №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210-ФЗ, уведомляется заявитель, а также приносятся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извинения</w:t>
      </w:r>
      <w:r w:rsidRPr="00502CD8">
        <w:rPr>
          <w:spacing w:val="-1"/>
          <w:sz w:val="24"/>
          <w:szCs w:val="24"/>
        </w:rPr>
        <w:t xml:space="preserve"> </w:t>
      </w:r>
      <w:r w:rsidRPr="00502CD8">
        <w:rPr>
          <w:sz w:val="24"/>
          <w:szCs w:val="24"/>
        </w:rPr>
        <w:t>за доставленные</w:t>
      </w:r>
      <w:r w:rsidRPr="00502CD8">
        <w:rPr>
          <w:spacing w:val="-1"/>
          <w:sz w:val="24"/>
          <w:szCs w:val="24"/>
        </w:rPr>
        <w:t xml:space="preserve"> </w:t>
      </w:r>
      <w:r w:rsidRPr="00502CD8">
        <w:rPr>
          <w:sz w:val="24"/>
          <w:szCs w:val="24"/>
        </w:rPr>
        <w:t>неудобства.</w:t>
      </w:r>
    </w:p>
    <w:p w:rsidR="00AB325B" w:rsidRPr="00502CD8" w:rsidRDefault="00AB325B" w:rsidP="00CE66E1">
      <w:pPr>
        <w:pStyle w:val="a0"/>
        <w:tabs>
          <w:tab w:val="left" w:pos="7390"/>
          <w:tab w:val="left" w:pos="7521"/>
          <w:tab w:val="left" w:pos="8835"/>
        </w:tabs>
        <w:spacing w:after="0"/>
        <w:ind w:right="3" w:firstLine="709"/>
        <w:jc w:val="both"/>
        <w:rPr>
          <w:sz w:val="24"/>
          <w:szCs w:val="24"/>
        </w:rPr>
      </w:pPr>
    </w:p>
    <w:p w:rsidR="00AB325B" w:rsidRPr="00502CD8" w:rsidRDefault="008D19EB" w:rsidP="00A41BB4">
      <w:pPr>
        <w:pStyle w:val="ad"/>
        <w:widowControl w:val="0"/>
        <w:numPr>
          <w:ilvl w:val="1"/>
          <w:numId w:val="18"/>
        </w:numPr>
        <w:tabs>
          <w:tab w:val="left" w:pos="1072"/>
        </w:tabs>
        <w:autoSpaceDE w:val="0"/>
        <w:autoSpaceDN w:val="0"/>
        <w:spacing w:before="1" w:after="0" w:line="240" w:lineRule="auto"/>
        <w:ind w:left="0" w:right="3" w:firstLine="709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нормативными правовыми актами для предоставления муниципальной услуги,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которые</w:t>
      </w:r>
      <w:r w:rsidRPr="00502C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находятся</w:t>
      </w:r>
      <w:r w:rsidRPr="00502C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в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распоряжении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органов,</w:t>
      </w:r>
      <w:r w:rsidRPr="00502C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органов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местного</w:t>
      </w:r>
      <w:r w:rsidR="00CE66E1" w:rsidRPr="00502CD8">
        <w:rPr>
          <w:rFonts w:ascii="Times New Roman" w:hAnsi="Times New Roman" w:cs="Times New Roman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самоуправления и подведомственных государственным органам или органам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местного самоуправления организаций и которые заявитель вправе представить, а</w:t>
      </w:r>
      <w:r w:rsidRPr="00502CD8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также</w:t>
      </w:r>
      <w:r w:rsidRPr="00502C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способы</w:t>
      </w:r>
      <w:r w:rsidRPr="00502C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их</w:t>
      </w:r>
      <w:r w:rsidRPr="00502C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получения</w:t>
      </w:r>
      <w:r w:rsidRPr="00502C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заявителями,</w:t>
      </w:r>
      <w:r w:rsidRPr="00502C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в</w:t>
      </w:r>
      <w:r w:rsidRPr="00502C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том</w:t>
      </w:r>
      <w:r w:rsidRPr="00502C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числе</w:t>
      </w:r>
      <w:r w:rsidRPr="00502C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в</w:t>
      </w:r>
      <w:r w:rsidRPr="00502C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электронной</w:t>
      </w:r>
      <w:r w:rsidRPr="00502C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форме, порядок их представления; государственный орган, орган местного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самоуправления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либо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организация,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в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распоряжении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которых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находятся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данные</w:t>
      </w:r>
      <w:r w:rsidRPr="00502C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документы.</w:t>
      </w:r>
    </w:p>
    <w:p w:rsidR="00AB325B" w:rsidRPr="00502CD8" w:rsidRDefault="00AB325B" w:rsidP="00AB325B">
      <w:pPr>
        <w:pStyle w:val="ad"/>
        <w:widowControl w:val="0"/>
        <w:tabs>
          <w:tab w:val="left" w:pos="1072"/>
        </w:tabs>
        <w:autoSpaceDE w:val="0"/>
        <w:autoSpaceDN w:val="0"/>
        <w:spacing w:before="1" w:after="0" w:line="240" w:lineRule="auto"/>
        <w:ind w:left="709" w:right="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8D19EB" w:rsidRPr="00502CD8" w:rsidRDefault="008D19EB" w:rsidP="00A41BB4">
      <w:pPr>
        <w:pStyle w:val="ad"/>
        <w:widowControl w:val="0"/>
        <w:numPr>
          <w:ilvl w:val="2"/>
          <w:numId w:val="18"/>
        </w:numPr>
        <w:tabs>
          <w:tab w:val="left" w:pos="1524"/>
        </w:tabs>
        <w:autoSpaceDE w:val="0"/>
        <w:autoSpaceDN w:val="0"/>
        <w:spacing w:after="0" w:line="322" w:lineRule="exact"/>
        <w:ind w:left="0" w:right="3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Получаются документы</w:t>
      </w:r>
      <w:r w:rsidRPr="00502C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в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рамках</w:t>
      </w:r>
      <w:r w:rsidRPr="00502C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межведомственного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в</w:t>
      </w:r>
      <w:r w:rsidRPr="00502CD8">
        <w:rPr>
          <w:rFonts w:ascii="Times New Roman" w:hAnsi="Times New Roman" w:cs="Times New Roman"/>
          <w:sz w:val="24"/>
          <w:szCs w:val="24"/>
        </w:rPr>
        <w:t>заимодействия:</w:t>
      </w:r>
    </w:p>
    <w:p w:rsidR="008D19EB" w:rsidRPr="00502CD8" w:rsidRDefault="008D19EB" w:rsidP="00A41BB4">
      <w:pPr>
        <w:pStyle w:val="ad"/>
        <w:widowControl w:val="0"/>
        <w:numPr>
          <w:ilvl w:val="0"/>
          <w:numId w:val="10"/>
        </w:numPr>
        <w:tabs>
          <w:tab w:val="left" w:pos="1125"/>
        </w:tabs>
        <w:autoSpaceDE w:val="0"/>
        <w:autoSpaceDN w:val="0"/>
        <w:spacing w:after="0" w:line="322" w:lineRule="exact"/>
        <w:ind w:left="0" w:right="3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Выписка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из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Единого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реестра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недвижимости;</w:t>
      </w:r>
    </w:p>
    <w:p w:rsidR="008D19EB" w:rsidRPr="00502CD8" w:rsidRDefault="008D19EB" w:rsidP="00A41BB4">
      <w:pPr>
        <w:pStyle w:val="ad"/>
        <w:widowControl w:val="0"/>
        <w:numPr>
          <w:ilvl w:val="0"/>
          <w:numId w:val="10"/>
        </w:numPr>
        <w:tabs>
          <w:tab w:val="left" w:pos="1125"/>
          <w:tab w:val="left" w:pos="2143"/>
          <w:tab w:val="left" w:pos="3999"/>
          <w:tab w:val="left" w:pos="5537"/>
          <w:tab w:val="left" w:pos="5945"/>
          <w:tab w:val="left" w:pos="7788"/>
          <w:tab w:val="left" w:pos="8205"/>
        </w:tabs>
        <w:autoSpaceDE w:val="0"/>
        <w:autoSpaceDN w:val="0"/>
        <w:spacing w:after="0" w:line="240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Сведения, содержащиеся в разрешении на строительство или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уведомление</w:t>
      </w:r>
      <w:r w:rsidRPr="00502C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</w:t>
      </w:r>
      <w:r w:rsidRPr="00502CD8">
        <w:rPr>
          <w:rFonts w:ascii="Times New Roman" w:hAnsi="Times New Roman" w:cs="Times New Roman"/>
          <w:sz w:val="24"/>
          <w:szCs w:val="24"/>
        </w:rPr>
        <w:tab/>
        <w:t>соответствии</w:t>
      </w:r>
      <w:r w:rsidRPr="00502CD8">
        <w:rPr>
          <w:rFonts w:ascii="Times New Roman" w:hAnsi="Times New Roman" w:cs="Times New Roman"/>
          <w:sz w:val="24"/>
          <w:szCs w:val="24"/>
        </w:rPr>
        <w:tab/>
        <w:t>указанных</w:t>
      </w:r>
      <w:r w:rsidRPr="00502CD8">
        <w:rPr>
          <w:rFonts w:ascii="Times New Roman" w:hAnsi="Times New Roman" w:cs="Times New Roman"/>
          <w:sz w:val="24"/>
          <w:szCs w:val="24"/>
        </w:rPr>
        <w:tab/>
        <w:t>в</w:t>
      </w:r>
      <w:r w:rsidRPr="00502CD8">
        <w:rPr>
          <w:rFonts w:ascii="Times New Roman" w:hAnsi="Times New Roman" w:cs="Times New Roman"/>
          <w:sz w:val="24"/>
          <w:szCs w:val="24"/>
        </w:rPr>
        <w:tab/>
        <w:t>уведомлении</w:t>
      </w:r>
      <w:r w:rsidRPr="00502CD8">
        <w:rPr>
          <w:rFonts w:ascii="Times New Roman" w:hAnsi="Times New Roman" w:cs="Times New Roman"/>
          <w:sz w:val="24"/>
          <w:szCs w:val="24"/>
        </w:rPr>
        <w:tab/>
        <w:t>о</w:t>
      </w:r>
      <w:r w:rsidRPr="00502CD8">
        <w:rPr>
          <w:rFonts w:ascii="Times New Roman" w:hAnsi="Times New Roman" w:cs="Times New Roman"/>
          <w:sz w:val="24"/>
          <w:szCs w:val="24"/>
        </w:rPr>
        <w:tab/>
        <w:t>планируемом</w:t>
      </w:r>
      <w:r w:rsidRPr="00502C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строительстве</w:t>
      </w:r>
      <w:r w:rsidRPr="00502C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параметров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объекта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индивидуального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жилищного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строительства</w:t>
      </w:r>
    </w:p>
    <w:p w:rsidR="008D19EB" w:rsidRPr="00502CD8" w:rsidRDefault="008D19EB" w:rsidP="00CE66E1">
      <w:pPr>
        <w:pStyle w:val="a0"/>
        <w:ind w:right="3"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установленным</w:t>
      </w:r>
      <w:r w:rsidRPr="00502CD8">
        <w:rPr>
          <w:spacing w:val="-9"/>
          <w:sz w:val="24"/>
          <w:szCs w:val="24"/>
        </w:rPr>
        <w:t xml:space="preserve"> </w:t>
      </w:r>
      <w:r w:rsidRPr="00502CD8">
        <w:rPr>
          <w:sz w:val="24"/>
          <w:szCs w:val="24"/>
        </w:rPr>
        <w:t>параметрам</w:t>
      </w:r>
      <w:r w:rsidRPr="00502CD8">
        <w:rPr>
          <w:spacing w:val="-9"/>
          <w:sz w:val="24"/>
          <w:szCs w:val="24"/>
        </w:rPr>
        <w:t xml:space="preserve"> </w:t>
      </w:r>
      <w:r w:rsidRPr="00502CD8">
        <w:rPr>
          <w:sz w:val="24"/>
          <w:szCs w:val="24"/>
        </w:rPr>
        <w:t>и</w:t>
      </w:r>
      <w:r w:rsidRPr="00502CD8">
        <w:rPr>
          <w:spacing w:val="-7"/>
          <w:sz w:val="24"/>
          <w:szCs w:val="24"/>
        </w:rPr>
        <w:t xml:space="preserve"> </w:t>
      </w:r>
      <w:r w:rsidRPr="00502CD8">
        <w:rPr>
          <w:sz w:val="24"/>
          <w:szCs w:val="24"/>
        </w:rPr>
        <w:t>допустимости</w:t>
      </w:r>
      <w:r w:rsidRPr="00502CD8">
        <w:rPr>
          <w:spacing w:val="-9"/>
          <w:sz w:val="24"/>
          <w:szCs w:val="24"/>
        </w:rPr>
        <w:t xml:space="preserve"> </w:t>
      </w:r>
      <w:r w:rsidRPr="00502CD8">
        <w:rPr>
          <w:sz w:val="24"/>
          <w:szCs w:val="24"/>
        </w:rPr>
        <w:t>размещения</w:t>
      </w:r>
      <w:r w:rsidRPr="00502CD8">
        <w:rPr>
          <w:spacing w:val="-7"/>
          <w:sz w:val="24"/>
          <w:szCs w:val="24"/>
        </w:rPr>
        <w:t xml:space="preserve"> </w:t>
      </w:r>
      <w:r w:rsidRPr="00502CD8">
        <w:rPr>
          <w:sz w:val="24"/>
          <w:szCs w:val="24"/>
        </w:rPr>
        <w:t>объекта</w:t>
      </w:r>
      <w:r w:rsidRPr="00502CD8">
        <w:rPr>
          <w:spacing w:val="-9"/>
          <w:sz w:val="24"/>
          <w:szCs w:val="24"/>
        </w:rPr>
        <w:t xml:space="preserve"> </w:t>
      </w:r>
      <w:r w:rsidRPr="00502CD8">
        <w:rPr>
          <w:sz w:val="24"/>
          <w:szCs w:val="24"/>
        </w:rPr>
        <w:t>индивидуального</w:t>
      </w:r>
      <w:r w:rsidRPr="00502CD8">
        <w:rPr>
          <w:spacing w:val="-67"/>
          <w:sz w:val="24"/>
          <w:szCs w:val="24"/>
        </w:rPr>
        <w:t xml:space="preserve"> </w:t>
      </w:r>
      <w:r w:rsidRPr="00502CD8">
        <w:rPr>
          <w:sz w:val="24"/>
          <w:szCs w:val="24"/>
        </w:rPr>
        <w:t>жилищного</w:t>
      </w:r>
      <w:r w:rsidRPr="00502CD8">
        <w:rPr>
          <w:spacing w:val="-1"/>
          <w:sz w:val="24"/>
          <w:szCs w:val="24"/>
        </w:rPr>
        <w:t xml:space="preserve"> </w:t>
      </w:r>
      <w:r w:rsidRPr="00502CD8">
        <w:rPr>
          <w:sz w:val="24"/>
          <w:szCs w:val="24"/>
        </w:rPr>
        <w:t>строительства</w:t>
      </w:r>
      <w:r w:rsidRPr="00502CD8">
        <w:rPr>
          <w:spacing w:val="-1"/>
          <w:sz w:val="24"/>
          <w:szCs w:val="24"/>
        </w:rPr>
        <w:t xml:space="preserve"> </w:t>
      </w:r>
      <w:r w:rsidRPr="00502CD8">
        <w:rPr>
          <w:sz w:val="24"/>
          <w:szCs w:val="24"/>
        </w:rPr>
        <w:t>на земельном</w:t>
      </w:r>
      <w:r w:rsidRPr="00502CD8">
        <w:rPr>
          <w:spacing w:val="-1"/>
          <w:sz w:val="24"/>
          <w:szCs w:val="24"/>
        </w:rPr>
        <w:t xml:space="preserve"> </w:t>
      </w:r>
      <w:r w:rsidRPr="00502CD8">
        <w:rPr>
          <w:sz w:val="24"/>
          <w:szCs w:val="24"/>
        </w:rPr>
        <w:t>участке.</w:t>
      </w:r>
    </w:p>
    <w:p w:rsidR="008D19EB" w:rsidRPr="00502CD8" w:rsidRDefault="008D19EB" w:rsidP="00A41BB4">
      <w:pPr>
        <w:pStyle w:val="ad"/>
        <w:widowControl w:val="0"/>
        <w:numPr>
          <w:ilvl w:val="0"/>
          <w:numId w:val="10"/>
        </w:numPr>
        <w:tabs>
          <w:tab w:val="left" w:pos="1125"/>
        </w:tabs>
        <w:autoSpaceDE w:val="0"/>
        <w:autoSpaceDN w:val="0"/>
        <w:spacing w:after="0" w:line="240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Сведения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</w:t>
      </w:r>
      <w:r w:rsidRPr="00502C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выданных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сертификатах</w:t>
      </w:r>
      <w:r w:rsidRPr="00502C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на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материнский</w:t>
      </w:r>
      <w:r w:rsidRPr="00502CD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(семейный)капитал.</w:t>
      </w:r>
    </w:p>
    <w:p w:rsidR="008D19EB" w:rsidRPr="00502CD8" w:rsidRDefault="008D19EB" w:rsidP="00A41BB4">
      <w:pPr>
        <w:pStyle w:val="ad"/>
        <w:widowControl w:val="0"/>
        <w:numPr>
          <w:ilvl w:val="2"/>
          <w:numId w:val="18"/>
        </w:numPr>
        <w:tabs>
          <w:tab w:val="left" w:pos="1523"/>
        </w:tabs>
        <w:autoSpaceDE w:val="0"/>
        <w:autoSpaceDN w:val="0"/>
        <w:spacing w:after="0" w:line="240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Заявитель вправе предоставить документы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(сведения), указанные в</w:t>
      </w:r>
      <w:r w:rsidRPr="00502C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пункте 2.7.1 в электронной форме или в форме электронных документов,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заверенных усиленной квалифицированной подписью лиц, уполномоченных на</w:t>
      </w:r>
      <w:r w:rsidRPr="00502C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создание</w:t>
      </w:r>
      <w:r w:rsidRPr="00502C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</w:t>
      </w:r>
      <w:r w:rsidRPr="00502C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подписание</w:t>
      </w:r>
      <w:r w:rsidRPr="00502C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таких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документов,</w:t>
      </w:r>
      <w:r w:rsidRPr="00502C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при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подаче</w:t>
      </w:r>
      <w:r w:rsidRPr="00502C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заявления.</w:t>
      </w:r>
    </w:p>
    <w:p w:rsidR="008D19EB" w:rsidRPr="00502CD8" w:rsidRDefault="008D19EB" w:rsidP="00A41BB4">
      <w:pPr>
        <w:pStyle w:val="ad"/>
        <w:widowControl w:val="0"/>
        <w:numPr>
          <w:ilvl w:val="2"/>
          <w:numId w:val="18"/>
        </w:numPr>
        <w:tabs>
          <w:tab w:val="left" w:pos="1523"/>
        </w:tabs>
        <w:autoSpaceDE w:val="0"/>
        <w:autoSpaceDN w:val="0"/>
        <w:spacing w:after="0" w:line="240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Запрещается требовать от заявителя документы, находящиеся в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распоряжении</w:t>
      </w:r>
      <w:r w:rsidRPr="00502C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502C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органов,</w:t>
      </w:r>
      <w:r w:rsidRPr="00502CD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органов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местного</w:t>
      </w:r>
      <w:r w:rsidRPr="00502C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самоуправления</w:t>
      </w:r>
      <w:r w:rsidRPr="00502C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</w:t>
      </w:r>
      <w:r w:rsidRPr="00502C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подведомственных государственным органам или органам местного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самоуправления</w:t>
      </w:r>
      <w:r w:rsidRPr="00502C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организаций.</w:t>
      </w:r>
    </w:p>
    <w:p w:rsidR="008D19EB" w:rsidRPr="00502CD8" w:rsidRDefault="008D19EB" w:rsidP="008D19EB">
      <w:pPr>
        <w:pStyle w:val="a0"/>
        <w:ind w:right="3"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Непредставление</w:t>
      </w:r>
      <w:r w:rsidRPr="00502CD8">
        <w:rPr>
          <w:spacing w:val="-8"/>
          <w:sz w:val="24"/>
          <w:szCs w:val="24"/>
        </w:rPr>
        <w:t xml:space="preserve"> </w:t>
      </w:r>
      <w:r w:rsidRPr="00502CD8">
        <w:rPr>
          <w:sz w:val="24"/>
          <w:szCs w:val="24"/>
        </w:rPr>
        <w:t>заявителем</w:t>
      </w:r>
      <w:r w:rsidRPr="00502CD8">
        <w:rPr>
          <w:spacing w:val="-8"/>
          <w:sz w:val="24"/>
          <w:szCs w:val="24"/>
        </w:rPr>
        <w:t xml:space="preserve"> </w:t>
      </w:r>
      <w:r w:rsidRPr="00502CD8">
        <w:rPr>
          <w:sz w:val="24"/>
          <w:szCs w:val="24"/>
        </w:rPr>
        <w:t>документов,</w:t>
      </w:r>
      <w:r w:rsidRPr="00502CD8">
        <w:rPr>
          <w:spacing w:val="-8"/>
          <w:sz w:val="24"/>
          <w:szCs w:val="24"/>
        </w:rPr>
        <w:t xml:space="preserve"> </w:t>
      </w:r>
      <w:r w:rsidRPr="00502CD8">
        <w:rPr>
          <w:sz w:val="24"/>
          <w:szCs w:val="24"/>
        </w:rPr>
        <w:t>содержащих</w:t>
      </w:r>
      <w:r w:rsidRPr="00502CD8">
        <w:rPr>
          <w:spacing w:val="-7"/>
          <w:sz w:val="24"/>
          <w:szCs w:val="24"/>
        </w:rPr>
        <w:t xml:space="preserve"> </w:t>
      </w:r>
      <w:r w:rsidRPr="00502CD8">
        <w:rPr>
          <w:sz w:val="24"/>
          <w:szCs w:val="24"/>
        </w:rPr>
        <w:t>сведения,</w:t>
      </w:r>
      <w:r w:rsidRPr="00502CD8">
        <w:rPr>
          <w:spacing w:val="-7"/>
          <w:sz w:val="24"/>
          <w:szCs w:val="24"/>
        </w:rPr>
        <w:t xml:space="preserve"> </w:t>
      </w:r>
      <w:r w:rsidRPr="00502CD8">
        <w:rPr>
          <w:sz w:val="24"/>
          <w:szCs w:val="24"/>
        </w:rPr>
        <w:t>которые</w:t>
      </w:r>
      <w:r w:rsidRPr="00502CD8">
        <w:rPr>
          <w:spacing w:val="-67"/>
          <w:sz w:val="24"/>
          <w:szCs w:val="24"/>
        </w:rPr>
        <w:t xml:space="preserve"> </w:t>
      </w:r>
      <w:r w:rsidRPr="00502CD8">
        <w:rPr>
          <w:sz w:val="24"/>
          <w:szCs w:val="24"/>
        </w:rPr>
        <w:t>находятся в распоряжении государственных органов, органов местного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самоуправления и подведомственных государственным органам или органам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местного самоуправления организаций, не является основанием для отказа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заявителю</w:t>
      </w:r>
      <w:r w:rsidRPr="00502CD8">
        <w:rPr>
          <w:spacing w:val="-1"/>
          <w:sz w:val="24"/>
          <w:szCs w:val="24"/>
        </w:rPr>
        <w:t xml:space="preserve"> </w:t>
      </w:r>
      <w:r w:rsidRPr="00502CD8">
        <w:rPr>
          <w:sz w:val="24"/>
          <w:szCs w:val="24"/>
        </w:rPr>
        <w:t>в предоставлении</w:t>
      </w:r>
      <w:r w:rsidRPr="00502CD8">
        <w:rPr>
          <w:spacing w:val="-1"/>
          <w:sz w:val="24"/>
          <w:szCs w:val="24"/>
        </w:rPr>
        <w:t xml:space="preserve"> </w:t>
      </w:r>
      <w:r w:rsidRPr="00502CD8">
        <w:rPr>
          <w:sz w:val="24"/>
          <w:szCs w:val="24"/>
        </w:rPr>
        <w:t>муниципальной услуги.</w:t>
      </w:r>
    </w:p>
    <w:p w:rsidR="008D19EB" w:rsidRPr="00502CD8" w:rsidRDefault="008D19EB" w:rsidP="00A41BB4">
      <w:pPr>
        <w:pStyle w:val="ad"/>
        <w:widowControl w:val="0"/>
        <w:numPr>
          <w:ilvl w:val="1"/>
          <w:numId w:val="18"/>
        </w:numPr>
        <w:tabs>
          <w:tab w:val="left" w:pos="1060"/>
        </w:tabs>
        <w:autoSpaceDE w:val="0"/>
        <w:autoSpaceDN w:val="0"/>
        <w:spacing w:after="0" w:line="240" w:lineRule="auto"/>
        <w:ind w:left="0" w:right="689" w:firstLine="142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Исчерпывающий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перечень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оснований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для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отказа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в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приеме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502CD8">
        <w:rPr>
          <w:rFonts w:ascii="Times New Roman" w:hAnsi="Times New Roman" w:cs="Times New Roman"/>
          <w:sz w:val="24"/>
          <w:szCs w:val="24"/>
        </w:rPr>
        <w:t>документов,</w:t>
      </w:r>
      <w:r w:rsidRPr="00502C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CE66E1" w:rsidRPr="00502CD8">
        <w:rPr>
          <w:rFonts w:ascii="Times New Roman" w:hAnsi="Times New Roman" w:cs="Times New Roman"/>
          <w:spacing w:val="-67"/>
          <w:sz w:val="24"/>
          <w:szCs w:val="24"/>
        </w:rPr>
        <w:t xml:space="preserve">  </w:t>
      </w:r>
      <w:proofErr w:type="gramEnd"/>
      <w:r w:rsidR="00CE66E1" w:rsidRPr="00502CD8">
        <w:rPr>
          <w:rFonts w:ascii="Times New Roman" w:hAnsi="Times New Roman" w:cs="Times New Roman"/>
          <w:spacing w:val="-67"/>
          <w:sz w:val="24"/>
          <w:szCs w:val="24"/>
        </w:rPr>
        <w:t xml:space="preserve">              </w:t>
      </w:r>
      <w:r w:rsidRPr="00502CD8">
        <w:rPr>
          <w:rFonts w:ascii="Times New Roman" w:hAnsi="Times New Roman" w:cs="Times New Roman"/>
          <w:sz w:val="24"/>
          <w:szCs w:val="24"/>
        </w:rPr>
        <w:t>необходимых</w:t>
      </w:r>
      <w:r w:rsidRPr="00502C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для</w:t>
      </w:r>
      <w:r w:rsidRPr="00502C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предоставления</w:t>
      </w:r>
      <w:r w:rsidRPr="00502C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муниципальной</w:t>
      </w:r>
      <w:r w:rsidRPr="00502C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услуги</w:t>
      </w:r>
    </w:p>
    <w:p w:rsidR="008D19EB" w:rsidRPr="00502CD8" w:rsidRDefault="008D19EB" w:rsidP="008D19EB">
      <w:pPr>
        <w:pStyle w:val="a0"/>
        <w:spacing w:before="2"/>
        <w:rPr>
          <w:sz w:val="24"/>
          <w:szCs w:val="24"/>
        </w:rPr>
      </w:pPr>
    </w:p>
    <w:p w:rsidR="008D19EB" w:rsidRPr="00502CD8" w:rsidRDefault="008D19EB" w:rsidP="00A41BB4">
      <w:pPr>
        <w:pStyle w:val="ad"/>
        <w:widowControl w:val="0"/>
        <w:numPr>
          <w:ilvl w:val="2"/>
          <w:numId w:val="18"/>
        </w:numPr>
        <w:tabs>
          <w:tab w:val="left" w:pos="1522"/>
        </w:tabs>
        <w:autoSpaceDE w:val="0"/>
        <w:autoSpaceDN w:val="0"/>
        <w:spacing w:after="0" w:line="240" w:lineRule="auto"/>
        <w:ind w:left="0" w:right="3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Основаниями для отказа в приеме документов, необходимых для</w:t>
      </w:r>
      <w:r w:rsidRPr="00502C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предоставления</w:t>
      </w:r>
      <w:r w:rsidRPr="00502C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муниципальной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услуги,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являются:</w:t>
      </w:r>
    </w:p>
    <w:p w:rsidR="008D19EB" w:rsidRPr="00502CD8" w:rsidRDefault="008D19EB" w:rsidP="00A41BB4">
      <w:pPr>
        <w:pStyle w:val="ad"/>
        <w:widowControl w:val="0"/>
        <w:numPr>
          <w:ilvl w:val="0"/>
          <w:numId w:val="9"/>
        </w:numPr>
        <w:tabs>
          <w:tab w:val="left" w:pos="1125"/>
        </w:tabs>
        <w:autoSpaceDE w:val="0"/>
        <w:autoSpaceDN w:val="0"/>
        <w:spacing w:after="0" w:line="240" w:lineRule="auto"/>
        <w:ind w:left="0" w:right="3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представленные документы или сведения утратили силу на момент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обращения за услугой (сведения документа, удостоверяющий личность; документ,</w:t>
      </w:r>
      <w:r w:rsidRPr="00502C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удостоверяющий полномочия представителя Заявителя, в случае обращения за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предоставлением</w:t>
      </w:r>
      <w:r w:rsidRPr="00502C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услуги указанным</w:t>
      </w:r>
      <w:r w:rsidRPr="00502C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лицом);</w:t>
      </w:r>
    </w:p>
    <w:p w:rsidR="008D19EB" w:rsidRPr="00502CD8" w:rsidRDefault="008D19EB" w:rsidP="00A41BB4">
      <w:pPr>
        <w:pStyle w:val="ad"/>
        <w:widowControl w:val="0"/>
        <w:numPr>
          <w:ilvl w:val="0"/>
          <w:numId w:val="9"/>
        </w:numPr>
        <w:tabs>
          <w:tab w:val="left" w:pos="1125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представление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неполного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комплекта</w:t>
      </w:r>
      <w:r w:rsidRPr="00502C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документов,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указанных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в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пункте</w:t>
      </w:r>
    </w:p>
    <w:p w:rsidR="008D19EB" w:rsidRPr="00502CD8" w:rsidRDefault="008D19EB" w:rsidP="00F51B33">
      <w:pPr>
        <w:pStyle w:val="a0"/>
        <w:ind w:right="3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2.5 Административного регламента, подлежащих обязательному представлению</w:t>
      </w:r>
      <w:r w:rsidRPr="00502CD8">
        <w:rPr>
          <w:spacing w:val="-67"/>
          <w:sz w:val="24"/>
          <w:szCs w:val="24"/>
        </w:rPr>
        <w:t xml:space="preserve"> </w:t>
      </w:r>
      <w:r w:rsidRPr="00502CD8">
        <w:rPr>
          <w:sz w:val="24"/>
          <w:szCs w:val="24"/>
        </w:rPr>
        <w:t>заявителем;</w:t>
      </w:r>
    </w:p>
    <w:p w:rsidR="008D19EB" w:rsidRPr="00502CD8" w:rsidRDefault="008D19EB" w:rsidP="00A41BB4">
      <w:pPr>
        <w:pStyle w:val="ad"/>
        <w:widowControl w:val="0"/>
        <w:numPr>
          <w:ilvl w:val="0"/>
          <w:numId w:val="9"/>
        </w:numPr>
        <w:tabs>
          <w:tab w:val="left" w:pos="1125"/>
          <w:tab w:val="left" w:pos="8088"/>
        </w:tabs>
        <w:autoSpaceDE w:val="0"/>
        <w:autoSpaceDN w:val="0"/>
        <w:spacing w:after="0" w:line="240" w:lineRule="auto"/>
        <w:ind w:left="0" w:right="3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lastRenderedPageBreak/>
        <w:t>представленные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документы,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содержат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недостоверные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</w:t>
      </w:r>
      <w:r w:rsidRPr="00502CD8">
        <w:rPr>
          <w:rFonts w:ascii="Times New Roman" w:hAnsi="Times New Roman" w:cs="Times New Roman"/>
          <w:sz w:val="24"/>
          <w:szCs w:val="24"/>
        </w:rPr>
        <w:tab/>
        <w:t>(или)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противоречивые</w:t>
      </w:r>
      <w:r w:rsidRPr="00502CD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сведения,</w:t>
      </w:r>
      <w:r w:rsidRPr="00502CD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подчистки,</w:t>
      </w:r>
      <w:r w:rsidRPr="00502C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исправления,</w:t>
      </w:r>
      <w:r w:rsidRPr="00502C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повреждения,</w:t>
      </w:r>
      <w:r w:rsidRPr="00502C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не</w:t>
      </w:r>
      <w:r w:rsidRPr="00502CD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позволяющие</w:t>
      </w:r>
      <w:r w:rsidRPr="00502C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однозначно истолковать их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содержание, а также не заверенные в порядке,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установленном</w:t>
      </w:r>
      <w:r w:rsidRPr="00502C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502C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Российской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Федерации;</w:t>
      </w:r>
    </w:p>
    <w:p w:rsidR="008D19EB" w:rsidRPr="00502CD8" w:rsidRDefault="008D19EB" w:rsidP="00A41BB4">
      <w:pPr>
        <w:pStyle w:val="ad"/>
        <w:widowControl w:val="0"/>
        <w:numPr>
          <w:ilvl w:val="0"/>
          <w:numId w:val="9"/>
        </w:numPr>
        <w:tabs>
          <w:tab w:val="left" w:pos="1125"/>
        </w:tabs>
        <w:autoSpaceDE w:val="0"/>
        <w:autoSpaceDN w:val="0"/>
        <w:spacing w:before="94" w:after="0" w:line="240" w:lineRule="auto"/>
        <w:ind w:left="0" w:right="3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подача заявления (запроса) от имени заявителя не уполномоченным на</w:t>
      </w:r>
      <w:r w:rsidRPr="00502C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то лицом;</w:t>
      </w:r>
    </w:p>
    <w:p w:rsidR="008D19EB" w:rsidRPr="00502CD8" w:rsidRDefault="008D19EB" w:rsidP="00A41BB4">
      <w:pPr>
        <w:pStyle w:val="ad"/>
        <w:widowControl w:val="0"/>
        <w:numPr>
          <w:ilvl w:val="0"/>
          <w:numId w:val="9"/>
        </w:numPr>
        <w:tabs>
          <w:tab w:val="left" w:pos="1125"/>
        </w:tabs>
        <w:autoSpaceDE w:val="0"/>
        <w:autoSpaceDN w:val="0"/>
        <w:spacing w:after="0" w:line="240" w:lineRule="auto"/>
        <w:ind w:left="0" w:right="3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обращение заявителя за муниципальной услугой в орган местного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самоуправления, подведомственную органу местного самоуправления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организацию, не предоставляющие требующуюся заявителю муниципальную</w:t>
      </w:r>
      <w:r w:rsidRPr="00502C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услугу;</w:t>
      </w:r>
    </w:p>
    <w:p w:rsidR="008D19EB" w:rsidRPr="00502CD8" w:rsidRDefault="008D19EB" w:rsidP="00A41BB4">
      <w:pPr>
        <w:pStyle w:val="ad"/>
        <w:widowControl w:val="0"/>
        <w:numPr>
          <w:ilvl w:val="0"/>
          <w:numId w:val="9"/>
        </w:numPr>
        <w:tabs>
          <w:tab w:val="left" w:pos="1125"/>
        </w:tabs>
        <w:autoSpaceDE w:val="0"/>
        <w:autoSpaceDN w:val="0"/>
        <w:spacing w:after="0" w:line="240" w:lineRule="auto"/>
        <w:ind w:left="0" w:right="3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неполное, некорректное заполнение полей в форме заявления, в том</w:t>
      </w:r>
      <w:r w:rsidRPr="00502C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числе</w:t>
      </w:r>
      <w:r w:rsidRPr="00502C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в</w:t>
      </w:r>
      <w:r w:rsidRPr="00502C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интерактивной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форме</w:t>
      </w:r>
      <w:r w:rsidRPr="00502C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заявления</w:t>
      </w:r>
      <w:r w:rsidRPr="00502C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на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Едином</w:t>
      </w:r>
      <w:r w:rsidRPr="00502C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портале;</w:t>
      </w:r>
    </w:p>
    <w:p w:rsidR="008D19EB" w:rsidRPr="00502CD8" w:rsidRDefault="008D19EB" w:rsidP="00A41BB4">
      <w:pPr>
        <w:pStyle w:val="ad"/>
        <w:widowControl w:val="0"/>
        <w:numPr>
          <w:ilvl w:val="0"/>
          <w:numId w:val="9"/>
        </w:numPr>
        <w:tabs>
          <w:tab w:val="left" w:pos="1125"/>
        </w:tabs>
        <w:autoSpaceDE w:val="0"/>
        <w:autoSpaceDN w:val="0"/>
        <w:spacing w:after="0" w:line="240" w:lineRule="auto"/>
        <w:ind w:left="0" w:right="3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электронные документы не соответствуют требованиям к форматам их</w:t>
      </w:r>
      <w:r w:rsidRPr="00502C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предоставления</w:t>
      </w:r>
      <w:r w:rsidRPr="00502C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 (или) не читаются;</w:t>
      </w:r>
    </w:p>
    <w:p w:rsidR="008D19EB" w:rsidRPr="00502CD8" w:rsidRDefault="008D19EB" w:rsidP="00A41BB4">
      <w:pPr>
        <w:pStyle w:val="ad"/>
        <w:widowControl w:val="0"/>
        <w:numPr>
          <w:ilvl w:val="0"/>
          <w:numId w:val="9"/>
        </w:numPr>
        <w:tabs>
          <w:tab w:val="left" w:pos="1125"/>
        </w:tabs>
        <w:autoSpaceDE w:val="0"/>
        <w:autoSpaceDN w:val="0"/>
        <w:spacing w:before="1" w:after="0" w:line="240" w:lineRule="auto"/>
        <w:ind w:left="0" w:right="3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несоблюдение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установленных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статьей</w:t>
      </w:r>
      <w:r w:rsidRPr="00502CD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11</w:t>
      </w:r>
      <w:r w:rsidRPr="00502C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Федерального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закона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№</w:t>
      </w:r>
      <w:r w:rsidRPr="00502CD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63-</w:t>
      </w:r>
      <w:r w:rsidRPr="00502C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ФЗ условий признания действительности, усиленной квалифицированной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электронной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подписи»;</w:t>
      </w:r>
    </w:p>
    <w:p w:rsidR="008D19EB" w:rsidRPr="00502CD8" w:rsidRDefault="008D19EB" w:rsidP="00A41BB4">
      <w:pPr>
        <w:pStyle w:val="ad"/>
        <w:widowControl w:val="0"/>
        <w:numPr>
          <w:ilvl w:val="0"/>
          <w:numId w:val="9"/>
        </w:numPr>
        <w:tabs>
          <w:tab w:val="left" w:pos="1125"/>
        </w:tabs>
        <w:autoSpaceDE w:val="0"/>
        <w:autoSpaceDN w:val="0"/>
        <w:spacing w:after="0" w:line="240" w:lineRule="auto"/>
        <w:ind w:left="0" w:right="3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заявитель не относится к кругу лиц, имеющих право на предоставление</w:t>
      </w:r>
      <w:r w:rsidRPr="00502C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услуги.</w:t>
      </w:r>
    </w:p>
    <w:p w:rsidR="008D19EB" w:rsidRPr="00502CD8" w:rsidRDefault="008D19EB" w:rsidP="00A41BB4">
      <w:pPr>
        <w:pStyle w:val="ad"/>
        <w:widowControl w:val="0"/>
        <w:numPr>
          <w:ilvl w:val="2"/>
          <w:numId w:val="18"/>
        </w:numPr>
        <w:tabs>
          <w:tab w:val="left" w:pos="1523"/>
        </w:tabs>
        <w:autoSpaceDE w:val="0"/>
        <w:autoSpaceDN w:val="0"/>
        <w:spacing w:after="0" w:line="240" w:lineRule="auto"/>
        <w:ind w:left="0" w:right="3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Перечень оснований для отказа в приеме документов, необходимых для</w:t>
      </w:r>
      <w:r w:rsidRPr="00502C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получения</w:t>
      </w:r>
      <w:r w:rsidRPr="00502C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муниципальной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услуги,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является</w:t>
      </w:r>
      <w:r w:rsidRPr="00502C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исчерпывающим.</w:t>
      </w:r>
    </w:p>
    <w:p w:rsidR="008D19EB" w:rsidRPr="00502CD8" w:rsidRDefault="008D19EB" w:rsidP="00A41BB4">
      <w:pPr>
        <w:pStyle w:val="ad"/>
        <w:widowControl w:val="0"/>
        <w:numPr>
          <w:ilvl w:val="2"/>
          <w:numId w:val="18"/>
        </w:numPr>
        <w:tabs>
          <w:tab w:val="left" w:pos="1523"/>
          <w:tab w:val="left" w:pos="2783"/>
          <w:tab w:val="left" w:pos="6075"/>
        </w:tabs>
        <w:autoSpaceDE w:val="0"/>
        <w:autoSpaceDN w:val="0"/>
        <w:spacing w:after="0" w:line="240" w:lineRule="auto"/>
        <w:ind w:left="0" w:right="3" w:firstLine="708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Решение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об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отказе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в</w:t>
      </w:r>
      <w:r w:rsidRPr="00502C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приеме</w:t>
      </w:r>
      <w:r w:rsidRPr="00502C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заявления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</w:t>
      </w:r>
      <w:r w:rsidRPr="00502C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документов,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необходимых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для</w:t>
      </w:r>
      <w:r w:rsidRPr="00502C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предоставления муниципальной услуги, может быть принято, как во время приема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заявителя, так и после получения ответственным должностным лицом органа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местного самоуправления необходимых для предоставления муниципальной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услуги</w:t>
      </w:r>
      <w:r w:rsidRPr="00502C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документов (сведений) с использованием межведомственного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информационного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взаимодействия,</w:t>
      </w:r>
      <w:r w:rsidRPr="00502C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в</w:t>
      </w:r>
      <w:r w:rsidRPr="00502C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срок 5 рабочих дней</w:t>
      </w:r>
      <w:r w:rsidRPr="00502CD8">
        <w:rPr>
          <w:rFonts w:ascii="Times New Roman" w:hAnsi="Times New Roman" w:cs="Times New Roman"/>
          <w:i/>
          <w:sz w:val="24"/>
          <w:szCs w:val="24"/>
        </w:rPr>
        <w:t>.</w:t>
      </w:r>
    </w:p>
    <w:p w:rsidR="008D19EB" w:rsidRPr="00502CD8" w:rsidRDefault="008D19EB" w:rsidP="00A41BB4">
      <w:pPr>
        <w:pStyle w:val="ad"/>
        <w:widowControl w:val="0"/>
        <w:numPr>
          <w:ilvl w:val="2"/>
          <w:numId w:val="18"/>
        </w:numPr>
        <w:tabs>
          <w:tab w:val="left" w:pos="1523"/>
        </w:tabs>
        <w:autoSpaceDE w:val="0"/>
        <w:autoSpaceDN w:val="0"/>
        <w:spacing w:after="0" w:line="240" w:lineRule="auto"/>
        <w:ind w:left="0" w:right="3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Решение об отказе в приеме документов, необходимых для получения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муниципальной услуги, с указанием причин отказа направляется заявителю в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личный кабинет Регионального портала и (или) в МФЦ в день принятия решения об</w:t>
      </w:r>
      <w:r w:rsidRPr="00502C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отказе в приеме документов, необходимых для получения муниципальной услуги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либо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вручается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лично.</w:t>
      </w:r>
    </w:p>
    <w:p w:rsidR="008D19EB" w:rsidRPr="00502CD8" w:rsidRDefault="008D19EB" w:rsidP="00A41BB4">
      <w:pPr>
        <w:pStyle w:val="ad"/>
        <w:widowControl w:val="0"/>
        <w:numPr>
          <w:ilvl w:val="2"/>
          <w:numId w:val="18"/>
        </w:numPr>
        <w:tabs>
          <w:tab w:val="left" w:pos="1523"/>
        </w:tabs>
        <w:autoSpaceDE w:val="0"/>
        <w:autoSpaceDN w:val="0"/>
        <w:spacing w:after="0" w:line="240" w:lineRule="auto"/>
        <w:ind w:left="0" w:right="3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Запрещается отказывать в приеме заявления и иных документов,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 услуги, в случае, если заявление</w:t>
      </w:r>
      <w:r w:rsidRPr="00502CD8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 документы, необходимые для предоставления муниципальной услуги, поданы в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соответствии с информацией о сроках и порядке предоставления муниципальной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услуги,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опубликованной на Едином</w:t>
      </w:r>
      <w:r w:rsidRPr="00502C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портале.</w:t>
      </w:r>
    </w:p>
    <w:p w:rsidR="008D19EB" w:rsidRPr="00502CD8" w:rsidRDefault="008D19EB" w:rsidP="008D19EB">
      <w:pPr>
        <w:pStyle w:val="a0"/>
        <w:spacing w:before="9"/>
        <w:rPr>
          <w:sz w:val="24"/>
          <w:szCs w:val="24"/>
        </w:rPr>
      </w:pPr>
    </w:p>
    <w:p w:rsidR="008D19EB" w:rsidRPr="00502CD8" w:rsidRDefault="008D19EB" w:rsidP="00A41BB4">
      <w:pPr>
        <w:pStyle w:val="ad"/>
        <w:widowControl w:val="0"/>
        <w:numPr>
          <w:ilvl w:val="1"/>
          <w:numId w:val="18"/>
        </w:numPr>
        <w:tabs>
          <w:tab w:val="left" w:pos="979"/>
        </w:tabs>
        <w:autoSpaceDE w:val="0"/>
        <w:autoSpaceDN w:val="0"/>
        <w:spacing w:after="0" w:line="240" w:lineRule="auto"/>
        <w:ind w:left="0" w:right="604" w:firstLine="709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Исчерпывающий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перечень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оснований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для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приостановления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или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отказа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в предоставлении </w:t>
      </w:r>
      <w:r w:rsidRPr="00502CD8">
        <w:rPr>
          <w:rFonts w:ascii="Times New Roman" w:hAnsi="Times New Roman" w:cs="Times New Roman"/>
          <w:sz w:val="24"/>
          <w:szCs w:val="24"/>
        </w:rPr>
        <w:t>муниципальной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услуги</w:t>
      </w:r>
    </w:p>
    <w:p w:rsidR="008D19EB" w:rsidRPr="00502CD8" w:rsidRDefault="008D19EB" w:rsidP="008D19EB">
      <w:pPr>
        <w:pStyle w:val="a0"/>
        <w:spacing w:before="1"/>
        <w:rPr>
          <w:sz w:val="24"/>
          <w:szCs w:val="24"/>
        </w:rPr>
      </w:pPr>
    </w:p>
    <w:p w:rsidR="008D19EB" w:rsidRPr="00502CD8" w:rsidRDefault="008D19EB" w:rsidP="00A41BB4">
      <w:pPr>
        <w:pStyle w:val="ad"/>
        <w:widowControl w:val="0"/>
        <w:numPr>
          <w:ilvl w:val="2"/>
          <w:numId w:val="18"/>
        </w:numPr>
        <w:tabs>
          <w:tab w:val="left" w:pos="1523"/>
        </w:tabs>
        <w:autoSpaceDE w:val="0"/>
        <w:autoSpaceDN w:val="0"/>
        <w:spacing w:after="0" w:line="240" w:lineRule="auto"/>
        <w:ind w:left="0" w:right="3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Основания</w:t>
      </w:r>
      <w:r w:rsidRPr="00502CD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для</w:t>
      </w:r>
      <w:r w:rsidRPr="00502CD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приостановления</w:t>
      </w:r>
      <w:r w:rsidRPr="00502CD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предоставления</w:t>
      </w:r>
      <w:r w:rsidRPr="00502CD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муниципальной</w:t>
      </w:r>
      <w:r w:rsidRPr="00502C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услуги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не предусмотрены.</w:t>
      </w:r>
    </w:p>
    <w:p w:rsidR="008D19EB" w:rsidRPr="00502CD8" w:rsidRDefault="008D19EB" w:rsidP="00A41BB4">
      <w:pPr>
        <w:pStyle w:val="ad"/>
        <w:widowControl w:val="0"/>
        <w:numPr>
          <w:ilvl w:val="2"/>
          <w:numId w:val="18"/>
        </w:numPr>
        <w:tabs>
          <w:tab w:val="left" w:pos="1523"/>
        </w:tabs>
        <w:autoSpaceDE w:val="0"/>
        <w:autoSpaceDN w:val="0"/>
        <w:spacing w:after="0" w:line="321" w:lineRule="exact"/>
        <w:ind w:left="0" w:right="3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Основания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для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отказа</w:t>
      </w:r>
      <w:r w:rsidRPr="00502C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в</w:t>
      </w:r>
      <w:r w:rsidRPr="00502C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предоставлении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муниципальной</w:t>
      </w:r>
      <w:r w:rsidRPr="00502C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услуги:</w:t>
      </w:r>
    </w:p>
    <w:p w:rsidR="008D19EB" w:rsidRPr="00502CD8" w:rsidRDefault="008D19EB" w:rsidP="00A41BB4">
      <w:pPr>
        <w:pStyle w:val="ad"/>
        <w:widowControl w:val="0"/>
        <w:numPr>
          <w:ilvl w:val="0"/>
          <w:numId w:val="8"/>
        </w:numPr>
        <w:tabs>
          <w:tab w:val="left" w:pos="1127"/>
          <w:tab w:val="left" w:pos="8432"/>
        </w:tabs>
        <w:autoSpaceDE w:val="0"/>
        <w:autoSpaceDN w:val="0"/>
        <w:spacing w:after="0" w:line="240" w:lineRule="auto"/>
        <w:ind w:left="0" w:right="3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Установление в ходе освидетельствования проведения основных работ по</w:t>
      </w:r>
      <w:r w:rsidRPr="00502C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строительству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объекта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индивидуального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жилищного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строительства (монтаж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фундамента, возведение стен и кровли), что такие работы не выполнены в полном</w:t>
      </w:r>
      <w:r w:rsidR="00F51B33" w:rsidRPr="00502CD8">
        <w:rPr>
          <w:rFonts w:ascii="Times New Roman" w:hAnsi="Times New Roman" w:cs="Times New Roman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объеме;</w:t>
      </w:r>
    </w:p>
    <w:p w:rsidR="008D19EB" w:rsidRPr="00502CD8" w:rsidRDefault="008D19EB" w:rsidP="00A41BB4">
      <w:pPr>
        <w:pStyle w:val="ad"/>
        <w:widowControl w:val="0"/>
        <w:numPr>
          <w:ilvl w:val="0"/>
          <w:numId w:val="8"/>
        </w:numPr>
        <w:tabs>
          <w:tab w:val="left" w:pos="1126"/>
        </w:tabs>
        <w:autoSpaceDE w:val="0"/>
        <w:autoSpaceDN w:val="0"/>
        <w:spacing w:after="0" w:line="240" w:lineRule="auto"/>
        <w:ind w:left="0" w:right="3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Установление в ходе освидетельствования проведения работ по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реконструкции объекта индивидуального жилищного строительства, что в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результате таких работ общая площадь жилого помещения не увеличивается либо увеличивается менее чем на учетную норму площади жилого помещения,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устанавливаемую в соответствии с жилищным законодательством Российской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Федерации.</w:t>
      </w:r>
    </w:p>
    <w:p w:rsidR="008D19EB" w:rsidRPr="00502CD8" w:rsidRDefault="008D19EB" w:rsidP="00A41BB4">
      <w:pPr>
        <w:pStyle w:val="ad"/>
        <w:widowControl w:val="0"/>
        <w:numPr>
          <w:ilvl w:val="2"/>
          <w:numId w:val="18"/>
        </w:numPr>
        <w:tabs>
          <w:tab w:val="left" w:pos="1523"/>
        </w:tabs>
        <w:autoSpaceDE w:val="0"/>
        <w:autoSpaceDN w:val="0"/>
        <w:spacing w:after="0" w:line="240" w:lineRule="auto"/>
        <w:ind w:left="0" w:right="3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Перечень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оснований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для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отказа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в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предоставлении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муниципальной</w:t>
      </w:r>
      <w:r w:rsidRPr="00502C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услуги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является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исчерпывающим.</w:t>
      </w:r>
    </w:p>
    <w:p w:rsidR="008D19EB" w:rsidRPr="00502CD8" w:rsidRDefault="008D19EB" w:rsidP="00A41BB4">
      <w:pPr>
        <w:pStyle w:val="ad"/>
        <w:widowControl w:val="0"/>
        <w:numPr>
          <w:ilvl w:val="2"/>
          <w:numId w:val="18"/>
        </w:numPr>
        <w:tabs>
          <w:tab w:val="left" w:pos="1522"/>
          <w:tab w:val="left" w:pos="6053"/>
        </w:tabs>
        <w:autoSpaceDE w:val="0"/>
        <w:autoSpaceDN w:val="0"/>
        <w:spacing w:after="0" w:line="240" w:lineRule="auto"/>
        <w:ind w:left="0" w:right="3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Решение об отказе в предоставлении муниципальной услуги с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указанием причин отказа и направляется заявителю в личный кабинет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Регионального</w:t>
      </w:r>
      <w:r w:rsidRPr="00502C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портала</w:t>
      </w:r>
      <w:r w:rsidRPr="00502C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и(или)</w:t>
      </w:r>
      <w:r w:rsidRPr="00502C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в</w:t>
      </w:r>
      <w:r w:rsidRPr="00502C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МФЦ</w:t>
      </w:r>
      <w:r w:rsidRPr="00502C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в течении 10 рабочих дней</w:t>
      </w:r>
      <w:r w:rsidRPr="00502C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либо</w:t>
      </w:r>
      <w:r w:rsidRPr="00502C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вручается</w:t>
      </w:r>
      <w:r w:rsidRPr="00502C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лично.</w:t>
      </w:r>
    </w:p>
    <w:p w:rsidR="008D19EB" w:rsidRPr="00502CD8" w:rsidRDefault="008D19EB" w:rsidP="00A41BB4">
      <w:pPr>
        <w:pStyle w:val="ad"/>
        <w:widowControl w:val="0"/>
        <w:numPr>
          <w:ilvl w:val="2"/>
          <w:numId w:val="18"/>
        </w:numPr>
        <w:tabs>
          <w:tab w:val="left" w:pos="1523"/>
        </w:tabs>
        <w:autoSpaceDE w:val="0"/>
        <w:autoSpaceDN w:val="0"/>
        <w:spacing w:after="0" w:line="240" w:lineRule="auto"/>
        <w:ind w:left="0" w:right="3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Запрещается отказывать в предоставлении муниципальной услуги в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 xml:space="preserve">случае, если </w:t>
      </w:r>
      <w:r w:rsidRPr="00502CD8">
        <w:rPr>
          <w:rFonts w:ascii="Times New Roman" w:hAnsi="Times New Roman" w:cs="Times New Roman"/>
          <w:sz w:val="24"/>
          <w:szCs w:val="24"/>
        </w:rPr>
        <w:lastRenderedPageBreak/>
        <w:t>заявление о предоставлении муниципальной услуги подано в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соответствии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с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информацией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сроках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порядке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предоставления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502CD8">
        <w:rPr>
          <w:rFonts w:ascii="Times New Roman" w:hAnsi="Times New Roman" w:cs="Times New Roman"/>
          <w:spacing w:val="-67"/>
          <w:sz w:val="24"/>
          <w:szCs w:val="24"/>
        </w:rPr>
        <w:t xml:space="preserve">    </w:t>
      </w:r>
      <w:r w:rsidRPr="00502CD8">
        <w:rPr>
          <w:rFonts w:ascii="Times New Roman" w:hAnsi="Times New Roman" w:cs="Times New Roman"/>
          <w:sz w:val="24"/>
          <w:szCs w:val="24"/>
        </w:rPr>
        <w:t>услуги,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опубликованной на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Едином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портале.</w:t>
      </w:r>
    </w:p>
    <w:p w:rsidR="008D19EB" w:rsidRPr="00502CD8" w:rsidRDefault="008D19EB" w:rsidP="008D19EB">
      <w:pPr>
        <w:pStyle w:val="a0"/>
        <w:rPr>
          <w:sz w:val="24"/>
          <w:szCs w:val="24"/>
        </w:rPr>
      </w:pPr>
    </w:p>
    <w:p w:rsidR="008D19EB" w:rsidRPr="00502CD8" w:rsidRDefault="008D19EB" w:rsidP="00A41BB4">
      <w:pPr>
        <w:pStyle w:val="ad"/>
        <w:widowControl w:val="0"/>
        <w:numPr>
          <w:ilvl w:val="1"/>
          <w:numId w:val="18"/>
        </w:numPr>
        <w:tabs>
          <w:tab w:val="left" w:pos="806"/>
        </w:tabs>
        <w:autoSpaceDE w:val="0"/>
        <w:autoSpaceDN w:val="0"/>
        <w:spacing w:after="0" w:line="240" w:lineRule="auto"/>
        <w:ind w:left="0" w:right="3" w:firstLine="284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 xml:space="preserve">Порядок, размер и основания взимания государственной пошлины или </w:t>
      </w:r>
      <w:proofErr w:type="gramStart"/>
      <w:r w:rsidRPr="00502CD8">
        <w:rPr>
          <w:rFonts w:ascii="Times New Roman" w:hAnsi="Times New Roman" w:cs="Times New Roman"/>
          <w:sz w:val="24"/>
          <w:szCs w:val="24"/>
        </w:rPr>
        <w:t xml:space="preserve">иной </w:t>
      </w:r>
      <w:r w:rsidRPr="00502C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платы</w:t>
      </w:r>
      <w:proofErr w:type="gramEnd"/>
      <w:r w:rsidRPr="00502CD8">
        <w:rPr>
          <w:rFonts w:ascii="Times New Roman" w:hAnsi="Times New Roman" w:cs="Times New Roman"/>
          <w:sz w:val="24"/>
          <w:szCs w:val="24"/>
        </w:rPr>
        <w:t>,</w:t>
      </w:r>
      <w:r w:rsidRPr="00502C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взимаемой</w:t>
      </w:r>
      <w:r w:rsidRPr="00502C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за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предоставление</w:t>
      </w:r>
      <w:r w:rsidRPr="00502C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муниципальной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услуги</w:t>
      </w:r>
    </w:p>
    <w:p w:rsidR="008D19EB" w:rsidRPr="00502CD8" w:rsidRDefault="008D19EB" w:rsidP="008D19EB">
      <w:pPr>
        <w:pStyle w:val="a0"/>
        <w:spacing w:before="11"/>
        <w:rPr>
          <w:sz w:val="24"/>
          <w:szCs w:val="24"/>
        </w:rPr>
      </w:pPr>
    </w:p>
    <w:p w:rsidR="008D19EB" w:rsidRPr="00502CD8" w:rsidRDefault="008D19EB" w:rsidP="008D19EB">
      <w:pPr>
        <w:pStyle w:val="a0"/>
        <w:rPr>
          <w:sz w:val="24"/>
          <w:szCs w:val="24"/>
        </w:rPr>
      </w:pPr>
      <w:r w:rsidRPr="00502CD8">
        <w:rPr>
          <w:sz w:val="24"/>
          <w:szCs w:val="24"/>
        </w:rPr>
        <w:t>Муниципальная</w:t>
      </w:r>
      <w:r w:rsidRPr="00502CD8">
        <w:rPr>
          <w:spacing w:val="-7"/>
          <w:sz w:val="24"/>
          <w:szCs w:val="24"/>
        </w:rPr>
        <w:t xml:space="preserve"> </w:t>
      </w:r>
      <w:r w:rsidRPr="00502CD8">
        <w:rPr>
          <w:sz w:val="24"/>
          <w:szCs w:val="24"/>
        </w:rPr>
        <w:t>услуга</w:t>
      </w:r>
      <w:r w:rsidRPr="00502CD8">
        <w:rPr>
          <w:spacing w:val="-7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предоставляется</w:t>
      </w:r>
      <w:r w:rsidRPr="00502CD8">
        <w:rPr>
          <w:spacing w:val="-7"/>
          <w:sz w:val="24"/>
          <w:szCs w:val="24"/>
        </w:rPr>
        <w:t xml:space="preserve"> </w:t>
      </w:r>
      <w:r w:rsidRPr="00502CD8">
        <w:rPr>
          <w:sz w:val="24"/>
          <w:szCs w:val="24"/>
        </w:rPr>
        <w:t>на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безвозмездной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основе.</w:t>
      </w:r>
    </w:p>
    <w:p w:rsidR="008D19EB" w:rsidRPr="00502CD8" w:rsidRDefault="008D19EB" w:rsidP="008D19EB">
      <w:pPr>
        <w:pStyle w:val="a0"/>
        <w:spacing w:before="10"/>
        <w:rPr>
          <w:sz w:val="24"/>
          <w:szCs w:val="24"/>
        </w:rPr>
      </w:pPr>
    </w:p>
    <w:p w:rsidR="008D19EB" w:rsidRPr="00502CD8" w:rsidRDefault="008D19EB" w:rsidP="00A41BB4">
      <w:pPr>
        <w:pStyle w:val="ad"/>
        <w:widowControl w:val="0"/>
        <w:numPr>
          <w:ilvl w:val="1"/>
          <w:numId w:val="18"/>
        </w:numPr>
        <w:tabs>
          <w:tab w:val="left" w:pos="1058"/>
        </w:tabs>
        <w:autoSpaceDE w:val="0"/>
        <w:autoSpaceDN w:val="0"/>
        <w:spacing w:after="0" w:line="240" w:lineRule="auto"/>
        <w:ind w:left="0" w:right="1085" w:firstLine="142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Перечень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услуг,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которые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являются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необходимыми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обязательными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502CD8">
        <w:rPr>
          <w:rFonts w:ascii="Times New Roman" w:hAnsi="Times New Roman" w:cs="Times New Roman"/>
          <w:sz w:val="24"/>
          <w:szCs w:val="24"/>
        </w:rPr>
        <w:t xml:space="preserve">для </w:t>
      </w:r>
      <w:r w:rsidRPr="00502C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предоставления</w:t>
      </w:r>
      <w:proofErr w:type="gramEnd"/>
      <w:r w:rsidRPr="00502CD8">
        <w:rPr>
          <w:rFonts w:ascii="Times New Roman" w:hAnsi="Times New Roman" w:cs="Times New Roman"/>
          <w:sz w:val="24"/>
          <w:szCs w:val="24"/>
        </w:rPr>
        <w:t xml:space="preserve"> муниципальной услуги, в том числе сведения о документе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(документах),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выдаваемом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(выдаваемых)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организациями,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участвующими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в предоставлении муниципальных услуг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F94782" w:rsidRPr="00502CD8" w:rsidRDefault="00F94782" w:rsidP="00F94782">
      <w:pPr>
        <w:pStyle w:val="ad"/>
        <w:widowControl w:val="0"/>
        <w:tabs>
          <w:tab w:val="left" w:pos="1058"/>
        </w:tabs>
        <w:autoSpaceDE w:val="0"/>
        <w:autoSpaceDN w:val="0"/>
        <w:spacing w:after="0" w:line="240" w:lineRule="auto"/>
        <w:ind w:left="142" w:right="1085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8D19EB" w:rsidRPr="00502CD8" w:rsidRDefault="008D19EB" w:rsidP="008D19EB">
      <w:pPr>
        <w:tabs>
          <w:tab w:val="left" w:pos="1058"/>
        </w:tabs>
        <w:spacing w:after="240"/>
        <w:ind w:right="1085"/>
        <w:rPr>
          <w:sz w:val="24"/>
          <w:szCs w:val="24"/>
        </w:rPr>
      </w:pPr>
      <w:r w:rsidRPr="00502CD8">
        <w:rPr>
          <w:sz w:val="24"/>
          <w:szCs w:val="24"/>
        </w:rPr>
        <w:t>Предоставление</w:t>
      </w:r>
      <w:r w:rsidRPr="00502CD8">
        <w:rPr>
          <w:spacing w:val="-8"/>
          <w:sz w:val="24"/>
          <w:szCs w:val="24"/>
        </w:rPr>
        <w:t xml:space="preserve"> </w:t>
      </w:r>
      <w:r w:rsidRPr="00502CD8">
        <w:rPr>
          <w:sz w:val="24"/>
          <w:szCs w:val="24"/>
        </w:rPr>
        <w:t>необходимых</w:t>
      </w:r>
      <w:r w:rsidRPr="00502CD8">
        <w:rPr>
          <w:spacing w:val="-7"/>
          <w:sz w:val="24"/>
          <w:szCs w:val="24"/>
        </w:rPr>
        <w:t xml:space="preserve"> </w:t>
      </w:r>
      <w:r w:rsidRPr="00502CD8">
        <w:rPr>
          <w:sz w:val="24"/>
          <w:szCs w:val="24"/>
        </w:rPr>
        <w:t>и</w:t>
      </w:r>
      <w:r w:rsidRPr="00502CD8">
        <w:rPr>
          <w:spacing w:val="-7"/>
          <w:sz w:val="24"/>
          <w:szCs w:val="24"/>
        </w:rPr>
        <w:t xml:space="preserve"> </w:t>
      </w:r>
      <w:r w:rsidRPr="00502CD8">
        <w:rPr>
          <w:sz w:val="24"/>
          <w:szCs w:val="24"/>
        </w:rPr>
        <w:t>обязательных</w:t>
      </w:r>
      <w:r w:rsidRPr="00502CD8">
        <w:rPr>
          <w:spacing w:val="-7"/>
          <w:sz w:val="24"/>
          <w:szCs w:val="24"/>
        </w:rPr>
        <w:t xml:space="preserve"> </w:t>
      </w:r>
      <w:r w:rsidRPr="00502CD8">
        <w:rPr>
          <w:sz w:val="24"/>
          <w:szCs w:val="24"/>
        </w:rPr>
        <w:t>услуг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не</w:t>
      </w:r>
      <w:r w:rsidRPr="00502CD8">
        <w:rPr>
          <w:spacing w:val="-7"/>
          <w:sz w:val="24"/>
          <w:szCs w:val="24"/>
        </w:rPr>
        <w:t xml:space="preserve"> </w:t>
      </w:r>
      <w:r w:rsidRPr="00502CD8">
        <w:rPr>
          <w:sz w:val="24"/>
          <w:szCs w:val="24"/>
        </w:rPr>
        <w:t>требуется.</w:t>
      </w:r>
    </w:p>
    <w:p w:rsidR="008D19EB" w:rsidRPr="00502CD8" w:rsidRDefault="008D19EB" w:rsidP="00A41BB4">
      <w:pPr>
        <w:pStyle w:val="ad"/>
        <w:widowControl w:val="0"/>
        <w:numPr>
          <w:ilvl w:val="1"/>
          <w:numId w:val="18"/>
        </w:numPr>
        <w:tabs>
          <w:tab w:val="left" w:pos="1111"/>
        </w:tabs>
        <w:autoSpaceDE w:val="0"/>
        <w:autoSpaceDN w:val="0"/>
        <w:spacing w:before="1" w:after="0" w:line="240" w:lineRule="auto"/>
        <w:ind w:right="3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Порядок,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размер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основания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взимания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платы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за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предоставление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услуг,</w:t>
      </w:r>
      <w:r w:rsidRPr="00502C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которые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являются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необходимыми</w:t>
      </w:r>
      <w:r w:rsidRPr="00502C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</w:t>
      </w:r>
      <w:r w:rsidRPr="00502C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обязательными</w:t>
      </w:r>
      <w:r w:rsidRPr="00502C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для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предоставления муниципальной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услуги,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включая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информацию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методике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расчета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размера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такой платы</w:t>
      </w:r>
    </w:p>
    <w:p w:rsidR="008D19EB" w:rsidRPr="00502CD8" w:rsidRDefault="008D19EB" w:rsidP="008D19EB">
      <w:pPr>
        <w:pStyle w:val="a0"/>
        <w:spacing w:before="10"/>
        <w:rPr>
          <w:sz w:val="24"/>
          <w:szCs w:val="24"/>
        </w:rPr>
      </w:pPr>
    </w:p>
    <w:p w:rsidR="008D19EB" w:rsidRPr="00502CD8" w:rsidRDefault="008D19EB" w:rsidP="008D19EB">
      <w:pPr>
        <w:pStyle w:val="a0"/>
        <w:rPr>
          <w:sz w:val="24"/>
          <w:szCs w:val="24"/>
        </w:rPr>
      </w:pPr>
      <w:r w:rsidRPr="00502CD8">
        <w:rPr>
          <w:sz w:val="24"/>
          <w:szCs w:val="24"/>
        </w:rPr>
        <w:t>Предоставление</w:t>
      </w:r>
      <w:r w:rsidRPr="00502CD8">
        <w:rPr>
          <w:spacing w:val="-7"/>
          <w:sz w:val="24"/>
          <w:szCs w:val="24"/>
        </w:rPr>
        <w:t xml:space="preserve"> </w:t>
      </w:r>
      <w:r w:rsidRPr="00502CD8">
        <w:rPr>
          <w:sz w:val="24"/>
          <w:szCs w:val="24"/>
        </w:rPr>
        <w:t>необходимых</w:t>
      </w:r>
      <w:r w:rsidRPr="00502CD8">
        <w:rPr>
          <w:spacing w:val="-7"/>
          <w:sz w:val="24"/>
          <w:szCs w:val="24"/>
        </w:rPr>
        <w:t xml:space="preserve"> </w:t>
      </w:r>
      <w:r w:rsidRPr="00502CD8">
        <w:rPr>
          <w:sz w:val="24"/>
          <w:szCs w:val="24"/>
        </w:rPr>
        <w:t>и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обязательных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услуг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не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требуется.</w:t>
      </w:r>
    </w:p>
    <w:p w:rsidR="008D19EB" w:rsidRPr="00502CD8" w:rsidRDefault="008D19EB" w:rsidP="008D19EB">
      <w:pPr>
        <w:pStyle w:val="a0"/>
        <w:spacing w:before="1"/>
        <w:rPr>
          <w:sz w:val="24"/>
          <w:szCs w:val="24"/>
        </w:rPr>
      </w:pPr>
    </w:p>
    <w:p w:rsidR="008D19EB" w:rsidRPr="00502CD8" w:rsidRDefault="00F94782" w:rsidP="00F94782">
      <w:pPr>
        <w:pStyle w:val="ad"/>
        <w:widowControl w:val="0"/>
        <w:tabs>
          <w:tab w:val="left" w:pos="1627"/>
        </w:tabs>
        <w:autoSpaceDE w:val="0"/>
        <w:autoSpaceDN w:val="0"/>
        <w:spacing w:before="1" w:after="0" w:line="240" w:lineRule="auto"/>
        <w:ind w:left="426" w:right="3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 xml:space="preserve">2.12.  </w:t>
      </w:r>
      <w:r w:rsidR="008D19EB" w:rsidRPr="00502CD8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</w:t>
      </w:r>
      <w:r w:rsidR="008D19EB"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D19EB" w:rsidRPr="00502CD8">
        <w:rPr>
          <w:rFonts w:ascii="Times New Roman" w:hAnsi="Times New Roman" w:cs="Times New Roman"/>
          <w:sz w:val="24"/>
          <w:szCs w:val="24"/>
        </w:rPr>
        <w:t>предоставлении</w:t>
      </w:r>
      <w:r w:rsidR="008D19EB" w:rsidRPr="00502CD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8D19EB" w:rsidRPr="00502CD8">
        <w:rPr>
          <w:rFonts w:ascii="Times New Roman" w:hAnsi="Times New Roman" w:cs="Times New Roman"/>
          <w:sz w:val="24"/>
          <w:szCs w:val="24"/>
        </w:rPr>
        <w:t>муниципальной</w:t>
      </w:r>
      <w:r w:rsidR="008D19EB" w:rsidRPr="00502CD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8D19EB" w:rsidRPr="00502CD8">
        <w:rPr>
          <w:rFonts w:ascii="Times New Roman" w:hAnsi="Times New Roman" w:cs="Times New Roman"/>
          <w:sz w:val="24"/>
          <w:szCs w:val="24"/>
        </w:rPr>
        <w:t>услуги,</w:t>
      </w:r>
      <w:r w:rsidR="008D19EB" w:rsidRPr="00502CD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8D19EB" w:rsidRPr="00502CD8">
        <w:rPr>
          <w:rFonts w:ascii="Times New Roman" w:hAnsi="Times New Roman" w:cs="Times New Roman"/>
          <w:sz w:val="24"/>
          <w:szCs w:val="24"/>
        </w:rPr>
        <w:t>услуги,</w:t>
      </w:r>
      <w:r w:rsidR="008D19EB" w:rsidRPr="00502CD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8D19EB" w:rsidRPr="00502CD8">
        <w:rPr>
          <w:rFonts w:ascii="Times New Roman" w:hAnsi="Times New Roman" w:cs="Times New Roman"/>
          <w:sz w:val="24"/>
          <w:szCs w:val="24"/>
        </w:rPr>
        <w:t>предоставляемой</w:t>
      </w:r>
      <w:r w:rsidR="008D19EB" w:rsidRPr="00502CD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8D19EB" w:rsidRPr="00502CD8">
        <w:rPr>
          <w:rFonts w:ascii="Times New Roman" w:hAnsi="Times New Roman" w:cs="Times New Roman"/>
          <w:sz w:val="24"/>
          <w:szCs w:val="24"/>
        </w:rPr>
        <w:t>организацией, участвующей</w:t>
      </w:r>
      <w:r w:rsidR="008D19EB"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D19EB" w:rsidRPr="00502CD8">
        <w:rPr>
          <w:rFonts w:ascii="Times New Roman" w:hAnsi="Times New Roman" w:cs="Times New Roman"/>
          <w:sz w:val="24"/>
          <w:szCs w:val="24"/>
        </w:rPr>
        <w:t>в</w:t>
      </w:r>
      <w:r w:rsidR="008D19EB"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D19EB" w:rsidRPr="00502CD8">
        <w:rPr>
          <w:rFonts w:ascii="Times New Roman" w:hAnsi="Times New Roman" w:cs="Times New Roman"/>
          <w:sz w:val="24"/>
          <w:szCs w:val="24"/>
        </w:rPr>
        <w:t>предоставлении</w:t>
      </w:r>
      <w:r w:rsidR="008D19EB"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D19EB" w:rsidRPr="00502CD8">
        <w:rPr>
          <w:rFonts w:ascii="Times New Roman" w:hAnsi="Times New Roman" w:cs="Times New Roman"/>
          <w:sz w:val="24"/>
          <w:szCs w:val="24"/>
        </w:rPr>
        <w:t>муниципальной</w:t>
      </w:r>
      <w:r w:rsidR="008D19EB"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D19EB" w:rsidRPr="00502CD8">
        <w:rPr>
          <w:rFonts w:ascii="Times New Roman" w:hAnsi="Times New Roman" w:cs="Times New Roman"/>
          <w:sz w:val="24"/>
          <w:szCs w:val="24"/>
        </w:rPr>
        <w:t>услуги,</w:t>
      </w:r>
      <w:r w:rsidR="008D19EB"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D19EB" w:rsidRPr="00502CD8">
        <w:rPr>
          <w:rFonts w:ascii="Times New Roman" w:hAnsi="Times New Roman" w:cs="Times New Roman"/>
          <w:sz w:val="24"/>
          <w:szCs w:val="24"/>
        </w:rPr>
        <w:t>и</w:t>
      </w:r>
      <w:r w:rsidR="008D19EB"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D19EB" w:rsidRPr="00502CD8">
        <w:rPr>
          <w:rFonts w:ascii="Times New Roman" w:hAnsi="Times New Roman" w:cs="Times New Roman"/>
          <w:sz w:val="24"/>
          <w:szCs w:val="24"/>
        </w:rPr>
        <w:t>при</w:t>
      </w:r>
      <w:r w:rsidR="008D19EB"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D19EB" w:rsidRPr="00502CD8">
        <w:rPr>
          <w:rFonts w:ascii="Times New Roman" w:hAnsi="Times New Roman" w:cs="Times New Roman"/>
          <w:sz w:val="24"/>
          <w:szCs w:val="24"/>
        </w:rPr>
        <w:t>получении</w:t>
      </w:r>
      <w:r w:rsidR="008D19EB" w:rsidRPr="00502C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8D19EB" w:rsidRPr="00502CD8">
        <w:rPr>
          <w:rFonts w:ascii="Times New Roman" w:hAnsi="Times New Roman" w:cs="Times New Roman"/>
          <w:sz w:val="24"/>
          <w:szCs w:val="24"/>
        </w:rPr>
        <w:t>результата</w:t>
      </w:r>
      <w:r w:rsidR="008D19EB"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D19EB" w:rsidRPr="00502CD8">
        <w:rPr>
          <w:rFonts w:ascii="Times New Roman" w:hAnsi="Times New Roman" w:cs="Times New Roman"/>
          <w:sz w:val="24"/>
          <w:szCs w:val="24"/>
        </w:rPr>
        <w:t>предоставления</w:t>
      </w:r>
      <w:r w:rsidR="008D19EB"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D19EB" w:rsidRPr="00502CD8">
        <w:rPr>
          <w:rFonts w:ascii="Times New Roman" w:hAnsi="Times New Roman" w:cs="Times New Roman"/>
          <w:sz w:val="24"/>
          <w:szCs w:val="24"/>
        </w:rPr>
        <w:t>таких</w:t>
      </w:r>
      <w:r w:rsidR="008D19EB"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D19EB" w:rsidRPr="00502CD8">
        <w:rPr>
          <w:rFonts w:ascii="Times New Roman" w:hAnsi="Times New Roman" w:cs="Times New Roman"/>
          <w:sz w:val="24"/>
          <w:szCs w:val="24"/>
        </w:rPr>
        <w:t>услуг</w:t>
      </w:r>
    </w:p>
    <w:p w:rsidR="00F94782" w:rsidRPr="00502CD8" w:rsidRDefault="00F94782" w:rsidP="008D19EB">
      <w:pPr>
        <w:tabs>
          <w:tab w:val="left" w:pos="1664"/>
        </w:tabs>
        <w:ind w:right="295" w:firstLine="709"/>
        <w:rPr>
          <w:sz w:val="24"/>
          <w:szCs w:val="24"/>
        </w:rPr>
      </w:pPr>
    </w:p>
    <w:p w:rsidR="008D19EB" w:rsidRPr="00502CD8" w:rsidRDefault="008D19EB" w:rsidP="008D19EB">
      <w:pPr>
        <w:tabs>
          <w:tab w:val="left" w:pos="1664"/>
        </w:tabs>
        <w:ind w:right="295" w:firstLine="709"/>
        <w:rPr>
          <w:sz w:val="24"/>
          <w:szCs w:val="24"/>
        </w:rPr>
      </w:pPr>
      <w:r w:rsidRPr="00502CD8">
        <w:rPr>
          <w:sz w:val="24"/>
          <w:szCs w:val="24"/>
        </w:rPr>
        <w:t>Время ожидания при подаче заявления на получение муниципальной</w:t>
      </w:r>
      <w:r w:rsidRPr="00502CD8">
        <w:rPr>
          <w:spacing w:val="-67"/>
          <w:sz w:val="24"/>
          <w:szCs w:val="24"/>
        </w:rPr>
        <w:t xml:space="preserve"> </w:t>
      </w:r>
      <w:r w:rsidRPr="00502CD8">
        <w:rPr>
          <w:sz w:val="24"/>
          <w:szCs w:val="24"/>
        </w:rPr>
        <w:t>услуги</w:t>
      </w:r>
      <w:r w:rsidRPr="00502CD8">
        <w:rPr>
          <w:spacing w:val="-1"/>
          <w:sz w:val="24"/>
          <w:szCs w:val="24"/>
        </w:rPr>
        <w:t xml:space="preserve"> </w:t>
      </w:r>
      <w:r w:rsidRPr="00502CD8">
        <w:rPr>
          <w:sz w:val="24"/>
          <w:szCs w:val="24"/>
        </w:rPr>
        <w:t>- не более</w:t>
      </w:r>
      <w:r w:rsidRPr="00502CD8">
        <w:rPr>
          <w:spacing w:val="-1"/>
          <w:sz w:val="24"/>
          <w:szCs w:val="24"/>
        </w:rPr>
        <w:t xml:space="preserve"> </w:t>
      </w:r>
      <w:r w:rsidRPr="00502CD8">
        <w:rPr>
          <w:sz w:val="24"/>
          <w:szCs w:val="24"/>
        </w:rPr>
        <w:t>15</w:t>
      </w:r>
      <w:r w:rsidRPr="00502CD8">
        <w:rPr>
          <w:spacing w:val="-2"/>
          <w:sz w:val="24"/>
          <w:szCs w:val="24"/>
        </w:rPr>
        <w:t xml:space="preserve"> </w:t>
      </w:r>
      <w:r w:rsidRPr="00502CD8">
        <w:rPr>
          <w:sz w:val="24"/>
          <w:szCs w:val="24"/>
        </w:rPr>
        <w:t>минут.</w:t>
      </w:r>
    </w:p>
    <w:p w:rsidR="008D19EB" w:rsidRPr="00502CD8" w:rsidRDefault="008D19EB" w:rsidP="008D19EB">
      <w:pPr>
        <w:tabs>
          <w:tab w:val="left" w:pos="1664"/>
        </w:tabs>
        <w:ind w:right="612" w:firstLine="709"/>
        <w:rPr>
          <w:sz w:val="24"/>
          <w:szCs w:val="24"/>
        </w:rPr>
      </w:pPr>
      <w:r w:rsidRPr="00502CD8">
        <w:rPr>
          <w:sz w:val="24"/>
          <w:szCs w:val="24"/>
        </w:rPr>
        <w:t>При</w:t>
      </w:r>
      <w:r w:rsidRPr="00502CD8">
        <w:rPr>
          <w:spacing w:val="-8"/>
          <w:sz w:val="24"/>
          <w:szCs w:val="24"/>
        </w:rPr>
        <w:t xml:space="preserve"> </w:t>
      </w:r>
      <w:r w:rsidRPr="00502CD8">
        <w:rPr>
          <w:sz w:val="24"/>
          <w:szCs w:val="24"/>
        </w:rPr>
        <w:t>получении</w:t>
      </w:r>
      <w:r w:rsidRPr="00502CD8">
        <w:rPr>
          <w:spacing w:val="-8"/>
          <w:sz w:val="24"/>
          <w:szCs w:val="24"/>
        </w:rPr>
        <w:t xml:space="preserve"> </w:t>
      </w:r>
      <w:r w:rsidRPr="00502CD8">
        <w:rPr>
          <w:sz w:val="24"/>
          <w:szCs w:val="24"/>
        </w:rPr>
        <w:t>результата</w:t>
      </w:r>
      <w:r w:rsidRPr="00502CD8">
        <w:rPr>
          <w:spacing w:val="-8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предоставления</w:t>
      </w:r>
      <w:r w:rsidRPr="00502CD8">
        <w:rPr>
          <w:spacing w:val="-8"/>
          <w:sz w:val="24"/>
          <w:szCs w:val="24"/>
        </w:rPr>
        <w:t xml:space="preserve"> </w:t>
      </w:r>
      <w:r w:rsidRPr="00502CD8">
        <w:rPr>
          <w:sz w:val="24"/>
          <w:szCs w:val="24"/>
        </w:rPr>
        <w:t>муниципальной</w:t>
      </w:r>
      <w:r w:rsidRPr="00502CD8">
        <w:rPr>
          <w:spacing w:val="-8"/>
          <w:sz w:val="24"/>
          <w:szCs w:val="24"/>
        </w:rPr>
        <w:t xml:space="preserve"> </w:t>
      </w:r>
      <w:r w:rsidRPr="00502CD8">
        <w:rPr>
          <w:sz w:val="24"/>
          <w:szCs w:val="24"/>
        </w:rPr>
        <w:t>услуги</w:t>
      </w:r>
      <w:r w:rsidRPr="00502CD8">
        <w:rPr>
          <w:spacing w:val="-67"/>
          <w:sz w:val="24"/>
          <w:szCs w:val="24"/>
        </w:rPr>
        <w:t xml:space="preserve"> </w:t>
      </w:r>
      <w:r w:rsidRPr="00502CD8">
        <w:rPr>
          <w:sz w:val="24"/>
          <w:szCs w:val="24"/>
        </w:rPr>
        <w:t>максимальный</w:t>
      </w:r>
      <w:r w:rsidRPr="00502CD8">
        <w:rPr>
          <w:spacing w:val="-3"/>
          <w:sz w:val="24"/>
          <w:szCs w:val="24"/>
        </w:rPr>
        <w:t xml:space="preserve"> </w:t>
      </w:r>
      <w:r w:rsidRPr="00502CD8">
        <w:rPr>
          <w:sz w:val="24"/>
          <w:szCs w:val="24"/>
        </w:rPr>
        <w:t>срок</w:t>
      </w:r>
      <w:r w:rsidRPr="00502CD8">
        <w:rPr>
          <w:spacing w:val="-3"/>
          <w:sz w:val="24"/>
          <w:szCs w:val="24"/>
        </w:rPr>
        <w:t xml:space="preserve"> </w:t>
      </w:r>
      <w:r w:rsidRPr="00502CD8">
        <w:rPr>
          <w:sz w:val="24"/>
          <w:szCs w:val="24"/>
        </w:rPr>
        <w:t>ожидания</w:t>
      </w:r>
      <w:r w:rsidRPr="00502CD8">
        <w:rPr>
          <w:spacing w:val="-2"/>
          <w:sz w:val="24"/>
          <w:szCs w:val="24"/>
        </w:rPr>
        <w:t xml:space="preserve"> </w:t>
      </w:r>
      <w:r w:rsidRPr="00502CD8">
        <w:rPr>
          <w:sz w:val="24"/>
          <w:szCs w:val="24"/>
        </w:rPr>
        <w:t>в</w:t>
      </w:r>
      <w:r w:rsidRPr="00502CD8">
        <w:rPr>
          <w:spacing w:val="-2"/>
          <w:sz w:val="24"/>
          <w:szCs w:val="24"/>
        </w:rPr>
        <w:t xml:space="preserve"> </w:t>
      </w:r>
      <w:r w:rsidRPr="00502CD8">
        <w:rPr>
          <w:sz w:val="24"/>
          <w:szCs w:val="24"/>
        </w:rPr>
        <w:t>очереди</w:t>
      </w:r>
      <w:r w:rsidRPr="00502CD8">
        <w:rPr>
          <w:spacing w:val="-2"/>
          <w:sz w:val="24"/>
          <w:szCs w:val="24"/>
        </w:rPr>
        <w:t xml:space="preserve"> </w:t>
      </w:r>
      <w:r w:rsidRPr="00502CD8">
        <w:rPr>
          <w:sz w:val="24"/>
          <w:szCs w:val="24"/>
        </w:rPr>
        <w:t>не</w:t>
      </w:r>
      <w:r w:rsidRPr="00502CD8">
        <w:rPr>
          <w:spacing w:val="-2"/>
          <w:sz w:val="24"/>
          <w:szCs w:val="24"/>
        </w:rPr>
        <w:t xml:space="preserve"> </w:t>
      </w:r>
      <w:r w:rsidRPr="00502CD8">
        <w:rPr>
          <w:sz w:val="24"/>
          <w:szCs w:val="24"/>
        </w:rPr>
        <w:t>должен</w:t>
      </w:r>
      <w:r w:rsidRPr="00502CD8">
        <w:rPr>
          <w:spacing w:val="-2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превышать</w:t>
      </w:r>
      <w:r w:rsidRPr="00502CD8">
        <w:rPr>
          <w:spacing w:val="-2"/>
          <w:sz w:val="24"/>
          <w:szCs w:val="24"/>
        </w:rPr>
        <w:t xml:space="preserve"> </w:t>
      </w:r>
      <w:r w:rsidRPr="00502CD8">
        <w:rPr>
          <w:sz w:val="24"/>
          <w:szCs w:val="24"/>
        </w:rPr>
        <w:t>15 минут.</w:t>
      </w:r>
    </w:p>
    <w:p w:rsidR="008D19EB" w:rsidRPr="00502CD8" w:rsidRDefault="008D19EB" w:rsidP="008D19EB">
      <w:pPr>
        <w:pStyle w:val="a0"/>
        <w:spacing w:before="10"/>
        <w:ind w:left="142"/>
        <w:rPr>
          <w:sz w:val="24"/>
          <w:szCs w:val="24"/>
        </w:rPr>
      </w:pPr>
    </w:p>
    <w:p w:rsidR="008D19EB" w:rsidRPr="00502CD8" w:rsidRDefault="008D19EB" w:rsidP="00A41BB4">
      <w:pPr>
        <w:pStyle w:val="ad"/>
        <w:widowControl w:val="0"/>
        <w:numPr>
          <w:ilvl w:val="1"/>
          <w:numId w:val="18"/>
        </w:numPr>
        <w:tabs>
          <w:tab w:val="left" w:pos="1472"/>
        </w:tabs>
        <w:autoSpaceDE w:val="0"/>
        <w:autoSpaceDN w:val="0"/>
        <w:spacing w:before="2" w:after="0" w:line="240" w:lineRule="auto"/>
        <w:ind w:left="0" w:right="3" w:firstLine="709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Срок и порядок регистрации запроса заявителя о предоставлении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муниципальной</w:t>
      </w:r>
      <w:r w:rsidRPr="00502C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услуги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</w:t>
      </w:r>
      <w:r w:rsidRPr="00502C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услуги,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предоставляемой</w:t>
      </w:r>
      <w:r w:rsidRPr="00502C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организацией,</w:t>
      </w:r>
      <w:r w:rsidRPr="00502C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участвующей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в предоставлении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муниципальной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услуги,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в</w:t>
      </w:r>
      <w:r w:rsidRPr="00502C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том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числе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в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электронной</w:t>
      </w:r>
      <w:r w:rsidRPr="00502C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форме</w:t>
      </w:r>
    </w:p>
    <w:p w:rsidR="00F94782" w:rsidRPr="00502CD8" w:rsidRDefault="00F94782" w:rsidP="00F94782">
      <w:pPr>
        <w:pStyle w:val="ad"/>
        <w:widowControl w:val="0"/>
        <w:tabs>
          <w:tab w:val="left" w:pos="1472"/>
        </w:tabs>
        <w:autoSpaceDE w:val="0"/>
        <w:autoSpaceDN w:val="0"/>
        <w:spacing w:before="2" w:after="0" w:line="240" w:lineRule="auto"/>
        <w:ind w:left="709" w:right="3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8D19EB" w:rsidRPr="00502CD8" w:rsidRDefault="008D19EB" w:rsidP="00A41BB4">
      <w:pPr>
        <w:pStyle w:val="ad"/>
        <w:widowControl w:val="0"/>
        <w:numPr>
          <w:ilvl w:val="2"/>
          <w:numId w:val="18"/>
        </w:numPr>
        <w:tabs>
          <w:tab w:val="left" w:pos="1664"/>
          <w:tab w:val="left" w:pos="9356"/>
        </w:tabs>
        <w:autoSpaceDE w:val="0"/>
        <w:autoSpaceDN w:val="0"/>
        <w:spacing w:after="0" w:line="240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При</w:t>
      </w:r>
      <w:r w:rsidRPr="00502CD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личном</w:t>
      </w:r>
      <w:r w:rsidRPr="00502C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обращении</w:t>
      </w:r>
      <w:r w:rsidRPr="00502CD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заявителя</w:t>
      </w:r>
      <w:r w:rsidRPr="00502CD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в</w:t>
      </w:r>
      <w:r w:rsidRPr="00502CD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орган</w:t>
      </w:r>
      <w:r w:rsidRPr="00502CD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местного</w:t>
      </w:r>
      <w:r w:rsidRPr="00502CD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самоуправления</w:t>
      </w:r>
      <w:r w:rsidRPr="00502CD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с</w:t>
      </w:r>
      <w:r w:rsidRPr="00502C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заявлением о предоставлении муниципальной услуги регистрация указанного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заявления</w:t>
      </w:r>
      <w:r w:rsidRPr="00502C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осуществляется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в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день обращения</w:t>
      </w:r>
      <w:r w:rsidRPr="00502C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заявителя.</w:t>
      </w:r>
    </w:p>
    <w:p w:rsidR="008D19EB" w:rsidRPr="00502CD8" w:rsidRDefault="008D19EB" w:rsidP="00A41BB4">
      <w:pPr>
        <w:pStyle w:val="ad"/>
        <w:widowControl w:val="0"/>
        <w:numPr>
          <w:ilvl w:val="2"/>
          <w:numId w:val="18"/>
        </w:numPr>
        <w:tabs>
          <w:tab w:val="left" w:pos="1664"/>
          <w:tab w:val="left" w:pos="2981"/>
          <w:tab w:val="left" w:pos="3947"/>
          <w:tab w:val="left" w:pos="9356"/>
        </w:tabs>
        <w:autoSpaceDE w:val="0"/>
        <w:autoSpaceDN w:val="0"/>
        <w:spacing w:before="2" w:after="0" w:line="240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При личном обращении в МФЦ в день подачи заявления заявителю</w:t>
      </w:r>
      <w:r w:rsidRPr="00502C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выдается расписка из автоматизированной информационная система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многофункциональных центров предоставления государственных и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муниципальных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F94782" w:rsidRPr="00502CD8">
        <w:rPr>
          <w:rFonts w:ascii="Times New Roman" w:hAnsi="Times New Roman" w:cs="Times New Roman"/>
          <w:sz w:val="24"/>
          <w:szCs w:val="24"/>
        </w:rPr>
        <w:t>услуг (далее</w:t>
      </w:r>
      <w:r w:rsidR="00F94782" w:rsidRPr="00502CD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АИС МФЦ) с регистрационным номером,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подтверждающим, что заявление отправлено и датой подачи электронного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заявления.</w:t>
      </w:r>
    </w:p>
    <w:p w:rsidR="008D19EB" w:rsidRPr="00502CD8" w:rsidRDefault="008D19EB" w:rsidP="00A41BB4">
      <w:pPr>
        <w:pStyle w:val="ad"/>
        <w:widowControl w:val="0"/>
        <w:numPr>
          <w:ilvl w:val="2"/>
          <w:numId w:val="18"/>
        </w:numPr>
        <w:tabs>
          <w:tab w:val="left" w:pos="1664"/>
          <w:tab w:val="left" w:pos="9356"/>
        </w:tabs>
        <w:autoSpaceDE w:val="0"/>
        <w:autoSpaceDN w:val="0"/>
        <w:spacing w:after="0" w:line="240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При направлении заявления посредством Регионального портала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заявитель в день подачи заявления получает в личном кабинете Регионального</w:t>
      </w:r>
      <w:r w:rsidRPr="00502C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портала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по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электронной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почте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уведомление,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подтверждающее,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что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заявление</w:t>
      </w:r>
      <w:r w:rsidRPr="00502C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отправлено, в котором указываются регистрационный номер и дата подачи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заявления.</w:t>
      </w:r>
    </w:p>
    <w:p w:rsidR="008D19EB" w:rsidRPr="00502CD8" w:rsidRDefault="008D19EB" w:rsidP="008D19EB">
      <w:pPr>
        <w:pStyle w:val="a0"/>
        <w:tabs>
          <w:tab w:val="left" w:pos="9356"/>
        </w:tabs>
        <w:spacing w:before="9"/>
        <w:ind w:right="3" w:firstLine="709"/>
        <w:rPr>
          <w:sz w:val="24"/>
          <w:szCs w:val="24"/>
        </w:rPr>
      </w:pPr>
    </w:p>
    <w:p w:rsidR="008D19EB" w:rsidRPr="00502CD8" w:rsidRDefault="008D19EB" w:rsidP="00A41BB4">
      <w:pPr>
        <w:pStyle w:val="ad"/>
        <w:widowControl w:val="0"/>
        <w:numPr>
          <w:ilvl w:val="1"/>
          <w:numId w:val="18"/>
        </w:numPr>
        <w:tabs>
          <w:tab w:val="left" w:pos="1339"/>
          <w:tab w:val="left" w:pos="9214"/>
        </w:tabs>
        <w:autoSpaceDE w:val="0"/>
        <w:autoSpaceDN w:val="0"/>
        <w:spacing w:before="1" w:after="0" w:line="240" w:lineRule="auto"/>
        <w:ind w:left="0" w:right="3" w:firstLine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Требования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к</w:t>
      </w:r>
      <w:r w:rsidRPr="00502C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помещениям,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в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которых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предоставляется</w:t>
      </w:r>
      <w:r w:rsidRPr="00502C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муниципальная</w:t>
      </w:r>
      <w:r w:rsidRPr="00502C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услуга,</w:t>
      </w:r>
      <w:r w:rsidRPr="00502C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к</w:t>
      </w:r>
      <w:r w:rsidRPr="00502C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залу</w:t>
      </w:r>
      <w:r w:rsidRPr="00502C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ожидания,</w:t>
      </w:r>
      <w:r w:rsidRPr="00502C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местам</w:t>
      </w:r>
      <w:r w:rsidRPr="00502C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для</w:t>
      </w:r>
      <w:r w:rsidRPr="00502C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заполнения</w:t>
      </w:r>
      <w:r w:rsidRPr="00502C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запросов</w:t>
      </w:r>
      <w:r w:rsidRPr="00502C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</w:t>
      </w:r>
      <w:r w:rsidRPr="00502C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предоставлении муниципальной услуги, информационным стендам с образцами их заполнения и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перечнем</w:t>
      </w:r>
      <w:r w:rsidRPr="00502C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документов,</w:t>
      </w:r>
      <w:r w:rsidRPr="00502C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необходимых</w:t>
      </w:r>
      <w:r w:rsidRPr="00502C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lastRenderedPageBreak/>
        <w:t>для</w:t>
      </w:r>
      <w:r w:rsidRPr="00502C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предоставления</w:t>
      </w:r>
      <w:r w:rsidRPr="00502C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каждой</w:t>
      </w:r>
      <w:r w:rsidRPr="00502C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муниципальной</w:t>
      </w:r>
      <w:r w:rsidRPr="00502C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услуги, размещению и оформлению визуальной, текстовой и мультимедийной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информации</w:t>
      </w:r>
      <w:r w:rsidRPr="00502C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</w:t>
      </w:r>
      <w:r w:rsidRPr="00502C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порядке</w:t>
      </w:r>
      <w:r w:rsidRPr="00502C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предоставления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такой</w:t>
      </w:r>
      <w:r w:rsidRPr="00502C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услуги,</w:t>
      </w:r>
      <w:r w:rsidRPr="00502C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в</w:t>
      </w:r>
      <w:r w:rsidRPr="00502C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том</w:t>
      </w:r>
      <w:r w:rsidRPr="00502C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числе</w:t>
      </w:r>
      <w:r w:rsidRPr="00502C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к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обеспечению доступности для инвалидов указанных объектов в соответствии с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федеральным</w:t>
      </w:r>
      <w:r w:rsidRPr="00502CD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502CD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</w:t>
      </w:r>
      <w:r w:rsidRPr="00502CD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502CD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субъекта</w:t>
      </w:r>
      <w:r w:rsidRPr="00502CD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502C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</w:t>
      </w:r>
      <w:r w:rsidRPr="00502C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социальной</w:t>
      </w:r>
      <w:r w:rsidRPr="00502C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защите</w:t>
      </w:r>
      <w:r w:rsidRPr="00502C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инвалидов</w:t>
      </w:r>
    </w:p>
    <w:p w:rsidR="008D19EB" w:rsidRPr="00502CD8" w:rsidRDefault="008D19EB" w:rsidP="008D19EB">
      <w:pPr>
        <w:pStyle w:val="a0"/>
        <w:spacing w:before="10"/>
        <w:rPr>
          <w:sz w:val="24"/>
          <w:szCs w:val="24"/>
        </w:rPr>
      </w:pPr>
    </w:p>
    <w:p w:rsidR="008D19EB" w:rsidRPr="00502CD8" w:rsidRDefault="008D19EB" w:rsidP="00A41BB4">
      <w:pPr>
        <w:pStyle w:val="ad"/>
        <w:widowControl w:val="0"/>
        <w:numPr>
          <w:ilvl w:val="2"/>
          <w:numId w:val="18"/>
        </w:numPr>
        <w:tabs>
          <w:tab w:val="left" w:pos="1664"/>
        </w:tabs>
        <w:autoSpaceDE w:val="0"/>
        <w:autoSpaceDN w:val="0"/>
        <w:spacing w:after="0" w:line="240" w:lineRule="auto"/>
        <w:ind w:left="0" w:right="3" w:firstLine="708"/>
        <w:contextualSpacing w:val="0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зданиях и</w:t>
      </w:r>
      <w:r w:rsidRPr="00502CD8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помещениях, оборудованных противопожарной системой и системой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пожаротушения.</w:t>
      </w:r>
    </w:p>
    <w:p w:rsidR="008D19EB" w:rsidRPr="00502CD8" w:rsidRDefault="008D19EB" w:rsidP="00F770E0">
      <w:pPr>
        <w:pStyle w:val="a0"/>
        <w:spacing w:after="0"/>
        <w:ind w:right="3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Места приема заявителей оборудуются необходимой мебелью для</w:t>
      </w:r>
      <w:r w:rsidRPr="00502CD8">
        <w:rPr>
          <w:spacing w:val="-67"/>
          <w:sz w:val="24"/>
          <w:szCs w:val="24"/>
        </w:rPr>
        <w:t xml:space="preserve"> </w:t>
      </w:r>
      <w:r w:rsidRPr="00502CD8">
        <w:rPr>
          <w:sz w:val="24"/>
          <w:szCs w:val="24"/>
        </w:rPr>
        <w:t>оформления</w:t>
      </w:r>
      <w:r w:rsidRPr="00502CD8">
        <w:rPr>
          <w:spacing w:val="-2"/>
          <w:sz w:val="24"/>
          <w:szCs w:val="24"/>
        </w:rPr>
        <w:t xml:space="preserve"> </w:t>
      </w:r>
      <w:r w:rsidRPr="00502CD8">
        <w:rPr>
          <w:sz w:val="24"/>
          <w:szCs w:val="24"/>
        </w:rPr>
        <w:t>документов,</w:t>
      </w:r>
      <w:r w:rsidRPr="00502CD8">
        <w:rPr>
          <w:spacing w:val="-3"/>
          <w:sz w:val="24"/>
          <w:szCs w:val="24"/>
        </w:rPr>
        <w:t xml:space="preserve"> </w:t>
      </w:r>
      <w:r w:rsidRPr="00502CD8">
        <w:rPr>
          <w:sz w:val="24"/>
          <w:szCs w:val="24"/>
        </w:rPr>
        <w:t>информационными</w:t>
      </w:r>
      <w:r w:rsidRPr="00502CD8">
        <w:rPr>
          <w:spacing w:val="-1"/>
          <w:sz w:val="24"/>
          <w:szCs w:val="24"/>
        </w:rPr>
        <w:t xml:space="preserve"> </w:t>
      </w:r>
      <w:r w:rsidRPr="00502CD8">
        <w:rPr>
          <w:sz w:val="24"/>
          <w:szCs w:val="24"/>
        </w:rPr>
        <w:t>стендами.</w:t>
      </w:r>
    </w:p>
    <w:p w:rsidR="008D19EB" w:rsidRPr="00502CD8" w:rsidRDefault="008D19EB" w:rsidP="00F770E0">
      <w:pPr>
        <w:pStyle w:val="a0"/>
        <w:spacing w:after="0"/>
        <w:ind w:right="3" w:firstLine="708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Обеспечивается беспрепятственный доступ инвалидов к месту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предоставления муниципальной услуги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(удобный вход-выход в помещения и</w:t>
      </w:r>
      <w:r w:rsidRPr="00502CD8">
        <w:rPr>
          <w:spacing w:val="-67"/>
          <w:sz w:val="24"/>
          <w:szCs w:val="24"/>
        </w:rPr>
        <w:t xml:space="preserve"> </w:t>
      </w:r>
      <w:r w:rsidRPr="00502CD8">
        <w:rPr>
          <w:sz w:val="24"/>
          <w:szCs w:val="24"/>
        </w:rPr>
        <w:t>перемещение</w:t>
      </w:r>
      <w:r w:rsidRPr="00502CD8">
        <w:rPr>
          <w:spacing w:val="-1"/>
          <w:sz w:val="24"/>
          <w:szCs w:val="24"/>
        </w:rPr>
        <w:t xml:space="preserve"> </w:t>
      </w:r>
      <w:r w:rsidRPr="00502CD8">
        <w:rPr>
          <w:sz w:val="24"/>
          <w:szCs w:val="24"/>
        </w:rPr>
        <w:t>в их пределах).</w:t>
      </w:r>
    </w:p>
    <w:p w:rsidR="008D19EB" w:rsidRPr="00502CD8" w:rsidRDefault="00F770E0" w:rsidP="00F770E0">
      <w:pPr>
        <w:pStyle w:val="a0"/>
        <w:tabs>
          <w:tab w:val="left" w:pos="3807"/>
        </w:tabs>
        <w:spacing w:after="0"/>
        <w:ind w:right="3"/>
        <w:jc w:val="both"/>
        <w:rPr>
          <w:sz w:val="24"/>
          <w:szCs w:val="24"/>
        </w:rPr>
      </w:pPr>
      <w:r w:rsidRPr="00502CD8">
        <w:rPr>
          <w:sz w:val="24"/>
          <w:szCs w:val="24"/>
        </w:rPr>
        <w:t xml:space="preserve">           </w:t>
      </w:r>
      <w:r w:rsidR="008D19EB" w:rsidRPr="00502CD8">
        <w:rPr>
          <w:sz w:val="24"/>
          <w:szCs w:val="24"/>
        </w:rPr>
        <w:t>Визуальная,</w:t>
      </w:r>
      <w:r w:rsidR="008D19EB" w:rsidRPr="00502CD8">
        <w:rPr>
          <w:spacing w:val="-3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текстовая</w:t>
      </w:r>
      <w:r w:rsidR="008D19EB" w:rsidRPr="00502CD8">
        <w:rPr>
          <w:sz w:val="24"/>
          <w:szCs w:val="24"/>
        </w:rPr>
        <w:tab/>
        <w:t>и мультимедийная информация о порядке</w:t>
      </w:r>
      <w:r w:rsidR="008D19EB" w:rsidRPr="00502CD8">
        <w:rPr>
          <w:spacing w:val="1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предоставления муниципальной услуги размещается в удобных для заявителей</w:t>
      </w:r>
      <w:r w:rsidR="008D19EB" w:rsidRPr="00502CD8">
        <w:rPr>
          <w:spacing w:val="-67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местах,</w:t>
      </w:r>
      <w:r w:rsidR="008D19EB" w:rsidRPr="00502CD8">
        <w:rPr>
          <w:spacing w:val="-2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в</w:t>
      </w:r>
      <w:r w:rsidR="008D19EB" w:rsidRPr="00502CD8">
        <w:rPr>
          <w:spacing w:val="-1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том</w:t>
      </w:r>
      <w:r w:rsidR="008D19EB" w:rsidRPr="00502CD8">
        <w:rPr>
          <w:spacing w:val="-3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числе</w:t>
      </w:r>
      <w:r w:rsidR="008D19EB" w:rsidRPr="00502CD8">
        <w:rPr>
          <w:spacing w:val="-2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с</w:t>
      </w:r>
      <w:r w:rsidR="008D19EB" w:rsidRPr="00502CD8">
        <w:rPr>
          <w:spacing w:val="-3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учетом</w:t>
      </w:r>
      <w:r w:rsidR="008D19EB" w:rsidRPr="00502CD8">
        <w:rPr>
          <w:spacing w:val="-2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ограниченных</w:t>
      </w:r>
      <w:r w:rsidR="008D19EB" w:rsidRPr="00502CD8">
        <w:rPr>
          <w:spacing w:val="-2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возможностей</w:t>
      </w:r>
      <w:r w:rsidR="008D19EB" w:rsidRPr="00502CD8">
        <w:rPr>
          <w:spacing w:val="-1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инвалидов.</w:t>
      </w:r>
    </w:p>
    <w:p w:rsidR="008D19EB" w:rsidRPr="00502CD8" w:rsidRDefault="008D19EB" w:rsidP="00A41BB4">
      <w:pPr>
        <w:pStyle w:val="ad"/>
        <w:widowControl w:val="0"/>
        <w:numPr>
          <w:ilvl w:val="2"/>
          <w:numId w:val="18"/>
        </w:numPr>
        <w:tabs>
          <w:tab w:val="left" w:pos="1664"/>
        </w:tabs>
        <w:autoSpaceDE w:val="0"/>
        <w:autoSpaceDN w:val="0"/>
        <w:spacing w:before="94" w:after="0" w:line="240" w:lineRule="auto"/>
        <w:ind w:left="0" w:right="3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о</w:t>
      </w:r>
      <w:r w:rsidRPr="00502C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социальной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защите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инвалидов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в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целях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беспрепятственного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доступа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к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месту</w:t>
      </w:r>
      <w:r w:rsidRPr="00502CD8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предоставления</w:t>
      </w:r>
      <w:r w:rsidRPr="00502C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муниципальной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услуги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обеспечивается:</w:t>
      </w:r>
    </w:p>
    <w:p w:rsidR="008D19EB" w:rsidRPr="00502CD8" w:rsidRDefault="008D19EB" w:rsidP="00A41BB4">
      <w:pPr>
        <w:pStyle w:val="ad"/>
        <w:widowControl w:val="0"/>
        <w:numPr>
          <w:ilvl w:val="0"/>
          <w:numId w:val="7"/>
        </w:numPr>
        <w:tabs>
          <w:tab w:val="left" w:pos="1126"/>
        </w:tabs>
        <w:autoSpaceDE w:val="0"/>
        <w:autoSpaceDN w:val="0"/>
        <w:spacing w:after="0" w:line="240" w:lineRule="auto"/>
        <w:ind w:left="0" w:right="3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возможность посадки в транспортное средство и высадки из него, в том</w:t>
      </w:r>
      <w:r w:rsidRPr="00502C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числе</w:t>
      </w:r>
      <w:r w:rsidRPr="00502C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с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использованием кресла-коляски;</w:t>
      </w:r>
    </w:p>
    <w:p w:rsidR="008D19EB" w:rsidRPr="00502CD8" w:rsidRDefault="008D19EB" w:rsidP="00A41BB4">
      <w:pPr>
        <w:pStyle w:val="ad"/>
        <w:widowControl w:val="0"/>
        <w:numPr>
          <w:ilvl w:val="0"/>
          <w:numId w:val="7"/>
        </w:numPr>
        <w:tabs>
          <w:tab w:val="left" w:pos="1126"/>
        </w:tabs>
        <w:autoSpaceDE w:val="0"/>
        <w:autoSpaceDN w:val="0"/>
        <w:spacing w:after="0" w:line="240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сопровождение</w:t>
      </w:r>
      <w:r w:rsidRPr="00502CD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инвалидов,</w:t>
      </w:r>
      <w:r w:rsidRPr="00502CD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имеющих</w:t>
      </w:r>
      <w:r w:rsidRPr="00502C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стойкие</w:t>
      </w:r>
      <w:r w:rsidRPr="00502C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расстройства</w:t>
      </w:r>
      <w:r w:rsidRPr="00502CD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функции</w:t>
      </w:r>
      <w:r w:rsidRPr="00502C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зрения</w:t>
      </w:r>
      <w:r w:rsidRPr="00502C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самостоятельного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передвижения,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оказание</w:t>
      </w:r>
      <w:r w:rsidRPr="00502C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им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помощи;</w:t>
      </w:r>
    </w:p>
    <w:p w:rsidR="008D19EB" w:rsidRPr="00502CD8" w:rsidRDefault="008D19EB" w:rsidP="00A41BB4">
      <w:pPr>
        <w:pStyle w:val="ad"/>
        <w:widowControl w:val="0"/>
        <w:numPr>
          <w:ilvl w:val="0"/>
          <w:numId w:val="7"/>
        </w:numPr>
        <w:tabs>
          <w:tab w:val="left" w:pos="1126"/>
          <w:tab w:val="left" w:pos="6076"/>
          <w:tab w:val="left" w:pos="6467"/>
          <w:tab w:val="left" w:pos="7930"/>
        </w:tabs>
        <w:autoSpaceDE w:val="0"/>
        <w:autoSpaceDN w:val="0"/>
        <w:spacing w:after="0" w:line="240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надлежащее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размещение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оборудования</w:t>
      </w:r>
      <w:r w:rsidRPr="00502CD8">
        <w:rPr>
          <w:rFonts w:ascii="Times New Roman" w:hAnsi="Times New Roman" w:cs="Times New Roman"/>
          <w:sz w:val="24"/>
          <w:szCs w:val="24"/>
        </w:rPr>
        <w:tab/>
        <w:t>и</w:t>
      </w:r>
      <w:r w:rsidRPr="00502CD8">
        <w:rPr>
          <w:rFonts w:ascii="Times New Roman" w:hAnsi="Times New Roman" w:cs="Times New Roman"/>
          <w:sz w:val="24"/>
          <w:szCs w:val="24"/>
        </w:rPr>
        <w:tab/>
        <w:t>носителей</w:t>
      </w:r>
      <w:r w:rsidRPr="00502CD8">
        <w:rPr>
          <w:rFonts w:ascii="Times New Roman" w:hAnsi="Times New Roman" w:cs="Times New Roman"/>
          <w:sz w:val="24"/>
          <w:szCs w:val="24"/>
        </w:rPr>
        <w:tab/>
        <w:t>информации,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необходимых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для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обеспечения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беспрепятственного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доступа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инвалидов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к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услугам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с</w:t>
      </w:r>
      <w:r w:rsidRPr="00502C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учетом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ограничений их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жизнедеятельности;</w:t>
      </w:r>
    </w:p>
    <w:p w:rsidR="008D19EB" w:rsidRPr="00502CD8" w:rsidRDefault="008D19EB" w:rsidP="00A41BB4">
      <w:pPr>
        <w:pStyle w:val="ad"/>
        <w:widowControl w:val="0"/>
        <w:numPr>
          <w:ilvl w:val="0"/>
          <w:numId w:val="7"/>
        </w:numPr>
        <w:tabs>
          <w:tab w:val="left" w:pos="1126"/>
        </w:tabs>
        <w:autoSpaceDE w:val="0"/>
        <w:autoSpaceDN w:val="0"/>
        <w:spacing w:before="1" w:after="0" w:line="240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дублирование необходимой для инвалидов звуковой и зрительной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информации, а также надписей, знаков и иной текстовой и графической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информации</w:t>
      </w:r>
      <w:r w:rsidRPr="00502C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знаками,</w:t>
      </w:r>
      <w:r w:rsidRPr="00502C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выполненными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рельефно-точечным</w:t>
      </w:r>
      <w:r w:rsidRPr="00502CD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шрифтом</w:t>
      </w:r>
      <w:r w:rsidRPr="00502C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Брайля;</w:t>
      </w:r>
    </w:p>
    <w:p w:rsidR="008D19EB" w:rsidRPr="00502CD8" w:rsidRDefault="008D19EB" w:rsidP="00A41BB4">
      <w:pPr>
        <w:pStyle w:val="ad"/>
        <w:widowControl w:val="0"/>
        <w:numPr>
          <w:ilvl w:val="0"/>
          <w:numId w:val="7"/>
        </w:numPr>
        <w:tabs>
          <w:tab w:val="left" w:pos="1126"/>
        </w:tabs>
        <w:autoSpaceDE w:val="0"/>
        <w:autoSpaceDN w:val="0"/>
        <w:spacing w:after="0" w:line="320" w:lineRule="exact"/>
        <w:ind w:left="0" w:right="3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допуск</w:t>
      </w:r>
      <w:r w:rsidRPr="00502CD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502CD8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502CD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</w:t>
      </w:r>
      <w:r w:rsidRPr="00502CD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502CD8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502CD8">
        <w:rPr>
          <w:rFonts w:ascii="Times New Roman" w:hAnsi="Times New Roman" w:cs="Times New Roman"/>
          <w:sz w:val="24"/>
          <w:szCs w:val="24"/>
        </w:rPr>
        <w:t>;</w:t>
      </w:r>
    </w:p>
    <w:p w:rsidR="008D19EB" w:rsidRPr="00502CD8" w:rsidRDefault="008D19EB" w:rsidP="00A41BB4">
      <w:pPr>
        <w:pStyle w:val="ad"/>
        <w:widowControl w:val="0"/>
        <w:numPr>
          <w:ilvl w:val="0"/>
          <w:numId w:val="7"/>
        </w:numPr>
        <w:tabs>
          <w:tab w:val="left" w:pos="1126"/>
        </w:tabs>
        <w:autoSpaceDE w:val="0"/>
        <w:autoSpaceDN w:val="0"/>
        <w:spacing w:after="0" w:line="240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допуск собаки-проводника при наличии документа, подтверждающего ее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специальное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обучение</w:t>
      </w:r>
      <w:r w:rsidRPr="00502C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</w:t>
      </w:r>
      <w:r w:rsidRPr="00502C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выдаваемого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по</w:t>
      </w:r>
      <w:r w:rsidRPr="00502C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форме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</w:t>
      </w:r>
      <w:r w:rsidRPr="00502C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в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порядке,</w:t>
      </w:r>
      <w:r w:rsidRPr="00502C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которые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установлены</w:t>
      </w:r>
      <w:r w:rsidRPr="00502C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приказом Министерства труда и социальной защиты Российской Федерации от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22.06.2015 №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386н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«Об утверждении формы документа, подтверждающего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специальное</w:t>
      </w:r>
      <w:r w:rsidRPr="00502C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обучение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собаки-проводника,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порядка</w:t>
      </w:r>
      <w:r w:rsidRPr="00502C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его</w:t>
      </w:r>
      <w:r w:rsidRPr="00502C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выдачи».</w:t>
      </w:r>
    </w:p>
    <w:p w:rsidR="008D19EB" w:rsidRPr="00502CD8" w:rsidRDefault="008D19EB" w:rsidP="0007648F">
      <w:pPr>
        <w:pStyle w:val="a0"/>
        <w:spacing w:after="0"/>
        <w:ind w:right="3"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Требования в части обеспечения доступности для инвалидов объектов, в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которых осуществляется предоставление муниципальной услуги, и средств,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используемых при предоставлении муниципальной услуги, которые указаны в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подпунктах</w:t>
      </w:r>
      <w:r w:rsidRPr="00502CD8">
        <w:rPr>
          <w:spacing w:val="10"/>
          <w:sz w:val="24"/>
          <w:szCs w:val="24"/>
        </w:rPr>
        <w:t xml:space="preserve"> </w:t>
      </w:r>
      <w:r w:rsidRPr="00502CD8">
        <w:rPr>
          <w:sz w:val="24"/>
          <w:szCs w:val="24"/>
        </w:rPr>
        <w:t>1</w:t>
      </w:r>
      <w:r w:rsidRPr="00502CD8">
        <w:rPr>
          <w:spacing w:val="14"/>
          <w:sz w:val="24"/>
          <w:szCs w:val="24"/>
        </w:rPr>
        <w:t xml:space="preserve"> </w:t>
      </w:r>
      <w:r w:rsidRPr="00502CD8">
        <w:rPr>
          <w:sz w:val="24"/>
          <w:szCs w:val="24"/>
        </w:rPr>
        <w:t>–</w:t>
      </w:r>
      <w:r w:rsidRPr="00502CD8">
        <w:rPr>
          <w:spacing w:val="10"/>
          <w:sz w:val="24"/>
          <w:szCs w:val="24"/>
        </w:rPr>
        <w:t xml:space="preserve"> </w:t>
      </w:r>
      <w:r w:rsidRPr="00502CD8">
        <w:rPr>
          <w:sz w:val="24"/>
          <w:szCs w:val="24"/>
        </w:rPr>
        <w:t>4</w:t>
      </w:r>
      <w:r w:rsidRPr="00502CD8">
        <w:rPr>
          <w:spacing w:val="-1"/>
          <w:sz w:val="24"/>
          <w:szCs w:val="24"/>
        </w:rPr>
        <w:t xml:space="preserve"> </w:t>
      </w:r>
      <w:r w:rsidRPr="00502CD8">
        <w:rPr>
          <w:sz w:val="24"/>
          <w:szCs w:val="24"/>
        </w:rPr>
        <w:t>настоящего</w:t>
      </w:r>
      <w:r w:rsidRPr="00502CD8">
        <w:rPr>
          <w:spacing w:val="-2"/>
          <w:sz w:val="24"/>
          <w:szCs w:val="24"/>
        </w:rPr>
        <w:t xml:space="preserve"> </w:t>
      </w:r>
      <w:r w:rsidRPr="00502CD8">
        <w:rPr>
          <w:sz w:val="24"/>
          <w:szCs w:val="24"/>
        </w:rPr>
        <w:t>пункта,</w:t>
      </w:r>
      <w:r w:rsidRPr="00502CD8">
        <w:rPr>
          <w:spacing w:val="-5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применяются</w:t>
      </w:r>
      <w:r w:rsidRPr="00502CD8">
        <w:rPr>
          <w:spacing w:val="-3"/>
          <w:sz w:val="24"/>
          <w:szCs w:val="24"/>
        </w:rPr>
        <w:t xml:space="preserve"> </w:t>
      </w:r>
      <w:r w:rsidRPr="00502CD8">
        <w:rPr>
          <w:sz w:val="24"/>
          <w:szCs w:val="24"/>
        </w:rPr>
        <w:t>к</w:t>
      </w:r>
      <w:r w:rsidRPr="00502CD8">
        <w:rPr>
          <w:spacing w:val="-2"/>
          <w:sz w:val="24"/>
          <w:szCs w:val="24"/>
        </w:rPr>
        <w:t xml:space="preserve"> </w:t>
      </w:r>
      <w:r w:rsidRPr="00502CD8">
        <w:rPr>
          <w:sz w:val="24"/>
          <w:szCs w:val="24"/>
        </w:rPr>
        <w:t>объектам</w:t>
      </w:r>
      <w:r w:rsidRPr="00502CD8">
        <w:rPr>
          <w:spacing w:val="-3"/>
          <w:sz w:val="24"/>
          <w:szCs w:val="24"/>
        </w:rPr>
        <w:t xml:space="preserve"> </w:t>
      </w:r>
      <w:r w:rsidRPr="00502CD8">
        <w:rPr>
          <w:sz w:val="24"/>
          <w:szCs w:val="24"/>
        </w:rPr>
        <w:t>и</w:t>
      </w:r>
      <w:r w:rsidRPr="00502CD8">
        <w:rPr>
          <w:spacing w:val="-2"/>
          <w:sz w:val="24"/>
          <w:szCs w:val="24"/>
        </w:rPr>
        <w:t xml:space="preserve"> </w:t>
      </w:r>
      <w:r w:rsidRPr="00502CD8">
        <w:rPr>
          <w:sz w:val="24"/>
          <w:szCs w:val="24"/>
        </w:rPr>
        <w:t>средствам,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введенным</w:t>
      </w:r>
      <w:r w:rsidRPr="00502CD8">
        <w:rPr>
          <w:spacing w:val="-7"/>
          <w:sz w:val="24"/>
          <w:szCs w:val="24"/>
        </w:rPr>
        <w:t xml:space="preserve"> </w:t>
      </w:r>
      <w:r w:rsidRPr="00502CD8">
        <w:rPr>
          <w:sz w:val="24"/>
          <w:szCs w:val="24"/>
        </w:rPr>
        <w:t>в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эксплуатацию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или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прошедшим</w:t>
      </w:r>
      <w:r w:rsidRPr="00502CD8">
        <w:rPr>
          <w:spacing w:val="-5"/>
          <w:sz w:val="24"/>
          <w:szCs w:val="24"/>
        </w:rPr>
        <w:t xml:space="preserve"> </w:t>
      </w:r>
      <w:r w:rsidRPr="00502CD8">
        <w:rPr>
          <w:sz w:val="24"/>
          <w:szCs w:val="24"/>
        </w:rPr>
        <w:t>модернизацию,</w:t>
      </w:r>
      <w:r w:rsidRPr="00502CD8">
        <w:rPr>
          <w:spacing w:val="-9"/>
          <w:sz w:val="24"/>
          <w:szCs w:val="24"/>
        </w:rPr>
        <w:t xml:space="preserve"> </w:t>
      </w:r>
      <w:r w:rsidRPr="00502CD8">
        <w:rPr>
          <w:sz w:val="24"/>
          <w:szCs w:val="24"/>
        </w:rPr>
        <w:t>реконструкцию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после</w:t>
      </w:r>
      <w:r w:rsidRPr="00502CD8">
        <w:rPr>
          <w:spacing w:val="-67"/>
          <w:sz w:val="24"/>
          <w:szCs w:val="24"/>
        </w:rPr>
        <w:t xml:space="preserve"> </w:t>
      </w:r>
      <w:r w:rsidRPr="00502CD8">
        <w:rPr>
          <w:sz w:val="24"/>
          <w:szCs w:val="24"/>
        </w:rPr>
        <w:t>1 июля</w:t>
      </w:r>
      <w:r w:rsidRPr="00502CD8">
        <w:rPr>
          <w:spacing w:val="-1"/>
          <w:sz w:val="24"/>
          <w:szCs w:val="24"/>
        </w:rPr>
        <w:t xml:space="preserve"> </w:t>
      </w:r>
      <w:r w:rsidRPr="00502CD8">
        <w:rPr>
          <w:sz w:val="24"/>
          <w:szCs w:val="24"/>
        </w:rPr>
        <w:t>2016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года.</w:t>
      </w:r>
    </w:p>
    <w:p w:rsidR="008D19EB" w:rsidRPr="00502CD8" w:rsidRDefault="008D19EB" w:rsidP="00A41BB4">
      <w:pPr>
        <w:pStyle w:val="ad"/>
        <w:widowControl w:val="0"/>
        <w:numPr>
          <w:ilvl w:val="1"/>
          <w:numId w:val="18"/>
        </w:numPr>
        <w:autoSpaceDE w:val="0"/>
        <w:autoSpaceDN w:val="0"/>
        <w:spacing w:after="0" w:line="240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Показатели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доступности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качества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муниципальной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услуги</w:t>
      </w:r>
    </w:p>
    <w:p w:rsidR="008D19EB" w:rsidRPr="00502CD8" w:rsidRDefault="008D19EB" w:rsidP="0007648F">
      <w:pPr>
        <w:tabs>
          <w:tab w:val="left" w:pos="1664"/>
        </w:tabs>
        <w:ind w:right="3"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2.15.1. Показателями</w:t>
      </w:r>
      <w:r w:rsidRPr="00502CD8">
        <w:rPr>
          <w:spacing w:val="-12"/>
          <w:sz w:val="24"/>
          <w:szCs w:val="24"/>
        </w:rPr>
        <w:t xml:space="preserve"> </w:t>
      </w:r>
      <w:r w:rsidRPr="00502CD8">
        <w:rPr>
          <w:sz w:val="24"/>
          <w:szCs w:val="24"/>
        </w:rPr>
        <w:t>доступности</w:t>
      </w:r>
      <w:r w:rsidRPr="00502CD8">
        <w:rPr>
          <w:spacing w:val="-12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предоставления</w:t>
      </w:r>
      <w:r w:rsidRPr="00502CD8">
        <w:rPr>
          <w:spacing w:val="-11"/>
          <w:sz w:val="24"/>
          <w:szCs w:val="24"/>
        </w:rPr>
        <w:t xml:space="preserve"> </w:t>
      </w:r>
      <w:r w:rsidRPr="00502CD8">
        <w:rPr>
          <w:sz w:val="24"/>
          <w:szCs w:val="24"/>
        </w:rPr>
        <w:t>муниципальной</w:t>
      </w:r>
      <w:r w:rsidRPr="00502CD8">
        <w:rPr>
          <w:spacing w:val="-11"/>
          <w:sz w:val="24"/>
          <w:szCs w:val="24"/>
        </w:rPr>
        <w:t xml:space="preserve"> </w:t>
      </w:r>
      <w:r w:rsidRPr="00502CD8">
        <w:rPr>
          <w:sz w:val="24"/>
          <w:szCs w:val="24"/>
        </w:rPr>
        <w:t>услуги</w:t>
      </w:r>
      <w:r w:rsidRPr="00502CD8">
        <w:rPr>
          <w:spacing w:val="-67"/>
          <w:sz w:val="24"/>
          <w:szCs w:val="24"/>
        </w:rPr>
        <w:t xml:space="preserve"> </w:t>
      </w:r>
      <w:r w:rsidRPr="00502CD8">
        <w:rPr>
          <w:sz w:val="24"/>
          <w:szCs w:val="24"/>
        </w:rPr>
        <w:t>являются:</w:t>
      </w:r>
    </w:p>
    <w:p w:rsidR="008D19EB" w:rsidRPr="00502CD8" w:rsidRDefault="008D19EB" w:rsidP="0007648F">
      <w:pPr>
        <w:pStyle w:val="a0"/>
        <w:spacing w:after="0"/>
        <w:ind w:right="3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расположенность помещения, в котором ведется прием, выдача документов</w:t>
      </w:r>
      <w:r w:rsidRPr="00502CD8">
        <w:rPr>
          <w:spacing w:val="-67"/>
          <w:sz w:val="24"/>
          <w:szCs w:val="24"/>
        </w:rPr>
        <w:t xml:space="preserve"> </w:t>
      </w:r>
      <w:r w:rsidRPr="00502CD8">
        <w:rPr>
          <w:sz w:val="24"/>
          <w:szCs w:val="24"/>
        </w:rPr>
        <w:t>в</w:t>
      </w:r>
      <w:r w:rsidRPr="00502CD8">
        <w:rPr>
          <w:spacing w:val="-1"/>
          <w:sz w:val="24"/>
          <w:szCs w:val="24"/>
        </w:rPr>
        <w:t xml:space="preserve"> </w:t>
      </w:r>
      <w:r w:rsidRPr="00502CD8">
        <w:rPr>
          <w:sz w:val="24"/>
          <w:szCs w:val="24"/>
        </w:rPr>
        <w:t>зоне</w:t>
      </w:r>
      <w:r w:rsidRPr="00502CD8">
        <w:rPr>
          <w:spacing w:val="-1"/>
          <w:sz w:val="24"/>
          <w:szCs w:val="24"/>
        </w:rPr>
        <w:t xml:space="preserve"> </w:t>
      </w:r>
      <w:r w:rsidRPr="00502CD8">
        <w:rPr>
          <w:sz w:val="24"/>
          <w:szCs w:val="24"/>
        </w:rPr>
        <w:t>доступности общественного</w:t>
      </w:r>
      <w:r w:rsidRPr="00502CD8">
        <w:rPr>
          <w:spacing w:val="-1"/>
          <w:sz w:val="24"/>
          <w:szCs w:val="24"/>
        </w:rPr>
        <w:t xml:space="preserve"> </w:t>
      </w:r>
      <w:r w:rsidRPr="00502CD8">
        <w:rPr>
          <w:sz w:val="24"/>
          <w:szCs w:val="24"/>
        </w:rPr>
        <w:t>транспорта;</w:t>
      </w:r>
    </w:p>
    <w:p w:rsidR="008D19EB" w:rsidRPr="00502CD8" w:rsidRDefault="0007648F" w:rsidP="0007648F">
      <w:pPr>
        <w:pStyle w:val="a0"/>
        <w:spacing w:after="0"/>
        <w:ind w:right="3"/>
        <w:jc w:val="both"/>
        <w:rPr>
          <w:sz w:val="24"/>
          <w:szCs w:val="24"/>
        </w:rPr>
      </w:pPr>
      <w:r w:rsidRPr="00502CD8">
        <w:rPr>
          <w:sz w:val="24"/>
          <w:szCs w:val="24"/>
        </w:rPr>
        <w:t xml:space="preserve">           </w:t>
      </w:r>
      <w:r w:rsidR="008D19EB" w:rsidRPr="00502CD8">
        <w:rPr>
          <w:sz w:val="24"/>
          <w:szCs w:val="24"/>
        </w:rPr>
        <w:t>наличие необходимого количества специалистов, а также помещений, в</w:t>
      </w:r>
      <w:r w:rsidR="008D19EB" w:rsidRPr="00502CD8">
        <w:rPr>
          <w:spacing w:val="-68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которых</w:t>
      </w:r>
      <w:r w:rsidR="008D19EB" w:rsidRPr="00502CD8">
        <w:rPr>
          <w:spacing w:val="-1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осуществляется</w:t>
      </w:r>
      <w:r w:rsidR="008D19EB" w:rsidRPr="00502CD8">
        <w:rPr>
          <w:spacing w:val="-2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прием документов</w:t>
      </w:r>
      <w:r w:rsidR="008D19EB" w:rsidRPr="00502CD8">
        <w:rPr>
          <w:spacing w:val="-1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от заявителей;</w:t>
      </w:r>
    </w:p>
    <w:p w:rsidR="008D19EB" w:rsidRPr="00502CD8" w:rsidRDefault="0007648F" w:rsidP="008D19EB">
      <w:pPr>
        <w:pStyle w:val="a0"/>
        <w:ind w:right="3"/>
        <w:jc w:val="both"/>
        <w:rPr>
          <w:sz w:val="24"/>
          <w:szCs w:val="24"/>
        </w:rPr>
      </w:pPr>
      <w:r w:rsidRPr="00502CD8">
        <w:rPr>
          <w:sz w:val="24"/>
          <w:szCs w:val="24"/>
        </w:rPr>
        <w:t xml:space="preserve">          </w:t>
      </w:r>
      <w:r w:rsidR="008D19EB" w:rsidRPr="00502CD8">
        <w:rPr>
          <w:sz w:val="24"/>
          <w:szCs w:val="24"/>
        </w:rPr>
        <w:t>наличие исчерпывающей информации о способах, порядке и сроках</w:t>
      </w:r>
      <w:r w:rsidR="008D19EB" w:rsidRPr="00502CD8">
        <w:rPr>
          <w:spacing w:val="-67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предоставления муниципальной услуги на информационных стендах,</w:t>
      </w:r>
      <w:r w:rsidR="008D19EB" w:rsidRPr="00502CD8">
        <w:rPr>
          <w:spacing w:val="1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официальном</w:t>
      </w:r>
      <w:r w:rsidR="008D19EB" w:rsidRPr="00502CD8">
        <w:rPr>
          <w:spacing w:val="-7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сайте</w:t>
      </w:r>
      <w:r w:rsidR="008D19EB" w:rsidRPr="00502CD8">
        <w:rPr>
          <w:spacing w:val="-6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органа</w:t>
      </w:r>
      <w:r w:rsidR="008D19EB" w:rsidRPr="00502CD8">
        <w:rPr>
          <w:spacing w:val="-7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местного</w:t>
      </w:r>
      <w:r w:rsidR="008D19EB" w:rsidRPr="00502CD8">
        <w:rPr>
          <w:spacing w:val="-5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самоуправления,</w:t>
      </w:r>
      <w:r w:rsidR="008D19EB" w:rsidRPr="00502CD8">
        <w:rPr>
          <w:spacing w:val="-6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на</w:t>
      </w:r>
      <w:r w:rsidR="008D19EB" w:rsidRPr="00502CD8">
        <w:rPr>
          <w:spacing w:val="-5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Едином</w:t>
      </w:r>
      <w:r w:rsidR="008D19EB" w:rsidRPr="00502CD8">
        <w:rPr>
          <w:spacing w:val="-7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портале,</w:t>
      </w:r>
      <w:r w:rsidR="008D19EB" w:rsidRPr="00502CD8">
        <w:rPr>
          <w:spacing w:val="-67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Региональном</w:t>
      </w:r>
      <w:r w:rsidR="008D19EB" w:rsidRPr="00502CD8">
        <w:rPr>
          <w:spacing w:val="-2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портале;</w:t>
      </w:r>
    </w:p>
    <w:p w:rsidR="008D19EB" w:rsidRPr="00502CD8" w:rsidRDefault="008D19EB" w:rsidP="008D19EB">
      <w:pPr>
        <w:pStyle w:val="a0"/>
        <w:ind w:right="3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оказание помощи инвалидам в преодолении барьеров, мешающих получению</w:t>
      </w:r>
      <w:r w:rsidRPr="00502CD8">
        <w:rPr>
          <w:spacing w:val="-67"/>
          <w:sz w:val="24"/>
          <w:szCs w:val="24"/>
        </w:rPr>
        <w:t xml:space="preserve"> </w:t>
      </w:r>
      <w:r w:rsidRPr="00502CD8">
        <w:rPr>
          <w:sz w:val="24"/>
          <w:szCs w:val="24"/>
        </w:rPr>
        <w:t>ими</w:t>
      </w:r>
      <w:r w:rsidRPr="00502CD8">
        <w:rPr>
          <w:spacing w:val="-1"/>
          <w:sz w:val="24"/>
          <w:szCs w:val="24"/>
        </w:rPr>
        <w:t xml:space="preserve"> </w:t>
      </w:r>
      <w:r w:rsidRPr="00502CD8">
        <w:rPr>
          <w:sz w:val="24"/>
          <w:szCs w:val="24"/>
        </w:rPr>
        <w:t>услуг наравне с</w:t>
      </w:r>
      <w:r w:rsidRPr="00502CD8">
        <w:rPr>
          <w:spacing w:val="-1"/>
          <w:sz w:val="24"/>
          <w:szCs w:val="24"/>
        </w:rPr>
        <w:t xml:space="preserve"> </w:t>
      </w:r>
      <w:r w:rsidRPr="00502CD8">
        <w:rPr>
          <w:sz w:val="24"/>
          <w:szCs w:val="24"/>
        </w:rPr>
        <w:t>другими</w:t>
      </w:r>
      <w:r w:rsidRPr="00502CD8">
        <w:rPr>
          <w:spacing w:val="-2"/>
          <w:sz w:val="24"/>
          <w:szCs w:val="24"/>
        </w:rPr>
        <w:t xml:space="preserve"> </w:t>
      </w:r>
      <w:r w:rsidRPr="00502CD8">
        <w:rPr>
          <w:sz w:val="24"/>
          <w:szCs w:val="24"/>
        </w:rPr>
        <w:t>лицами.</w:t>
      </w:r>
    </w:p>
    <w:p w:rsidR="008D19EB" w:rsidRPr="00502CD8" w:rsidRDefault="008D19EB" w:rsidP="00A41BB4">
      <w:pPr>
        <w:pStyle w:val="ad"/>
        <w:widowControl w:val="0"/>
        <w:numPr>
          <w:ilvl w:val="2"/>
          <w:numId w:val="27"/>
        </w:numPr>
        <w:tabs>
          <w:tab w:val="left" w:pos="851"/>
        </w:tabs>
        <w:autoSpaceDE w:val="0"/>
        <w:autoSpaceDN w:val="0"/>
        <w:spacing w:after="0" w:line="240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Показателями</w:t>
      </w:r>
      <w:r w:rsidRPr="00502CD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качества</w:t>
      </w:r>
      <w:r w:rsidRPr="00502CD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предоставления</w:t>
      </w:r>
      <w:r w:rsidRPr="00502CD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муниципальной</w:t>
      </w:r>
      <w:r w:rsidRPr="00502CD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 xml:space="preserve">услуги  </w:t>
      </w:r>
      <w:r w:rsidRPr="00502C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являются:</w:t>
      </w:r>
    </w:p>
    <w:p w:rsidR="008D19EB" w:rsidRPr="00502CD8" w:rsidRDefault="008D19EB" w:rsidP="00A41BB4">
      <w:pPr>
        <w:pStyle w:val="ad"/>
        <w:widowControl w:val="0"/>
        <w:numPr>
          <w:ilvl w:val="0"/>
          <w:numId w:val="6"/>
        </w:numPr>
        <w:tabs>
          <w:tab w:val="left" w:pos="1135"/>
        </w:tabs>
        <w:autoSpaceDE w:val="0"/>
        <w:autoSpaceDN w:val="0"/>
        <w:spacing w:after="0" w:line="240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соблюдение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сроков</w:t>
      </w:r>
      <w:r w:rsidRPr="00502C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приема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</w:t>
      </w:r>
      <w:r w:rsidRPr="00502C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рассмотрения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документов;</w:t>
      </w:r>
    </w:p>
    <w:p w:rsidR="008D19EB" w:rsidRPr="00502CD8" w:rsidRDefault="008D19EB" w:rsidP="00A41BB4">
      <w:pPr>
        <w:pStyle w:val="ad"/>
        <w:widowControl w:val="0"/>
        <w:numPr>
          <w:ilvl w:val="0"/>
          <w:numId w:val="6"/>
        </w:numPr>
        <w:tabs>
          <w:tab w:val="left" w:pos="1135"/>
        </w:tabs>
        <w:autoSpaceDE w:val="0"/>
        <w:autoSpaceDN w:val="0"/>
        <w:spacing w:after="0" w:line="240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lastRenderedPageBreak/>
        <w:t>соблюдение</w:t>
      </w:r>
      <w:r w:rsidRPr="00502C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срока</w:t>
      </w:r>
      <w:r w:rsidRPr="00502C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получения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результата</w:t>
      </w:r>
      <w:r w:rsidRPr="00502C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услуги;</w:t>
      </w:r>
    </w:p>
    <w:p w:rsidR="008D19EB" w:rsidRPr="00502CD8" w:rsidRDefault="008D19EB" w:rsidP="00A41BB4">
      <w:pPr>
        <w:pStyle w:val="ad"/>
        <w:widowControl w:val="0"/>
        <w:numPr>
          <w:ilvl w:val="0"/>
          <w:numId w:val="6"/>
        </w:numPr>
        <w:tabs>
          <w:tab w:val="left" w:pos="1135"/>
        </w:tabs>
        <w:autoSpaceDE w:val="0"/>
        <w:autoSpaceDN w:val="0"/>
        <w:spacing w:before="94" w:after="0" w:line="240" w:lineRule="auto"/>
        <w:ind w:left="0" w:right="3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отсутствие обоснованных жалоб на нарушения Административного</w:t>
      </w:r>
      <w:r w:rsidRPr="00502C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регламента,</w:t>
      </w:r>
      <w:r w:rsidRPr="00502C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совершенные</w:t>
      </w:r>
      <w:r w:rsidRPr="00502C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работниками</w:t>
      </w:r>
      <w:r w:rsidRPr="00502C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органа</w:t>
      </w:r>
      <w:r w:rsidRPr="00502C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местного</w:t>
      </w:r>
      <w:r w:rsidRPr="00502C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самоуправления;</w:t>
      </w:r>
    </w:p>
    <w:p w:rsidR="008D19EB" w:rsidRPr="00502CD8" w:rsidRDefault="008D19EB" w:rsidP="00A41BB4">
      <w:pPr>
        <w:pStyle w:val="ad"/>
        <w:widowControl w:val="0"/>
        <w:numPr>
          <w:ilvl w:val="0"/>
          <w:numId w:val="6"/>
        </w:numPr>
        <w:tabs>
          <w:tab w:val="left" w:pos="1135"/>
        </w:tabs>
        <w:autoSpaceDE w:val="0"/>
        <w:autoSpaceDN w:val="0"/>
        <w:spacing w:after="0" w:line="240" w:lineRule="auto"/>
        <w:ind w:left="0" w:right="3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количество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взаимодействий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заявителя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с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должностными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лицами</w:t>
      </w:r>
      <w:r w:rsidRPr="00502C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(без</w:t>
      </w:r>
      <w:r w:rsidRPr="00502C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учета</w:t>
      </w:r>
      <w:r w:rsidRPr="00502C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консультаций.</w:t>
      </w:r>
    </w:p>
    <w:p w:rsidR="008D19EB" w:rsidRPr="00502CD8" w:rsidRDefault="0007648F" w:rsidP="0007648F">
      <w:pPr>
        <w:pStyle w:val="a0"/>
        <w:ind w:right="3"/>
        <w:jc w:val="both"/>
        <w:rPr>
          <w:sz w:val="24"/>
          <w:szCs w:val="24"/>
        </w:rPr>
      </w:pPr>
      <w:r w:rsidRPr="00502CD8">
        <w:rPr>
          <w:sz w:val="24"/>
          <w:szCs w:val="24"/>
        </w:rPr>
        <w:t xml:space="preserve">             </w:t>
      </w:r>
      <w:r w:rsidR="008D19EB" w:rsidRPr="00502CD8">
        <w:rPr>
          <w:sz w:val="24"/>
          <w:szCs w:val="24"/>
        </w:rPr>
        <w:t>Заявитель</w:t>
      </w:r>
      <w:r w:rsidR="008D19EB" w:rsidRPr="00502CD8">
        <w:rPr>
          <w:spacing w:val="-7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вправе</w:t>
      </w:r>
      <w:r w:rsidR="008D19EB" w:rsidRPr="00502CD8">
        <w:rPr>
          <w:spacing w:val="-8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оценить</w:t>
      </w:r>
      <w:r w:rsidR="008D19EB" w:rsidRPr="00502CD8">
        <w:rPr>
          <w:spacing w:val="-7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качество</w:t>
      </w:r>
      <w:r w:rsidR="008D19EB" w:rsidRPr="00502CD8">
        <w:rPr>
          <w:spacing w:val="-7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предоставления</w:t>
      </w:r>
      <w:r w:rsidR="008D19EB" w:rsidRPr="00502CD8">
        <w:rPr>
          <w:spacing w:val="-7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муниципальной</w:t>
      </w:r>
      <w:r w:rsidR="008D19EB" w:rsidRPr="00502CD8">
        <w:rPr>
          <w:spacing w:val="-7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услуги</w:t>
      </w:r>
      <w:r w:rsidR="008D19EB" w:rsidRPr="00502CD8">
        <w:rPr>
          <w:spacing w:val="-7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с</w:t>
      </w:r>
      <w:r w:rsidR="008D19EB" w:rsidRPr="00502CD8">
        <w:rPr>
          <w:spacing w:val="-67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помощью устройств подвижной радиотелефонной связи, с использованием</w:t>
      </w:r>
      <w:r w:rsidR="008D19EB" w:rsidRPr="00502CD8">
        <w:rPr>
          <w:spacing w:val="1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Единого</w:t>
      </w:r>
      <w:r w:rsidR="008D19EB" w:rsidRPr="00502CD8">
        <w:rPr>
          <w:spacing w:val="-2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портала,</w:t>
      </w:r>
      <w:r w:rsidR="008D19EB" w:rsidRPr="00502CD8">
        <w:rPr>
          <w:spacing w:val="-1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Регионального</w:t>
      </w:r>
      <w:r w:rsidR="008D19EB" w:rsidRPr="00502CD8">
        <w:rPr>
          <w:spacing w:val="-1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портала,</w:t>
      </w:r>
      <w:r w:rsidR="008D19EB" w:rsidRPr="00502CD8">
        <w:rPr>
          <w:spacing w:val="-4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терминальных</w:t>
      </w:r>
      <w:r w:rsidR="008D19EB" w:rsidRPr="00502CD8">
        <w:rPr>
          <w:spacing w:val="-1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устройств.</w:t>
      </w:r>
    </w:p>
    <w:p w:rsidR="008D19EB" w:rsidRPr="00502CD8" w:rsidRDefault="008D19EB" w:rsidP="00A41BB4">
      <w:pPr>
        <w:pStyle w:val="ad"/>
        <w:widowControl w:val="0"/>
        <w:numPr>
          <w:ilvl w:val="2"/>
          <w:numId w:val="27"/>
        </w:numPr>
        <w:tabs>
          <w:tab w:val="left" w:pos="1663"/>
        </w:tabs>
        <w:autoSpaceDE w:val="0"/>
        <w:autoSpaceDN w:val="0"/>
        <w:spacing w:after="0" w:line="240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 xml:space="preserve"> Информация</w:t>
      </w:r>
      <w:r w:rsidRPr="00502CD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</w:t>
      </w:r>
      <w:r w:rsidRPr="00502CD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ходе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предоставления</w:t>
      </w:r>
      <w:r w:rsidRPr="00502CD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муниципальной</w:t>
      </w:r>
      <w:r w:rsidRPr="00502CD8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услуги</w:t>
      </w:r>
      <w:r w:rsidRPr="00502CD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может</w:t>
      </w:r>
      <w:r w:rsidRPr="00502C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быть получена заявителем в личном кабинете на Едином портале или на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Региональном</w:t>
      </w:r>
      <w:r w:rsidRPr="00502C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портале, в МФЦ.</w:t>
      </w:r>
    </w:p>
    <w:p w:rsidR="008D19EB" w:rsidRPr="00502CD8" w:rsidRDefault="008D19EB" w:rsidP="00A41BB4">
      <w:pPr>
        <w:pStyle w:val="ad"/>
        <w:widowControl w:val="0"/>
        <w:numPr>
          <w:ilvl w:val="2"/>
          <w:numId w:val="27"/>
        </w:numPr>
        <w:tabs>
          <w:tab w:val="left" w:pos="993"/>
        </w:tabs>
        <w:autoSpaceDE w:val="0"/>
        <w:autoSpaceDN w:val="0"/>
        <w:spacing w:before="1" w:after="0" w:line="240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Предоставление</w:t>
      </w:r>
      <w:r w:rsidRPr="00502C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муниципальной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услуги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осуществляется</w:t>
      </w:r>
      <w:r w:rsidRPr="00502C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в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 xml:space="preserve">любом  </w:t>
      </w:r>
      <w:r w:rsidRPr="00502C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МФЦ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по выбору заявителя независимо от места его жительства или места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фактического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проживания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(пребывания)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по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экстерриториальному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принципу.</w:t>
      </w:r>
    </w:p>
    <w:p w:rsidR="008D19EB" w:rsidRPr="00502CD8" w:rsidRDefault="008D19EB" w:rsidP="0007648F">
      <w:pPr>
        <w:pStyle w:val="a0"/>
        <w:spacing w:after="0"/>
        <w:ind w:right="3"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Предоставление муниципальной услуги по экстерриториальному принципу</w:t>
      </w:r>
      <w:r w:rsidRPr="00502CD8">
        <w:rPr>
          <w:spacing w:val="-67"/>
          <w:sz w:val="24"/>
          <w:szCs w:val="24"/>
        </w:rPr>
        <w:t xml:space="preserve"> </w:t>
      </w:r>
      <w:r w:rsidRPr="00502CD8">
        <w:rPr>
          <w:sz w:val="24"/>
          <w:szCs w:val="24"/>
        </w:rPr>
        <w:t>осуществляется</w:t>
      </w:r>
      <w:r w:rsidRPr="00502CD8">
        <w:rPr>
          <w:spacing w:val="-8"/>
          <w:sz w:val="24"/>
          <w:szCs w:val="24"/>
        </w:rPr>
        <w:t xml:space="preserve"> </w:t>
      </w:r>
      <w:r w:rsidRPr="00502CD8">
        <w:rPr>
          <w:sz w:val="24"/>
          <w:szCs w:val="24"/>
        </w:rPr>
        <w:t>в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части</w:t>
      </w:r>
      <w:r w:rsidRPr="00502CD8">
        <w:rPr>
          <w:spacing w:val="-8"/>
          <w:sz w:val="24"/>
          <w:szCs w:val="24"/>
        </w:rPr>
        <w:t xml:space="preserve"> </w:t>
      </w:r>
      <w:r w:rsidRPr="00502CD8">
        <w:rPr>
          <w:sz w:val="24"/>
          <w:szCs w:val="24"/>
        </w:rPr>
        <w:t>обеспечения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возможности</w:t>
      </w:r>
      <w:r w:rsidRPr="00502CD8">
        <w:rPr>
          <w:spacing w:val="-7"/>
          <w:sz w:val="24"/>
          <w:szCs w:val="24"/>
        </w:rPr>
        <w:t xml:space="preserve"> </w:t>
      </w:r>
      <w:r w:rsidRPr="00502CD8">
        <w:rPr>
          <w:sz w:val="24"/>
          <w:szCs w:val="24"/>
        </w:rPr>
        <w:t>подачи</w:t>
      </w:r>
      <w:r w:rsidRPr="00502CD8">
        <w:rPr>
          <w:spacing w:val="-8"/>
          <w:sz w:val="24"/>
          <w:szCs w:val="24"/>
        </w:rPr>
        <w:t xml:space="preserve"> </w:t>
      </w:r>
      <w:r w:rsidRPr="00502CD8">
        <w:rPr>
          <w:sz w:val="24"/>
          <w:szCs w:val="24"/>
        </w:rPr>
        <w:t>заявлений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посредством</w:t>
      </w:r>
      <w:r w:rsidRPr="00502CD8">
        <w:rPr>
          <w:spacing w:val="-68"/>
          <w:sz w:val="24"/>
          <w:szCs w:val="24"/>
        </w:rPr>
        <w:t xml:space="preserve"> </w:t>
      </w:r>
      <w:r w:rsidRPr="00502CD8">
        <w:rPr>
          <w:sz w:val="24"/>
          <w:szCs w:val="24"/>
        </w:rPr>
        <w:t>Единого</w:t>
      </w:r>
      <w:r w:rsidRPr="00502CD8">
        <w:rPr>
          <w:spacing w:val="-2"/>
          <w:sz w:val="24"/>
          <w:szCs w:val="24"/>
        </w:rPr>
        <w:t xml:space="preserve"> </w:t>
      </w:r>
      <w:r w:rsidRPr="00502CD8">
        <w:rPr>
          <w:sz w:val="24"/>
          <w:szCs w:val="24"/>
        </w:rPr>
        <w:t>портала</w:t>
      </w:r>
      <w:r w:rsidRPr="00502CD8">
        <w:rPr>
          <w:spacing w:val="-3"/>
          <w:sz w:val="24"/>
          <w:szCs w:val="24"/>
        </w:rPr>
        <w:t xml:space="preserve"> </w:t>
      </w:r>
      <w:r w:rsidRPr="00502CD8">
        <w:rPr>
          <w:sz w:val="24"/>
          <w:szCs w:val="24"/>
        </w:rPr>
        <w:t>и</w:t>
      </w:r>
      <w:r w:rsidRPr="00502CD8">
        <w:rPr>
          <w:spacing w:val="-1"/>
          <w:sz w:val="24"/>
          <w:szCs w:val="24"/>
        </w:rPr>
        <w:t xml:space="preserve"> </w:t>
      </w:r>
      <w:r w:rsidRPr="00502CD8">
        <w:rPr>
          <w:sz w:val="24"/>
          <w:szCs w:val="24"/>
        </w:rPr>
        <w:t>получения</w:t>
      </w:r>
      <w:r w:rsidRPr="00502CD8">
        <w:rPr>
          <w:spacing w:val="-3"/>
          <w:sz w:val="24"/>
          <w:szCs w:val="24"/>
        </w:rPr>
        <w:t xml:space="preserve"> </w:t>
      </w:r>
      <w:r w:rsidRPr="00502CD8">
        <w:rPr>
          <w:sz w:val="24"/>
          <w:szCs w:val="24"/>
        </w:rPr>
        <w:t>результата</w:t>
      </w:r>
      <w:r w:rsidRPr="00502CD8">
        <w:rPr>
          <w:spacing w:val="-2"/>
          <w:sz w:val="24"/>
          <w:szCs w:val="24"/>
        </w:rPr>
        <w:t xml:space="preserve"> </w:t>
      </w:r>
      <w:r w:rsidRPr="00502CD8">
        <w:rPr>
          <w:sz w:val="24"/>
          <w:szCs w:val="24"/>
        </w:rPr>
        <w:t>муниципальной</w:t>
      </w:r>
      <w:r w:rsidRPr="00502CD8">
        <w:rPr>
          <w:spacing w:val="-2"/>
          <w:sz w:val="24"/>
          <w:szCs w:val="24"/>
        </w:rPr>
        <w:t xml:space="preserve"> </w:t>
      </w:r>
      <w:r w:rsidRPr="00502CD8">
        <w:rPr>
          <w:sz w:val="24"/>
          <w:szCs w:val="24"/>
        </w:rPr>
        <w:t>услуги</w:t>
      </w:r>
      <w:r w:rsidRPr="00502CD8">
        <w:rPr>
          <w:spacing w:val="-1"/>
          <w:sz w:val="24"/>
          <w:szCs w:val="24"/>
        </w:rPr>
        <w:t xml:space="preserve"> </w:t>
      </w:r>
      <w:r w:rsidRPr="00502CD8">
        <w:rPr>
          <w:sz w:val="24"/>
          <w:szCs w:val="24"/>
        </w:rPr>
        <w:t>в</w:t>
      </w:r>
      <w:r w:rsidRPr="00502CD8">
        <w:rPr>
          <w:spacing w:val="-2"/>
          <w:sz w:val="24"/>
          <w:szCs w:val="24"/>
        </w:rPr>
        <w:t xml:space="preserve"> </w:t>
      </w:r>
      <w:r w:rsidRPr="00502CD8">
        <w:rPr>
          <w:sz w:val="24"/>
          <w:szCs w:val="24"/>
        </w:rPr>
        <w:t>МФЦ.</w:t>
      </w:r>
    </w:p>
    <w:p w:rsidR="008D19EB" w:rsidRPr="00502CD8" w:rsidRDefault="008D19EB" w:rsidP="0007648F">
      <w:pPr>
        <w:ind w:right="3"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Либо</w:t>
      </w:r>
      <w:r w:rsidRPr="00502CD8">
        <w:rPr>
          <w:spacing w:val="-5"/>
          <w:sz w:val="24"/>
          <w:szCs w:val="24"/>
        </w:rPr>
        <w:t xml:space="preserve"> </w:t>
      </w:r>
      <w:r w:rsidRPr="00502CD8">
        <w:rPr>
          <w:sz w:val="24"/>
          <w:szCs w:val="24"/>
        </w:rPr>
        <w:t>указывается:</w:t>
      </w:r>
    </w:p>
    <w:p w:rsidR="008D19EB" w:rsidRPr="00502CD8" w:rsidRDefault="008D19EB" w:rsidP="0007648F">
      <w:pPr>
        <w:pStyle w:val="a0"/>
        <w:spacing w:after="0"/>
        <w:ind w:right="3"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Муниципальная услуга по экстерриториальному принципу не</w:t>
      </w:r>
      <w:r w:rsidRPr="00502CD8">
        <w:rPr>
          <w:spacing w:val="-67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предоставляется.</w:t>
      </w:r>
    </w:p>
    <w:p w:rsidR="008D19EB" w:rsidRPr="00502CD8" w:rsidRDefault="008D19EB" w:rsidP="008D19EB">
      <w:pPr>
        <w:pStyle w:val="a0"/>
        <w:spacing w:before="11"/>
        <w:ind w:right="205"/>
        <w:jc w:val="both"/>
        <w:rPr>
          <w:sz w:val="24"/>
          <w:szCs w:val="24"/>
        </w:rPr>
      </w:pPr>
    </w:p>
    <w:p w:rsidR="008D19EB" w:rsidRPr="00502CD8" w:rsidRDefault="008D19EB" w:rsidP="00A41BB4">
      <w:pPr>
        <w:pStyle w:val="ad"/>
        <w:widowControl w:val="0"/>
        <w:numPr>
          <w:ilvl w:val="1"/>
          <w:numId w:val="27"/>
        </w:numPr>
        <w:tabs>
          <w:tab w:val="left" w:pos="928"/>
        </w:tabs>
        <w:autoSpaceDE w:val="0"/>
        <w:autoSpaceDN w:val="0"/>
        <w:spacing w:after="0" w:line="240" w:lineRule="auto"/>
        <w:ind w:left="0" w:right="3" w:firstLine="709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Иные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требования,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в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том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числе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учитывающие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особенности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предоставления</w:t>
      </w:r>
      <w:r w:rsidRPr="00502C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муниципальной</w:t>
      </w:r>
      <w:r w:rsidRPr="00502C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услуги</w:t>
      </w:r>
      <w:r w:rsidRPr="00502C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по</w:t>
      </w:r>
      <w:r w:rsidRPr="00502C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экстерриториальному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принципу</w:t>
      </w:r>
      <w:r w:rsidRPr="00502C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(в</w:t>
      </w:r>
      <w:r w:rsidRPr="00502C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случае,</w:t>
      </w:r>
      <w:r w:rsidRPr="00502C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если муниципальная</w:t>
      </w:r>
      <w:r w:rsidRPr="00502CD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услуга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предоставляется</w:t>
      </w:r>
      <w:r w:rsidRPr="00502C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по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экстерриториальному</w:t>
      </w:r>
      <w:r w:rsidRPr="00502C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принципу)</w:t>
      </w:r>
      <w:r w:rsidRPr="00502C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</w:t>
      </w:r>
      <w:r w:rsidRPr="00502C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особенности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предоставления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муниципальной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услуги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в</w:t>
      </w:r>
      <w:r w:rsidRPr="00502C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электронной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форме</w:t>
      </w:r>
    </w:p>
    <w:p w:rsidR="008D19EB" w:rsidRPr="00502CD8" w:rsidRDefault="008D19EB" w:rsidP="008D19EB">
      <w:pPr>
        <w:pStyle w:val="a0"/>
        <w:ind w:right="205"/>
        <w:jc w:val="both"/>
        <w:rPr>
          <w:sz w:val="24"/>
          <w:szCs w:val="24"/>
        </w:rPr>
      </w:pPr>
    </w:p>
    <w:p w:rsidR="008D19EB" w:rsidRPr="00502CD8" w:rsidRDefault="008D19EB" w:rsidP="008D19EB">
      <w:pPr>
        <w:tabs>
          <w:tab w:val="left" w:pos="1665"/>
        </w:tabs>
        <w:spacing w:before="1"/>
        <w:ind w:right="3"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2.16.1. При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предоставлении</w:t>
      </w:r>
      <w:r w:rsidRPr="00502CD8">
        <w:rPr>
          <w:spacing w:val="-5"/>
          <w:sz w:val="24"/>
          <w:szCs w:val="24"/>
        </w:rPr>
        <w:t xml:space="preserve"> </w:t>
      </w:r>
      <w:r w:rsidRPr="00502CD8">
        <w:rPr>
          <w:sz w:val="24"/>
          <w:szCs w:val="24"/>
        </w:rPr>
        <w:t>муниципальной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услуги</w:t>
      </w:r>
      <w:r w:rsidRPr="00502CD8">
        <w:rPr>
          <w:spacing w:val="-5"/>
          <w:sz w:val="24"/>
          <w:szCs w:val="24"/>
        </w:rPr>
        <w:t xml:space="preserve"> </w:t>
      </w:r>
      <w:r w:rsidRPr="00502CD8">
        <w:rPr>
          <w:sz w:val="24"/>
          <w:szCs w:val="24"/>
        </w:rPr>
        <w:t>в</w:t>
      </w:r>
      <w:r w:rsidRPr="00502CD8">
        <w:rPr>
          <w:spacing w:val="-5"/>
          <w:sz w:val="24"/>
          <w:szCs w:val="24"/>
        </w:rPr>
        <w:t xml:space="preserve"> </w:t>
      </w:r>
      <w:r w:rsidRPr="00502CD8">
        <w:rPr>
          <w:sz w:val="24"/>
          <w:szCs w:val="24"/>
        </w:rPr>
        <w:t>электронном</w:t>
      </w:r>
      <w:r w:rsidRPr="00502CD8">
        <w:rPr>
          <w:spacing w:val="-7"/>
          <w:sz w:val="24"/>
          <w:szCs w:val="24"/>
        </w:rPr>
        <w:t xml:space="preserve"> </w:t>
      </w:r>
      <w:r w:rsidRPr="00502CD8">
        <w:rPr>
          <w:sz w:val="24"/>
          <w:szCs w:val="24"/>
        </w:rPr>
        <w:t>виде</w:t>
      </w:r>
      <w:r w:rsidRPr="00502CD8">
        <w:rPr>
          <w:spacing w:val="-67"/>
          <w:sz w:val="24"/>
          <w:szCs w:val="24"/>
        </w:rPr>
        <w:t xml:space="preserve"> </w:t>
      </w:r>
      <w:r w:rsidRPr="00502CD8">
        <w:rPr>
          <w:sz w:val="24"/>
          <w:szCs w:val="24"/>
        </w:rPr>
        <w:t>заявитель</w:t>
      </w:r>
      <w:r w:rsidRPr="00502CD8">
        <w:rPr>
          <w:spacing w:val="-1"/>
          <w:sz w:val="24"/>
          <w:szCs w:val="24"/>
        </w:rPr>
        <w:t xml:space="preserve"> </w:t>
      </w:r>
      <w:r w:rsidRPr="00502CD8">
        <w:rPr>
          <w:sz w:val="24"/>
          <w:szCs w:val="24"/>
        </w:rPr>
        <w:t>вправе:</w:t>
      </w:r>
    </w:p>
    <w:p w:rsidR="008D19EB" w:rsidRPr="00502CD8" w:rsidRDefault="008D19EB" w:rsidP="0007648F">
      <w:pPr>
        <w:pStyle w:val="a0"/>
        <w:spacing w:after="0"/>
        <w:ind w:right="3"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а) получить информацию о порядке и сроках предоставления муниципальной</w:t>
      </w:r>
      <w:r w:rsidRPr="00502CD8">
        <w:rPr>
          <w:spacing w:val="-67"/>
          <w:sz w:val="24"/>
          <w:szCs w:val="24"/>
        </w:rPr>
        <w:t xml:space="preserve"> </w:t>
      </w:r>
      <w:r w:rsidRPr="00502CD8">
        <w:rPr>
          <w:sz w:val="24"/>
          <w:szCs w:val="24"/>
        </w:rPr>
        <w:t>услуги,</w:t>
      </w:r>
      <w:r w:rsidRPr="00502CD8">
        <w:rPr>
          <w:spacing w:val="-2"/>
          <w:sz w:val="24"/>
          <w:szCs w:val="24"/>
        </w:rPr>
        <w:t xml:space="preserve"> </w:t>
      </w:r>
      <w:r w:rsidRPr="00502CD8">
        <w:rPr>
          <w:sz w:val="24"/>
          <w:szCs w:val="24"/>
        </w:rPr>
        <w:t>размещенную</w:t>
      </w:r>
      <w:r w:rsidRPr="00502CD8">
        <w:rPr>
          <w:spacing w:val="-1"/>
          <w:sz w:val="24"/>
          <w:szCs w:val="24"/>
        </w:rPr>
        <w:t xml:space="preserve"> </w:t>
      </w:r>
      <w:r w:rsidRPr="00502CD8">
        <w:rPr>
          <w:sz w:val="24"/>
          <w:szCs w:val="24"/>
        </w:rPr>
        <w:t>на</w:t>
      </w:r>
      <w:r w:rsidRPr="00502CD8">
        <w:rPr>
          <w:spacing w:val="-1"/>
          <w:sz w:val="24"/>
          <w:szCs w:val="24"/>
        </w:rPr>
        <w:t xml:space="preserve"> </w:t>
      </w:r>
      <w:r w:rsidRPr="00502CD8">
        <w:rPr>
          <w:sz w:val="24"/>
          <w:szCs w:val="24"/>
        </w:rPr>
        <w:t>Едином</w:t>
      </w:r>
      <w:r w:rsidRPr="00502CD8">
        <w:rPr>
          <w:spacing w:val="-2"/>
          <w:sz w:val="24"/>
          <w:szCs w:val="24"/>
        </w:rPr>
        <w:t xml:space="preserve"> </w:t>
      </w:r>
      <w:r w:rsidRPr="00502CD8">
        <w:rPr>
          <w:sz w:val="24"/>
          <w:szCs w:val="24"/>
        </w:rPr>
        <w:t>портале</w:t>
      </w:r>
      <w:r w:rsidRPr="00502CD8">
        <w:rPr>
          <w:spacing w:val="-2"/>
          <w:sz w:val="24"/>
          <w:szCs w:val="24"/>
        </w:rPr>
        <w:t xml:space="preserve"> </w:t>
      </w:r>
      <w:r w:rsidRPr="00502CD8">
        <w:rPr>
          <w:sz w:val="24"/>
          <w:szCs w:val="24"/>
        </w:rPr>
        <w:t>или</w:t>
      </w:r>
      <w:r w:rsidRPr="00502CD8">
        <w:rPr>
          <w:spacing w:val="-1"/>
          <w:sz w:val="24"/>
          <w:szCs w:val="24"/>
        </w:rPr>
        <w:t xml:space="preserve"> </w:t>
      </w:r>
      <w:r w:rsidRPr="00502CD8">
        <w:rPr>
          <w:sz w:val="24"/>
          <w:szCs w:val="24"/>
        </w:rPr>
        <w:t>на</w:t>
      </w:r>
      <w:r w:rsidRPr="00502CD8">
        <w:rPr>
          <w:spacing w:val="-2"/>
          <w:sz w:val="24"/>
          <w:szCs w:val="24"/>
        </w:rPr>
        <w:t xml:space="preserve"> </w:t>
      </w:r>
      <w:r w:rsidRPr="00502CD8">
        <w:rPr>
          <w:sz w:val="24"/>
          <w:szCs w:val="24"/>
        </w:rPr>
        <w:t>Региональном</w:t>
      </w:r>
      <w:r w:rsidRPr="00502CD8">
        <w:rPr>
          <w:spacing w:val="-3"/>
          <w:sz w:val="24"/>
          <w:szCs w:val="24"/>
        </w:rPr>
        <w:t xml:space="preserve"> </w:t>
      </w:r>
      <w:r w:rsidRPr="00502CD8">
        <w:rPr>
          <w:sz w:val="24"/>
          <w:szCs w:val="24"/>
        </w:rPr>
        <w:t>портале;</w:t>
      </w:r>
    </w:p>
    <w:p w:rsidR="008D19EB" w:rsidRPr="00502CD8" w:rsidRDefault="008D19EB" w:rsidP="0007648F">
      <w:pPr>
        <w:pStyle w:val="a0"/>
        <w:spacing w:after="0"/>
        <w:ind w:right="3"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б) подать заявление о предоставлении муниципальной услуги в форме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электронного документа с использованием Личного кабинета Регионального</w:t>
      </w:r>
      <w:r w:rsidRPr="00502CD8">
        <w:rPr>
          <w:spacing w:val="-68"/>
          <w:sz w:val="24"/>
          <w:szCs w:val="24"/>
        </w:rPr>
        <w:t xml:space="preserve"> </w:t>
      </w:r>
      <w:r w:rsidRPr="00502CD8">
        <w:rPr>
          <w:sz w:val="24"/>
          <w:szCs w:val="24"/>
        </w:rPr>
        <w:t>портала</w:t>
      </w:r>
      <w:r w:rsidRPr="00502CD8">
        <w:rPr>
          <w:spacing w:val="-3"/>
          <w:sz w:val="24"/>
          <w:szCs w:val="24"/>
        </w:rPr>
        <w:t xml:space="preserve"> </w:t>
      </w:r>
      <w:r w:rsidRPr="00502CD8">
        <w:rPr>
          <w:sz w:val="24"/>
          <w:szCs w:val="24"/>
        </w:rPr>
        <w:t>посредством</w:t>
      </w:r>
      <w:r w:rsidRPr="00502CD8">
        <w:rPr>
          <w:spacing w:val="-2"/>
          <w:sz w:val="24"/>
          <w:szCs w:val="24"/>
        </w:rPr>
        <w:t xml:space="preserve"> </w:t>
      </w:r>
      <w:r w:rsidRPr="00502CD8">
        <w:rPr>
          <w:sz w:val="24"/>
          <w:szCs w:val="24"/>
        </w:rPr>
        <w:t>заполнения</w:t>
      </w:r>
      <w:r w:rsidRPr="00502CD8">
        <w:rPr>
          <w:spacing w:val="-2"/>
          <w:sz w:val="24"/>
          <w:szCs w:val="24"/>
        </w:rPr>
        <w:t xml:space="preserve"> </w:t>
      </w:r>
      <w:r w:rsidRPr="00502CD8">
        <w:rPr>
          <w:sz w:val="24"/>
          <w:szCs w:val="24"/>
        </w:rPr>
        <w:t>электронной</w:t>
      </w:r>
      <w:r w:rsidRPr="00502CD8">
        <w:rPr>
          <w:spacing w:val="-1"/>
          <w:sz w:val="24"/>
          <w:szCs w:val="24"/>
        </w:rPr>
        <w:t xml:space="preserve"> </w:t>
      </w:r>
      <w:r w:rsidRPr="00502CD8">
        <w:rPr>
          <w:sz w:val="24"/>
          <w:szCs w:val="24"/>
        </w:rPr>
        <w:t>формы</w:t>
      </w:r>
      <w:r w:rsidRPr="00502CD8">
        <w:rPr>
          <w:spacing w:val="-3"/>
          <w:sz w:val="24"/>
          <w:szCs w:val="24"/>
        </w:rPr>
        <w:t xml:space="preserve"> </w:t>
      </w:r>
      <w:r w:rsidRPr="00502CD8">
        <w:rPr>
          <w:sz w:val="24"/>
          <w:szCs w:val="24"/>
        </w:rPr>
        <w:t>заявления;</w:t>
      </w:r>
    </w:p>
    <w:p w:rsidR="008D19EB" w:rsidRPr="00502CD8" w:rsidRDefault="008D19EB" w:rsidP="0007648F">
      <w:pPr>
        <w:pStyle w:val="a0"/>
        <w:spacing w:after="0"/>
        <w:ind w:right="3"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в) получить сведения о ходе выполнения заявлений о предоставлении</w:t>
      </w:r>
      <w:r w:rsidRPr="00502CD8">
        <w:rPr>
          <w:spacing w:val="-68"/>
          <w:sz w:val="24"/>
          <w:szCs w:val="24"/>
        </w:rPr>
        <w:t xml:space="preserve"> </w:t>
      </w:r>
      <w:r w:rsidRPr="00502CD8">
        <w:rPr>
          <w:sz w:val="24"/>
          <w:szCs w:val="24"/>
        </w:rPr>
        <w:t>муниципальной</w:t>
      </w:r>
      <w:r w:rsidRPr="00502CD8">
        <w:rPr>
          <w:spacing w:val="-1"/>
          <w:sz w:val="24"/>
          <w:szCs w:val="24"/>
        </w:rPr>
        <w:t xml:space="preserve"> </w:t>
      </w:r>
      <w:r w:rsidRPr="00502CD8">
        <w:rPr>
          <w:sz w:val="24"/>
          <w:szCs w:val="24"/>
        </w:rPr>
        <w:t>услуги,</w:t>
      </w:r>
      <w:r w:rsidRPr="00502CD8">
        <w:rPr>
          <w:spacing w:val="-1"/>
          <w:sz w:val="24"/>
          <w:szCs w:val="24"/>
        </w:rPr>
        <w:t xml:space="preserve"> </w:t>
      </w:r>
      <w:r w:rsidRPr="00502CD8">
        <w:rPr>
          <w:sz w:val="24"/>
          <w:szCs w:val="24"/>
        </w:rPr>
        <w:t>поданных</w:t>
      </w:r>
      <w:r w:rsidRPr="00502CD8">
        <w:rPr>
          <w:spacing w:val="-2"/>
          <w:sz w:val="24"/>
          <w:szCs w:val="24"/>
        </w:rPr>
        <w:t xml:space="preserve"> </w:t>
      </w:r>
      <w:r w:rsidRPr="00502CD8">
        <w:rPr>
          <w:sz w:val="24"/>
          <w:szCs w:val="24"/>
        </w:rPr>
        <w:t>в</w:t>
      </w:r>
      <w:r w:rsidRPr="00502CD8">
        <w:rPr>
          <w:spacing w:val="-1"/>
          <w:sz w:val="24"/>
          <w:szCs w:val="24"/>
        </w:rPr>
        <w:t xml:space="preserve"> </w:t>
      </w:r>
      <w:r w:rsidRPr="00502CD8">
        <w:rPr>
          <w:sz w:val="24"/>
          <w:szCs w:val="24"/>
        </w:rPr>
        <w:t>электронной</w:t>
      </w:r>
      <w:r w:rsidRPr="00502CD8">
        <w:rPr>
          <w:spacing w:val="-1"/>
          <w:sz w:val="24"/>
          <w:szCs w:val="24"/>
        </w:rPr>
        <w:t xml:space="preserve"> </w:t>
      </w:r>
      <w:r w:rsidRPr="00502CD8">
        <w:rPr>
          <w:sz w:val="24"/>
          <w:szCs w:val="24"/>
        </w:rPr>
        <w:t>форме;</w:t>
      </w:r>
    </w:p>
    <w:p w:rsidR="008D19EB" w:rsidRPr="00502CD8" w:rsidRDefault="008D19EB" w:rsidP="0007648F">
      <w:pPr>
        <w:pStyle w:val="a0"/>
        <w:spacing w:after="0"/>
        <w:ind w:right="3"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г) осуществить оценку качества предоставления муниципальной услуги</w:t>
      </w:r>
      <w:r w:rsidRPr="00502CD8">
        <w:rPr>
          <w:spacing w:val="-67"/>
          <w:sz w:val="24"/>
          <w:szCs w:val="24"/>
        </w:rPr>
        <w:t xml:space="preserve"> </w:t>
      </w:r>
      <w:r w:rsidRPr="00502CD8">
        <w:rPr>
          <w:sz w:val="24"/>
          <w:szCs w:val="24"/>
        </w:rPr>
        <w:t>посредством</w:t>
      </w:r>
      <w:r w:rsidRPr="00502CD8">
        <w:rPr>
          <w:spacing w:val="-2"/>
          <w:sz w:val="24"/>
          <w:szCs w:val="24"/>
        </w:rPr>
        <w:t xml:space="preserve"> </w:t>
      </w:r>
      <w:r w:rsidRPr="00502CD8">
        <w:rPr>
          <w:sz w:val="24"/>
          <w:szCs w:val="24"/>
        </w:rPr>
        <w:t>Регионального портала;</w:t>
      </w:r>
    </w:p>
    <w:p w:rsidR="008D19EB" w:rsidRPr="00502CD8" w:rsidRDefault="008D19EB" w:rsidP="0007648F">
      <w:pPr>
        <w:pStyle w:val="a0"/>
        <w:spacing w:after="0"/>
        <w:ind w:right="3"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д) получить результат предоставления муниципальной услуги в форме</w:t>
      </w:r>
      <w:r w:rsidRPr="00502CD8">
        <w:rPr>
          <w:spacing w:val="-68"/>
          <w:sz w:val="24"/>
          <w:szCs w:val="24"/>
        </w:rPr>
        <w:t xml:space="preserve"> </w:t>
      </w:r>
      <w:r w:rsidRPr="00502CD8">
        <w:rPr>
          <w:sz w:val="24"/>
          <w:szCs w:val="24"/>
        </w:rPr>
        <w:t>электронного</w:t>
      </w:r>
      <w:r w:rsidRPr="00502CD8">
        <w:rPr>
          <w:spacing w:val="-1"/>
          <w:sz w:val="24"/>
          <w:szCs w:val="24"/>
        </w:rPr>
        <w:t xml:space="preserve"> </w:t>
      </w:r>
      <w:r w:rsidRPr="00502CD8">
        <w:rPr>
          <w:sz w:val="24"/>
          <w:szCs w:val="24"/>
        </w:rPr>
        <w:t>документа;</w:t>
      </w:r>
    </w:p>
    <w:p w:rsidR="008D19EB" w:rsidRPr="00502CD8" w:rsidRDefault="008D19EB" w:rsidP="0007648F">
      <w:pPr>
        <w:pStyle w:val="a0"/>
        <w:spacing w:after="0"/>
        <w:ind w:right="3"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е) подать жалобу на решение и действие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(бездействие) Органа местного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самоуправления, а также его должностных лиц, муниципальных служащих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посредством Регионального портала, портала федеральной государственной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информационной системы, обеспечивающей процесс досудебного (внесудебного)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pacing w:val="-1"/>
          <w:sz w:val="24"/>
          <w:szCs w:val="24"/>
        </w:rPr>
        <w:t xml:space="preserve">обжалования решений и действий (бездействия), совершенных </w:t>
      </w:r>
      <w:r w:rsidRPr="00502CD8">
        <w:rPr>
          <w:sz w:val="24"/>
          <w:szCs w:val="24"/>
        </w:rPr>
        <w:t>при предоставлении</w:t>
      </w:r>
      <w:r w:rsidRPr="00502CD8">
        <w:rPr>
          <w:spacing w:val="-67"/>
          <w:sz w:val="24"/>
          <w:szCs w:val="24"/>
        </w:rPr>
        <w:t xml:space="preserve"> </w:t>
      </w:r>
      <w:r w:rsidRPr="00502CD8">
        <w:rPr>
          <w:sz w:val="24"/>
          <w:szCs w:val="24"/>
        </w:rPr>
        <w:t>государственных и муниципальных услуг органами, предоставляющими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государственные и муниципальные услуги, их должностными лицами,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государственными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и муниципальными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служащими.</w:t>
      </w:r>
    </w:p>
    <w:p w:rsidR="008D19EB" w:rsidRPr="00502CD8" w:rsidRDefault="008D19EB" w:rsidP="00A41BB4">
      <w:pPr>
        <w:pStyle w:val="ad"/>
        <w:widowControl w:val="0"/>
        <w:numPr>
          <w:ilvl w:val="2"/>
          <w:numId w:val="27"/>
        </w:numPr>
        <w:autoSpaceDE w:val="0"/>
        <w:autoSpaceDN w:val="0"/>
        <w:spacing w:after="0" w:line="240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 xml:space="preserve"> При наличии технической возможности может осуществляться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предварительная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запись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заявителей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на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прием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посредством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Регионального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портала.</w:t>
      </w:r>
    </w:p>
    <w:p w:rsidR="008D19EB" w:rsidRPr="00502CD8" w:rsidRDefault="008D19EB" w:rsidP="008D19EB">
      <w:pPr>
        <w:pStyle w:val="ad"/>
        <w:ind w:left="0" w:right="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8D19EB" w:rsidRPr="00502CD8" w:rsidRDefault="008D19EB" w:rsidP="008D19EB">
      <w:pPr>
        <w:pStyle w:val="ad"/>
        <w:ind w:left="0" w:right="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В этом случае Заявитель или его представитель авторизуется на ЕПГУ</w:t>
      </w:r>
      <w:r w:rsidRPr="00502CD8">
        <w:rPr>
          <w:rFonts w:ascii="Times New Roman" w:hAnsi="Times New Roman" w:cs="Times New Roman"/>
          <w:sz w:val="24"/>
          <w:szCs w:val="24"/>
        </w:rPr>
        <w:br/>
        <w:t>посредством подтвержденной учетной записи в ЕСИА, заполняет заявление</w:t>
      </w:r>
      <w:r w:rsidRPr="00502CD8">
        <w:rPr>
          <w:rFonts w:ascii="Times New Roman" w:hAnsi="Times New Roman" w:cs="Times New Roman"/>
          <w:sz w:val="24"/>
          <w:szCs w:val="24"/>
        </w:rPr>
        <w:br/>
        <w:t>о предоставлении муниципальной услуги с использованием интерактивной формы в электронном виде.</w:t>
      </w:r>
    </w:p>
    <w:p w:rsidR="008D19EB" w:rsidRPr="00502CD8" w:rsidRDefault="008D19EB" w:rsidP="008D19EB">
      <w:pPr>
        <w:pStyle w:val="ad"/>
        <w:ind w:left="0" w:right="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lastRenderedPageBreak/>
        <w:t>Заполненное заявление о предоставлении муниципальной услуги направляется заявителем вместе с прикрепленными электронными образами документов, необходимыми для предоставления муниципальной услуги, в орган местного самоуправления.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8D19EB" w:rsidRPr="00502CD8" w:rsidRDefault="008D19EB" w:rsidP="008D19EB">
      <w:pPr>
        <w:pStyle w:val="ad"/>
        <w:ind w:left="0" w:right="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Результаты предоставления муниципальной услуги, указанные в пункте (ссылка на структурный элемент подраздела «Порядок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административных процедур (действий) в соответствии с положениями статьи 10 Федерального закона от 27.07.2010 № 210-ФЗ» Раздела III) административного регламента, направляются заявителю или его представителю в личный кабинет на ЕПГУ в форме электронного документа, подписанного усиленной квалифицированной электронной подписью руководителя органа местного самоуправления.</w:t>
      </w:r>
    </w:p>
    <w:p w:rsidR="008D19EB" w:rsidRPr="00502CD8" w:rsidRDefault="008D19EB" w:rsidP="008D19EB">
      <w:pPr>
        <w:pStyle w:val="ad"/>
        <w:ind w:left="0" w:right="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Электронные документы представляются в следующих форматах:</w:t>
      </w:r>
    </w:p>
    <w:p w:rsidR="008D19EB" w:rsidRPr="00502CD8" w:rsidRDefault="008D19EB" w:rsidP="008D19EB">
      <w:pPr>
        <w:pStyle w:val="ad"/>
        <w:ind w:left="0" w:right="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502CD8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502CD8">
        <w:rPr>
          <w:rFonts w:ascii="Times New Roman" w:hAnsi="Times New Roman" w:cs="Times New Roman"/>
          <w:sz w:val="24"/>
          <w:szCs w:val="24"/>
        </w:rPr>
        <w:t xml:space="preserve"> - для формализованных документов;</w:t>
      </w:r>
    </w:p>
    <w:p w:rsidR="008D19EB" w:rsidRPr="00502CD8" w:rsidRDefault="008D19EB" w:rsidP="008D19EB">
      <w:pPr>
        <w:pStyle w:val="ad"/>
        <w:ind w:left="0" w:right="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502CD8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502C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2CD8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502C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2CD8">
        <w:rPr>
          <w:rFonts w:ascii="Times New Roman" w:hAnsi="Times New Roman" w:cs="Times New Roman"/>
          <w:sz w:val="24"/>
          <w:szCs w:val="24"/>
        </w:rPr>
        <w:t>odt</w:t>
      </w:r>
      <w:proofErr w:type="spellEnd"/>
      <w:r w:rsidRPr="00502CD8">
        <w:rPr>
          <w:rFonts w:ascii="Times New Roman" w:hAnsi="Times New Roman" w:cs="Times New Roman"/>
          <w:sz w:val="24"/>
          <w:szCs w:val="24"/>
        </w:rPr>
        <w:t xml:space="preserve"> - для документов с текстовым содержанием, не включающим формулы (за исключением документов, указанных в подпункте «в» настоящего пункта);</w:t>
      </w:r>
    </w:p>
    <w:p w:rsidR="008D19EB" w:rsidRPr="00502CD8" w:rsidRDefault="008D19EB" w:rsidP="008D19EB">
      <w:pPr>
        <w:pStyle w:val="ad"/>
        <w:ind w:left="0" w:right="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502CD8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502C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2CD8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502C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2CD8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Pr="00502CD8">
        <w:rPr>
          <w:rFonts w:ascii="Times New Roman" w:hAnsi="Times New Roman" w:cs="Times New Roman"/>
          <w:sz w:val="24"/>
          <w:szCs w:val="24"/>
        </w:rPr>
        <w:t xml:space="preserve"> - для документов, содержащих расчеты;</w:t>
      </w:r>
    </w:p>
    <w:p w:rsidR="008D19EB" w:rsidRPr="00502CD8" w:rsidRDefault="008D19EB" w:rsidP="008D19EB">
      <w:pPr>
        <w:pStyle w:val="ad"/>
        <w:ind w:left="0" w:right="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502CD8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502C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2CD8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502C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2CD8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502CD8">
        <w:rPr>
          <w:rFonts w:ascii="Times New Roman" w:hAnsi="Times New Roman" w:cs="Times New Roman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настоящего пункта), а также документов с графическим содержанием.</w:t>
      </w:r>
    </w:p>
    <w:p w:rsidR="008D19EB" w:rsidRPr="00502CD8" w:rsidRDefault="008D19EB" w:rsidP="008D19EB">
      <w:pPr>
        <w:pStyle w:val="ad"/>
        <w:ind w:left="0" w:right="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 допускается), которое осуществляется с сохранением ориентации оригинала документа в разрешении 300 - 500 </w:t>
      </w:r>
      <w:proofErr w:type="spellStart"/>
      <w:r w:rsidRPr="00502CD8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502CD8">
        <w:rPr>
          <w:rFonts w:ascii="Times New Roman" w:hAnsi="Times New Roman" w:cs="Times New Roman"/>
          <w:sz w:val="24"/>
          <w:szCs w:val="24"/>
        </w:rPr>
        <w:t xml:space="preserve"> (масштаб 1:1) с использованием следующих режимов:</w:t>
      </w:r>
    </w:p>
    <w:p w:rsidR="008D19EB" w:rsidRPr="00502CD8" w:rsidRDefault="008D19EB" w:rsidP="008D19EB">
      <w:pPr>
        <w:pStyle w:val="ad"/>
        <w:ind w:left="0" w:right="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«черно-белый» (при отсутствии в документе графических изображений и (или) цветного текста);</w:t>
      </w:r>
    </w:p>
    <w:p w:rsidR="008D19EB" w:rsidRPr="00502CD8" w:rsidRDefault="008D19EB" w:rsidP="008D19EB">
      <w:pPr>
        <w:pStyle w:val="ad"/>
        <w:ind w:left="0" w:right="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8D19EB" w:rsidRPr="00502CD8" w:rsidRDefault="008D19EB" w:rsidP="008D19EB">
      <w:pPr>
        <w:pStyle w:val="ad"/>
        <w:ind w:left="0" w:right="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«цветной» или «режим полной цветопередачи» (при наличии в документе цветных графических изображений либо цветного текста);</w:t>
      </w:r>
    </w:p>
    <w:p w:rsidR="008D19EB" w:rsidRPr="00502CD8" w:rsidRDefault="008D19EB" w:rsidP="008D19EB">
      <w:pPr>
        <w:pStyle w:val="ad"/>
        <w:ind w:left="0" w:right="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8D19EB" w:rsidRPr="00502CD8" w:rsidRDefault="008D19EB" w:rsidP="008D19EB">
      <w:pPr>
        <w:pStyle w:val="ad"/>
        <w:ind w:left="0" w:right="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8D19EB" w:rsidRPr="00502CD8" w:rsidRDefault="008D19EB" w:rsidP="008D19EB">
      <w:pPr>
        <w:pStyle w:val="ad"/>
        <w:ind w:left="0" w:right="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Электронные документы должны обеспечивать:</w:t>
      </w:r>
    </w:p>
    <w:p w:rsidR="008D19EB" w:rsidRPr="00502CD8" w:rsidRDefault="008D19EB" w:rsidP="008D19EB">
      <w:pPr>
        <w:pStyle w:val="ad"/>
        <w:ind w:left="0" w:right="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- возможность идентифицировать документ и количество листов                              в документе;</w:t>
      </w:r>
    </w:p>
    <w:p w:rsidR="008D19EB" w:rsidRPr="00502CD8" w:rsidRDefault="008D19EB" w:rsidP="008D19EB">
      <w:pPr>
        <w:pStyle w:val="ad"/>
        <w:ind w:left="0" w:right="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- 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8D19EB" w:rsidRPr="00502CD8" w:rsidRDefault="008D19EB" w:rsidP="008D19EB">
      <w:pPr>
        <w:pStyle w:val="ad"/>
        <w:ind w:left="0" w:right="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502CD8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502C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2CD8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502CD8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502CD8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Pr="00502CD8">
        <w:rPr>
          <w:rFonts w:ascii="Times New Roman" w:hAnsi="Times New Roman" w:cs="Times New Roman"/>
          <w:sz w:val="24"/>
          <w:szCs w:val="24"/>
        </w:rPr>
        <w:t>, формируются в виде отдельного электронного документа.</w:t>
      </w:r>
    </w:p>
    <w:p w:rsidR="008D19EB" w:rsidRPr="00502CD8" w:rsidRDefault="008D19EB" w:rsidP="008D19EB">
      <w:pPr>
        <w:pStyle w:val="a0"/>
        <w:spacing w:before="3"/>
        <w:rPr>
          <w:i/>
          <w:sz w:val="24"/>
          <w:szCs w:val="24"/>
        </w:rPr>
      </w:pPr>
    </w:p>
    <w:p w:rsidR="008D19EB" w:rsidRPr="00502CD8" w:rsidRDefault="008D19EB" w:rsidP="00A41BB4">
      <w:pPr>
        <w:pStyle w:val="1"/>
        <w:widowControl w:val="0"/>
        <w:numPr>
          <w:ilvl w:val="0"/>
          <w:numId w:val="27"/>
        </w:numPr>
        <w:tabs>
          <w:tab w:val="left" w:pos="791"/>
        </w:tabs>
        <w:suppressAutoHyphens w:val="0"/>
        <w:autoSpaceDE w:val="0"/>
        <w:autoSpaceDN w:val="0"/>
        <w:spacing w:before="0" w:after="0"/>
        <w:ind w:left="0" w:right="3"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02CD8">
        <w:rPr>
          <w:rFonts w:ascii="Times New Roman" w:hAnsi="Times New Roman" w:cs="Times New Roman"/>
          <w:b w:val="0"/>
          <w:sz w:val="24"/>
          <w:szCs w:val="24"/>
        </w:rPr>
        <w:t>Состав, последовательность и сроки выполнения административных</w:t>
      </w:r>
      <w:r w:rsidRPr="00502CD8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b w:val="0"/>
          <w:sz w:val="24"/>
          <w:szCs w:val="24"/>
        </w:rPr>
        <w:t xml:space="preserve">процедур, требования к порядку их выполнения, в том числе особенности </w:t>
      </w:r>
      <w:r w:rsidRPr="00502CD8">
        <w:rPr>
          <w:rFonts w:ascii="Times New Roman" w:hAnsi="Times New Roman" w:cs="Times New Roman"/>
          <w:b w:val="0"/>
          <w:spacing w:val="-67"/>
          <w:sz w:val="24"/>
          <w:szCs w:val="24"/>
        </w:rPr>
        <w:t xml:space="preserve">   </w:t>
      </w:r>
      <w:r w:rsidRPr="00502CD8">
        <w:rPr>
          <w:rFonts w:ascii="Times New Roman" w:hAnsi="Times New Roman" w:cs="Times New Roman"/>
          <w:b w:val="0"/>
          <w:sz w:val="24"/>
          <w:szCs w:val="24"/>
        </w:rPr>
        <w:t>выполнения</w:t>
      </w:r>
      <w:r w:rsidRPr="00502CD8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b w:val="0"/>
          <w:sz w:val="24"/>
          <w:szCs w:val="24"/>
        </w:rPr>
        <w:t>административных</w:t>
      </w:r>
      <w:r w:rsidRPr="00502CD8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b w:val="0"/>
          <w:sz w:val="24"/>
          <w:szCs w:val="24"/>
        </w:rPr>
        <w:t>процедур</w:t>
      </w:r>
      <w:r w:rsidRPr="00502CD8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b w:val="0"/>
          <w:sz w:val="24"/>
          <w:szCs w:val="24"/>
        </w:rPr>
        <w:t>в</w:t>
      </w:r>
      <w:r w:rsidRPr="00502CD8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502CD8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b w:val="0"/>
          <w:sz w:val="24"/>
          <w:szCs w:val="24"/>
        </w:rPr>
        <w:t>форме,</w:t>
      </w:r>
      <w:r w:rsidRPr="00502CD8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b w:val="0"/>
          <w:sz w:val="24"/>
          <w:szCs w:val="24"/>
        </w:rPr>
        <w:t>а</w:t>
      </w:r>
      <w:r w:rsidRPr="00502CD8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b w:val="0"/>
          <w:sz w:val="24"/>
          <w:szCs w:val="24"/>
        </w:rPr>
        <w:t>также особенности выполнения административных процедур в</w:t>
      </w:r>
      <w:r w:rsidRPr="00502CD8">
        <w:rPr>
          <w:rFonts w:ascii="Times New Roman" w:hAnsi="Times New Roman" w:cs="Times New Roman"/>
          <w:b w:val="0"/>
          <w:spacing w:val="-6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b w:val="0"/>
          <w:sz w:val="24"/>
          <w:szCs w:val="24"/>
        </w:rPr>
        <w:t>многофункциональных</w:t>
      </w:r>
      <w:r w:rsidRPr="00502CD8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b w:val="0"/>
          <w:sz w:val="24"/>
          <w:szCs w:val="24"/>
        </w:rPr>
        <w:t>центрах</w:t>
      </w:r>
    </w:p>
    <w:p w:rsidR="008D19EB" w:rsidRPr="00502CD8" w:rsidRDefault="008D19EB" w:rsidP="008D19EB">
      <w:pPr>
        <w:pStyle w:val="a0"/>
        <w:spacing w:before="7"/>
        <w:jc w:val="both"/>
        <w:rPr>
          <w:b/>
          <w:sz w:val="24"/>
          <w:szCs w:val="24"/>
        </w:rPr>
      </w:pPr>
    </w:p>
    <w:p w:rsidR="008D19EB" w:rsidRPr="00502CD8" w:rsidRDefault="008D19EB" w:rsidP="00A41BB4">
      <w:pPr>
        <w:pStyle w:val="ad"/>
        <w:widowControl w:val="0"/>
        <w:numPr>
          <w:ilvl w:val="1"/>
          <w:numId w:val="28"/>
        </w:numPr>
        <w:tabs>
          <w:tab w:val="left" w:pos="851"/>
        </w:tabs>
        <w:autoSpaceDE w:val="0"/>
        <w:autoSpaceDN w:val="0"/>
        <w:spacing w:before="1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Описание</w:t>
      </w:r>
      <w:r w:rsidRPr="00502CD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Pr="00502CD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действий</w:t>
      </w:r>
      <w:r w:rsidRPr="00502CD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при</w:t>
      </w:r>
      <w:r w:rsidRPr="00502CD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предоставлении</w:t>
      </w:r>
      <w:r w:rsidRPr="00502C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муниципальной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услуги:</w:t>
      </w:r>
    </w:p>
    <w:p w:rsidR="008D19EB" w:rsidRPr="00502CD8" w:rsidRDefault="008D19EB" w:rsidP="008D19EB">
      <w:pPr>
        <w:pStyle w:val="a0"/>
        <w:ind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3.1.1. Предоставление муниципальной услуги включает в себя следующие</w:t>
      </w:r>
      <w:r w:rsidRPr="00502CD8">
        <w:rPr>
          <w:spacing w:val="-68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процедуры:</w:t>
      </w:r>
    </w:p>
    <w:p w:rsidR="008D19EB" w:rsidRPr="00502CD8" w:rsidRDefault="008D19EB" w:rsidP="00A41BB4">
      <w:pPr>
        <w:pStyle w:val="ad"/>
        <w:widowControl w:val="0"/>
        <w:numPr>
          <w:ilvl w:val="0"/>
          <w:numId w:val="5"/>
        </w:numPr>
        <w:tabs>
          <w:tab w:val="left" w:pos="1125"/>
        </w:tabs>
        <w:autoSpaceDE w:val="0"/>
        <w:autoSpaceDN w:val="0"/>
        <w:spacing w:before="2" w:after="0" w:line="322" w:lineRule="exact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проверка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документов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регистрация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заявления;</w:t>
      </w:r>
    </w:p>
    <w:p w:rsidR="008D19EB" w:rsidRPr="00502CD8" w:rsidRDefault="008D19EB" w:rsidP="00A41BB4">
      <w:pPr>
        <w:pStyle w:val="ad"/>
        <w:widowControl w:val="0"/>
        <w:numPr>
          <w:ilvl w:val="0"/>
          <w:numId w:val="5"/>
        </w:numPr>
        <w:tabs>
          <w:tab w:val="left" w:pos="112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получение сведений посредством системы межведомственного</w:t>
      </w:r>
      <w:r w:rsidRPr="00502C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электронного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взаимодействия;</w:t>
      </w:r>
    </w:p>
    <w:p w:rsidR="008D19EB" w:rsidRPr="00502CD8" w:rsidRDefault="008D19EB" w:rsidP="00A41BB4">
      <w:pPr>
        <w:pStyle w:val="ad"/>
        <w:widowControl w:val="0"/>
        <w:numPr>
          <w:ilvl w:val="0"/>
          <w:numId w:val="5"/>
        </w:numPr>
        <w:tabs>
          <w:tab w:val="left" w:pos="1125"/>
        </w:tabs>
        <w:autoSpaceDE w:val="0"/>
        <w:autoSpaceDN w:val="0"/>
        <w:spacing w:after="0" w:line="321" w:lineRule="exact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рассмотрение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документов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сведений;</w:t>
      </w:r>
    </w:p>
    <w:p w:rsidR="008D19EB" w:rsidRPr="00502CD8" w:rsidRDefault="008D19EB" w:rsidP="00A41BB4">
      <w:pPr>
        <w:pStyle w:val="ad"/>
        <w:widowControl w:val="0"/>
        <w:numPr>
          <w:ilvl w:val="0"/>
          <w:numId w:val="5"/>
        </w:numPr>
        <w:tabs>
          <w:tab w:val="left" w:pos="1125"/>
        </w:tabs>
        <w:autoSpaceDE w:val="0"/>
        <w:autoSpaceDN w:val="0"/>
        <w:spacing w:after="0" w:line="322" w:lineRule="exact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осмотр</w:t>
      </w:r>
      <w:r w:rsidRPr="00502C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объекта;</w:t>
      </w:r>
    </w:p>
    <w:p w:rsidR="008D19EB" w:rsidRPr="00502CD8" w:rsidRDefault="008D19EB" w:rsidP="00A41BB4">
      <w:pPr>
        <w:pStyle w:val="ad"/>
        <w:widowControl w:val="0"/>
        <w:numPr>
          <w:ilvl w:val="0"/>
          <w:numId w:val="5"/>
        </w:numPr>
        <w:tabs>
          <w:tab w:val="left" w:pos="112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принятие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решения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предоставлении</w:t>
      </w:r>
      <w:r w:rsidRPr="00502C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услуги;</w:t>
      </w:r>
    </w:p>
    <w:p w:rsidR="008D19EB" w:rsidRPr="00502CD8" w:rsidRDefault="008D19EB" w:rsidP="00A41BB4">
      <w:pPr>
        <w:pStyle w:val="ad"/>
        <w:widowControl w:val="0"/>
        <w:numPr>
          <w:ilvl w:val="0"/>
          <w:numId w:val="5"/>
        </w:numPr>
        <w:tabs>
          <w:tab w:val="left" w:pos="1125"/>
        </w:tabs>
        <w:autoSpaceDE w:val="0"/>
        <w:autoSpaceDN w:val="0"/>
        <w:spacing w:before="2" w:after="0" w:line="322" w:lineRule="exact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выдача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заявителю</w:t>
      </w:r>
      <w:r w:rsidRPr="00502C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результата</w:t>
      </w:r>
      <w:r w:rsidRPr="00502C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муниципальной</w:t>
      </w:r>
      <w:r w:rsidRPr="00502C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услуги.</w:t>
      </w:r>
    </w:p>
    <w:p w:rsidR="008D19EB" w:rsidRPr="00502CD8" w:rsidRDefault="008D19EB" w:rsidP="008D19EB">
      <w:pPr>
        <w:pStyle w:val="a0"/>
        <w:ind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Описание административных процедур представлено в Приложении № 3 к</w:t>
      </w:r>
      <w:r w:rsidRPr="00502CD8">
        <w:rPr>
          <w:spacing w:val="-67"/>
          <w:sz w:val="24"/>
          <w:szCs w:val="24"/>
        </w:rPr>
        <w:t xml:space="preserve"> </w:t>
      </w:r>
      <w:r w:rsidRPr="00502CD8">
        <w:rPr>
          <w:sz w:val="24"/>
          <w:szCs w:val="24"/>
        </w:rPr>
        <w:t>настоящему</w:t>
      </w:r>
      <w:r w:rsidRPr="00502CD8">
        <w:rPr>
          <w:spacing w:val="-2"/>
          <w:sz w:val="24"/>
          <w:szCs w:val="24"/>
        </w:rPr>
        <w:t xml:space="preserve"> </w:t>
      </w:r>
      <w:r w:rsidRPr="00502CD8">
        <w:rPr>
          <w:sz w:val="24"/>
          <w:szCs w:val="24"/>
        </w:rPr>
        <w:t>Административному регламенту.</w:t>
      </w:r>
    </w:p>
    <w:p w:rsidR="008D19EB" w:rsidRPr="00502CD8" w:rsidRDefault="008D19EB" w:rsidP="008D19EB">
      <w:pPr>
        <w:pStyle w:val="a0"/>
        <w:ind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3.1.2. Исчерпывающий перечень административных процедур, осуществляемых в электронной форме:</w:t>
      </w:r>
    </w:p>
    <w:p w:rsidR="008D19EB" w:rsidRPr="00502CD8" w:rsidRDefault="008D19EB" w:rsidP="0007648F">
      <w:pPr>
        <w:pStyle w:val="a0"/>
        <w:spacing w:after="0"/>
        <w:ind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 xml:space="preserve"> предоставление информации о порядке и сроках предоставления услуги;</w:t>
      </w:r>
    </w:p>
    <w:p w:rsidR="008D19EB" w:rsidRPr="00502CD8" w:rsidRDefault="008D19EB" w:rsidP="0007648F">
      <w:pPr>
        <w:pStyle w:val="a0"/>
        <w:spacing w:after="0"/>
        <w:ind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запись на прием в орган местного самоуправления (МФЦ) для подачи заявления;</w:t>
      </w:r>
    </w:p>
    <w:p w:rsidR="008D19EB" w:rsidRPr="00502CD8" w:rsidRDefault="008D19EB" w:rsidP="0007648F">
      <w:pPr>
        <w:pStyle w:val="a0"/>
        <w:spacing w:after="0"/>
        <w:ind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формирование запроса о предоставлении услуги;</w:t>
      </w:r>
    </w:p>
    <w:p w:rsidR="008D19EB" w:rsidRPr="00502CD8" w:rsidRDefault="008D19EB" w:rsidP="0007648F">
      <w:pPr>
        <w:pStyle w:val="a0"/>
        <w:spacing w:after="0"/>
        <w:ind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прием и регистрация органом местного самоуправления документов;</w:t>
      </w:r>
    </w:p>
    <w:p w:rsidR="008D19EB" w:rsidRPr="00502CD8" w:rsidRDefault="008D19EB" w:rsidP="0007648F">
      <w:pPr>
        <w:pStyle w:val="a0"/>
        <w:spacing w:after="0"/>
        <w:ind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оплата государственной пошлины за предоставление услуг и уплата иных платежей, взимаемых в соответствии с законодательством Российской Федерации (указывается в случае платности услуги);</w:t>
      </w:r>
    </w:p>
    <w:p w:rsidR="008D19EB" w:rsidRPr="00502CD8" w:rsidRDefault="008D19EB" w:rsidP="0007648F">
      <w:pPr>
        <w:pStyle w:val="a0"/>
        <w:spacing w:after="0"/>
        <w:ind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 xml:space="preserve">получение результата предоставления муниципальной услуги; </w:t>
      </w:r>
    </w:p>
    <w:p w:rsidR="008D19EB" w:rsidRPr="00502CD8" w:rsidRDefault="008D19EB" w:rsidP="0007648F">
      <w:pPr>
        <w:pStyle w:val="a0"/>
        <w:spacing w:after="0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получение заявителем сведений о ходе предоставления муниципальной услуги;</w:t>
      </w:r>
    </w:p>
    <w:p w:rsidR="008D19EB" w:rsidRPr="00502CD8" w:rsidRDefault="008D19EB" w:rsidP="0007648F">
      <w:pPr>
        <w:pStyle w:val="a0"/>
        <w:spacing w:after="0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осуществление оценки качества предоставления муниципальной услуги;</w:t>
      </w:r>
    </w:p>
    <w:p w:rsidR="008D19EB" w:rsidRPr="00502CD8" w:rsidRDefault="008D19EB" w:rsidP="0007648F">
      <w:pPr>
        <w:pStyle w:val="a0"/>
        <w:spacing w:after="0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досудебное (внесудебное) обжалование решений и действий (бездействия) органа, предоставляющего муниципальную услугу, его должностных лиц муниципальных служащих.</w:t>
      </w:r>
    </w:p>
    <w:p w:rsidR="008D19EB" w:rsidRPr="00502CD8" w:rsidRDefault="008D19EB" w:rsidP="008D19EB">
      <w:pPr>
        <w:ind w:firstLine="709"/>
        <w:jc w:val="both"/>
        <w:rPr>
          <w:color w:val="000000"/>
          <w:sz w:val="24"/>
          <w:szCs w:val="24"/>
        </w:rPr>
      </w:pPr>
      <w:r w:rsidRPr="00502CD8">
        <w:rPr>
          <w:sz w:val="24"/>
          <w:szCs w:val="24"/>
        </w:rPr>
        <w:t>3.1.3.Порядок осуществления административных процедур в электронной форме, в том числе с использованием ЕПГУ (</w:t>
      </w:r>
      <w:hyperlink r:id="rId9" w:history="1">
        <w:r w:rsidRPr="00502CD8">
          <w:rPr>
            <w:sz w:val="24"/>
            <w:szCs w:val="24"/>
          </w:rPr>
          <w:t>www.gosuslugi.ru</w:t>
        </w:r>
      </w:hyperlink>
      <w:r w:rsidRPr="00502CD8">
        <w:rPr>
          <w:sz w:val="24"/>
          <w:szCs w:val="24"/>
        </w:rPr>
        <w:t>)» дополняется следующей информацией:</w:t>
      </w:r>
    </w:p>
    <w:p w:rsidR="008D19EB" w:rsidRPr="00502CD8" w:rsidRDefault="008D19EB" w:rsidP="008D19EB">
      <w:pPr>
        <w:ind w:firstLine="709"/>
        <w:jc w:val="both"/>
        <w:rPr>
          <w:sz w:val="24"/>
          <w:szCs w:val="24"/>
        </w:rPr>
      </w:pPr>
      <w:r w:rsidRPr="00502CD8">
        <w:rPr>
          <w:color w:val="000000"/>
          <w:sz w:val="24"/>
          <w:szCs w:val="24"/>
        </w:rPr>
        <w:t> 1)</w:t>
      </w:r>
      <w:r w:rsidRPr="00502CD8">
        <w:rPr>
          <w:sz w:val="24"/>
          <w:szCs w:val="24"/>
        </w:rPr>
        <w:t xml:space="preserve"> Предоставление информации о порядке и сроках предоставления услуги.</w:t>
      </w:r>
    </w:p>
    <w:p w:rsidR="008D19EB" w:rsidRPr="00502CD8" w:rsidRDefault="008D19EB" w:rsidP="008D19EB">
      <w:pPr>
        <w:ind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Предоставление в электронной форме заявителям информации о порядке сроках предоставления муниципальной услуги осуществляется:</w:t>
      </w:r>
    </w:p>
    <w:p w:rsidR="008D19EB" w:rsidRPr="00502CD8" w:rsidRDefault="008D19EB" w:rsidP="008D19EB">
      <w:pPr>
        <w:ind w:firstLine="709"/>
        <w:jc w:val="both"/>
        <w:rPr>
          <w:b/>
          <w:sz w:val="24"/>
          <w:szCs w:val="24"/>
        </w:rPr>
      </w:pPr>
      <w:r w:rsidRPr="00502CD8">
        <w:rPr>
          <w:sz w:val="24"/>
          <w:szCs w:val="24"/>
        </w:rPr>
        <w:t>посредством</w:t>
      </w:r>
      <w:r w:rsidRPr="00502CD8">
        <w:rPr>
          <w:b/>
          <w:sz w:val="24"/>
          <w:szCs w:val="24"/>
        </w:rPr>
        <w:t xml:space="preserve"> </w:t>
      </w:r>
      <w:r w:rsidRPr="00502CD8">
        <w:rPr>
          <w:sz w:val="24"/>
          <w:szCs w:val="24"/>
        </w:rPr>
        <w:t>ЕПГУ (</w:t>
      </w:r>
      <w:hyperlink r:id="rId10" w:history="1">
        <w:r w:rsidRPr="00502CD8">
          <w:rPr>
            <w:sz w:val="24"/>
            <w:szCs w:val="24"/>
          </w:rPr>
          <w:t>www.gosuslugi.ru</w:t>
        </w:r>
      </w:hyperlink>
      <w:r w:rsidRPr="00502CD8">
        <w:rPr>
          <w:sz w:val="24"/>
          <w:szCs w:val="24"/>
        </w:rPr>
        <w:t>);</w:t>
      </w:r>
    </w:p>
    <w:p w:rsidR="008D19EB" w:rsidRPr="00502CD8" w:rsidRDefault="008D19EB" w:rsidP="008D19EB">
      <w:pPr>
        <w:ind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на официальном сайте органа местного самоуправления в порядке, установленном в Раздел</w:t>
      </w:r>
      <w:r w:rsidRPr="00502CD8">
        <w:rPr>
          <w:color w:val="000000"/>
          <w:sz w:val="24"/>
          <w:szCs w:val="24"/>
        </w:rPr>
        <w:t>е</w:t>
      </w:r>
      <w:r w:rsidRPr="00502CD8">
        <w:rPr>
          <w:sz w:val="24"/>
          <w:szCs w:val="24"/>
        </w:rPr>
        <w:t xml:space="preserve"> I административного регламента.</w:t>
      </w:r>
    </w:p>
    <w:p w:rsidR="008D19EB" w:rsidRPr="00502CD8" w:rsidRDefault="008D19EB" w:rsidP="008D19EB">
      <w:pPr>
        <w:ind w:firstLine="709"/>
        <w:rPr>
          <w:sz w:val="24"/>
          <w:szCs w:val="24"/>
        </w:rPr>
      </w:pPr>
      <w:r w:rsidRPr="00502CD8">
        <w:rPr>
          <w:sz w:val="24"/>
          <w:szCs w:val="24"/>
        </w:rPr>
        <w:t>На ЕПГУ в обязательном порядке размещаются следующие сведения:</w:t>
      </w:r>
    </w:p>
    <w:p w:rsidR="008D19EB" w:rsidRPr="00502CD8" w:rsidRDefault="008D19EB" w:rsidP="008D19EB">
      <w:pPr>
        <w:ind w:firstLine="709"/>
        <w:rPr>
          <w:sz w:val="24"/>
          <w:szCs w:val="24"/>
        </w:rPr>
      </w:pPr>
      <w:r w:rsidRPr="00502CD8">
        <w:rPr>
          <w:sz w:val="24"/>
          <w:szCs w:val="24"/>
        </w:rPr>
        <w:t>круг заявителей;</w:t>
      </w:r>
    </w:p>
    <w:p w:rsidR="008D19EB" w:rsidRPr="00502CD8" w:rsidRDefault="008D19EB" w:rsidP="008D19EB">
      <w:pPr>
        <w:ind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 также перечень документов, которые заявитель вправе представить по собственной инициативе;</w:t>
      </w:r>
    </w:p>
    <w:p w:rsidR="008D19EB" w:rsidRPr="00502CD8" w:rsidRDefault="008D19EB" w:rsidP="008D19EB">
      <w:pPr>
        <w:ind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результаты предоставления муниципальной услуги, порядок выдачи документа, являющегося результатом предоставления муниципальной услуги;</w:t>
      </w:r>
    </w:p>
    <w:p w:rsidR="008D19EB" w:rsidRPr="00502CD8" w:rsidRDefault="008D19EB" w:rsidP="008D19EB">
      <w:pPr>
        <w:ind w:firstLine="709"/>
        <w:rPr>
          <w:sz w:val="24"/>
          <w:szCs w:val="24"/>
        </w:rPr>
      </w:pPr>
      <w:r w:rsidRPr="00502CD8">
        <w:rPr>
          <w:sz w:val="24"/>
          <w:szCs w:val="24"/>
        </w:rPr>
        <w:t>срок предоставления муниципальной услуги;</w:t>
      </w:r>
    </w:p>
    <w:p w:rsidR="008D19EB" w:rsidRPr="00502CD8" w:rsidRDefault="008D19EB" w:rsidP="008D19EB">
      <w:pPr>
        <w:ind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исчерпывающий перечень оснований для приостановления или отказа в предоставлении муниципальной услуги;</w:t>
      </w:r>
    </w:p>
    <w:p w:rsidR="008D19EB" w:rsidRPr="00502CD8" w:rsidRDefault="008D19EB" w:rsidP="008D19EB">
      <w:pPr>
        <w:ind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8D19EB" w:rsidRPr="00502CD8" w:rsidRDefault="008D19EB" w:rsidP="008D19EB">
      <w:pPr>
        <w:ind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формы заявлений (уведомлений), используемые при предоставлении муниципальной услуги.</w:t>
      </w:r>
    </w:p>
    <w:p w:rsidR="008D19EB" w:rsidRPr="00502CD8" w:rsidRDefault="008D19EB" w:rsidP="008D19EB">
      <w:pPr>
        <w:ind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2) Запись на прием в орган местного самоуправления (МФЦ) для подачи документов.</w:t>
      </w:r>
    </w:p>
    <w:p w:rsidR="008D19EB" w:rsidRPr="00502CD8" w:rsidRDefault="008D19EB" w:rsidP="008D19EB">
      <w:pPr>
        <w:ind w:firstLine="708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В целях предоставления муниципальной услуги осуществляется прием заявителей по предварительной записи.</w:t>
      </w:r>
    </w:p>
    <w:p w:rsidR="008D19EB" w:rsidRPr="00502CD8" w:rsidRDefault="008D19EB" w:rsidP="008D19EB">
      <w:pPr>
        <w:ind w:firstLine="708"/>
        <w:jc w:val="both"/>
        <w:rPr>
          <w:sz w:val="24"/>
          <w:szCs w:val="24"/>
        </w:rPr>
      </w:pPr>
      <w:r w:rsidRPr="00502CD8">
        <w:rPr>
          <w:sz w:val="24"/>
          <w:szCs w:val="24"/>
        </w:rPr>
        <w:lastRenderedPageBreak/>
        <w:t>При организации записи на прием в орган местного самоуправления (МФЦ) заявителю обеспечивается возможность:</w:t>
      </w:r>
    </w:p>
    <w:p w:rsidR="008D19EB" w:rsidRPr="00502CD8" w:rsidRDefault="008D19EB" w:rsidP="008D19EB">
      <w:pPr>
        <w:ind w:firstLine="708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ознакомления с расписанием работы органа местного самоуправления или МФЦ либо уполномоченного сотрудника органа местного самоуправления, а также   с доступными для записи на прием датами и интервалами времени приема;</w:t>
      </w:r>
    </w:p>
    <w:p w:rsidR="008D19EB" w:rsidRPr="00502CD8" w:rsidRDefault="008D19EB" w:rsidP="008D19EB">
      <w:pPr>
        <w:ind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записи в любые свободные для приема дату и время в пределах установленного в органе местного самоуправления или МФЦ графика приема заявителей.</w:t>
      </w:r>
    </w:p>
    <w:p w:rsidR="008D19EB" w:rsidRPr="00502CD8" w:rsidRDefault="008D19EB" w:rsidP="008D19EB">
      <w:pPr>
        <w:ind w:firstLine="708"/>
        <w:jc w:val="both"/>
        <w:rPr>
          <w:sz w:val="24"/>
          <w:szCs w:val="24"/>
        </w:rPr>
      </w:pPr>
      <w:r w:rsidRPr="00502CD8">
        <w:rPr>
          <w:sz w:val="24"/>
          <w:szCs w:val="24"/>
        </w:rPr>
        <w:t xml:space="preserve">Запись на прием может осуществляться посредством информационной системы органа местного самоуправления или МФЦ, которая обеспечивает возможность интеграции с ЕПГУ и официальными сайтами органов местного самоуправления и МФЦ. </w:t>
      </w:r>
    </w:p>
    <w:p w:rsidR="008D19EB" w:rsidRPr="00502CD8" w:rsidRDefault="008D19EB" w:rsidP="008D19EB">
      <w:pPr>
        <w:ind w:firstLine="708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В целях записи на прием в орган (организацию) или МФЦ заявителю может обеспечиваться возможность одновременно с такой записью направить запрос о предоставлении услуги и приложенные к нему электронные документы, необходимые для предоставления услуги.</w:t>
      </w:r>
    </w:p>
    <w:p w:rsidR="008D19EB" w:rsidRPr="00502CD8" w:rsidRDefault="008D19EB" w:rsidP="008D19EB">
      <w:pPr>
        <w:ind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3) Формирование запроса о предоставлении услуги.</w:t>
      </w:r>
    </w:p>
    <w:p w:rsidR="008D19EB" w:rsidRPr="00502CD8" w:rsidRDefault="008D19EB" w:rsidP="008D19EB">
      <w:pPr>
        <w:ind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Формирование запроса заявителем осуществляется посредством заполнения электронной формы заявления на ЕПГУ без необходимости дополнительной подачи документов в какой-либо иной форме.</w:t>
      </w:r>
    </w:p>
    <w:p w:rsidR="008D19EB" w:rsidRPr="00502CD8" w:rsidRDefault="008D19EB" w:rsidP="008D19EB">
      <w:pPr>
        <w:ind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При формировании заявления заявителю обеспечивается:</w:t>
      </w:r>
    </w:p>
    <w:p w:rsidR="008D19EB" w:rsidRPr="00502CD8" w:rsidRDefault="008D19EB" w:rsidP="008D19EB">
      <w:pPr>
        <w:ind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анкетирование заявителя (предъявление заявителю перечня вопросов                          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8D19EB" w:rsidRPr="00502CD8" w:rsidRDefault="008D19EB" w:rsidP="008D19EB">
      <w:pPr>
        <w:ind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услуги;</w:t>
      </w:r>
    </w:p>
    <w:p w:rsidR="008D19EB" w:rsidRPr="00502CD8" w:rsidRDefault="008D19EB" w:rsidP="008D19EB">
      <w:pPr>
        <w:ind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 xml:space="preserve">возможность копирования и сохранения заявления и иных документов, указанных в подразделе 6 раздела </w:t>
      </w:r>
      <w:r w:rsidRPr="00502CD8">
        <w:rPr>
          <w:sz w:val="24"/>
          <w:szCs w:val="24"/>
          <w:lang w:val="en-US"/>
        </w:rPr>
        <w:t>II</w:t>
      </w:r>
      <w:r w:rsidRPr="00502CD8">
        <w:rPr>
          <w:sz w:val="24"/>
          <w:szCs w:val="24"/>
        </w:rPr>
        <w:t xml:space="preserve"> Административного регламента, необходимых для предоставления услуги;</w:t>
      </w:r>
    </w:p>
    <w:p w:rsidR="008D19EB" w:rsidRPr="00502CD8" w:rsidRDefault="008D19EB" w:rsidP="008D19EB">
      <w:pPr>
        <w:ind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возможность печати на бумажном носителе копии электронной формы заявления;</w:t>
      </w:r>
    </w:p>
    <w:p w:rsidR="008D19EB" w:rsidRPr="00502CD8" w:rsidRDefault="008D19EB" w:rsidP="008D19EB">
      <w:pPr>
        <w:ind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сохранение ранее введенных в электронную форму заявления значений в 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D19EB" w:rsidRPr="00502CD8" w:rsidRDefault="008D19EB" w:rsidP="008D19EB">
      <w:pPr>
        <w:ind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заполнение полей электронной формы заявления до начала ввода сведений заявителем с использованием данных, размещенных в ЕСИА, и сведений, опубликованных на ЕПГУ, официальном сайте, в части, касающейся сведений, отсутствующих в ЕСИА;</w:t>
      </w:r>
    </w:p>
    <w:p w:rsidR="008D19EB" w:rsidRPr="00502CD8" w:rsidRDefault="008D19EB" w:rsidP="008D19EB">
      <w:pPr>
        <w:ind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8D19EB" w:rsidRPr="00502CD8" w:rsidRDefault="008D19EB" w:rsidP="008D19EB">
      <w:pPr>
        <w:ind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 xml:space="preserve">возможность доступа заявителя на ЕПГУ к ранее поданным им заявлениям в течение не менее одного года, а также частично сформированных заявлениям - в течение не менее 3 месяцев. </w:t>
      </w:r>
    </w:p>
    <w:p w:rsidR="008D19EB" w:rsidRPr="00502CD8" w:rsidRDefault="008D19EB" w:rsidP="008D19EB">
      <w:pPr>
        <w:ind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Сформированное и подписанное заявление направляется в орган местного самоуправления посредством ЕПГУ.</w:t>
      </w:r>
    </w:p>
    <w:p w:rsidR="008D19EB" w:rsidRPr="00502CD8" w:rsidRDefault="008D19EB" w:rsidP="008D19EB">
      <w:pPr>
        <w:ind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4) Прием и регистрация органом местного самоуправления документов.</w:t>
      </w:r>
    </w:p>
    <w:p w:rsidR="008D19EB" w:rsidRPr="00502CD8" w:rsidRDefault="008D19EB" w:rsidP="008D19EB">
      <w:pPr>
        <w:ind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Орган местного самоуправления обеспечивает:</w:t>
      </w:r>
    </w:p>
    <w:p w:rsidR="008D19EB" w:rsidRPr="00502CD8" w:rsidRDefault="008D19EB" w:rsidP="008D19EB">
      <w:pPr>
        <w:ind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а) прием документов, необходимых для предоставления муниципальной услуги, и направление заявителю электронного сообщения о поступлении заявления;</w:t>
      </w:r>
    </w:p>
    <w:p w:rsidR="008D19EB" w:rsidRPr="00502CD8" w:rsidRDefault="008D19EB" w:rsidP="008D19EB">
      <w:pPr>
        <w:ind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 xml:space="preserve">б) регистрацию заявления и направление заявителю уведомления о регистрации заявления либо об отказе в приеме документов, необходимых для предоставления муниципальной услуги. </w:t>
      </w:r>
    </w:p>
    <w:p w:rsidR="008D19EB" w:rsidRPr="00502CD8" w:rsidRDefault="008D19EB" w:rsidP="008D19EB">
      <w:pPr>
        <w:ind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После регистрации заявление направляется в структурные подразделения органа местного самоуправления.</w:t>
      </w:r>
    </w:p>
    <w:p w:rsidR="008D19EB" w:rsidRPr="00502CD8" w:rsidRDefault="008D19EB" w:rsidP="008D19EB">
      <w:pPr>
        <w:ind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 xml:space="preserve">После принятия заявления структурными подразделениями органа местного самоуправления статус заявления в личном кабинете на ЕПГУ обновляется до статуса «принято». </w:t>
      </w:r>
    </w:p>
    <w:p w:rsidR="008D19EB" w:rsidRPr="00502CD8" w:rsidRDefault="008D19EB" w:rsidP="008D19EB">
      <w:pPr>
        <w:ind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lastRenderedPageBreak/>
        <w:t>5) Оплата государственной пошлины за предоставление услуг и уплата иных платежей, взимаемых в соответствии с законодательством Российской Федерации (указывается в случае платности услуги).</w:t>
      </w:r>
    </w:p>
    <w:p w:rsidR="008D19EB" w:rsidRPr="00502CD8" w:rsidRDefault="008D19EB" w:rsidP="008D19EB">
      <w:pPr>
        <w:ind w:firstLine="708"/>
        <w:jc w:val="both"/>
        <w:rPr>
          <w:sz w:val="24"/>
          <w:szCs w:val="24"/>
        </w:rPr>
      </w:pPr>
      <w:r w:rsidRPr="00502CD8">
        <w:rPr>
          <w:bCs/>
          <w:color w:val="000000"/>
          <w:sz w:val="24"/>
          <w:szCs w:val="24"/>
        </w:rPr>
        <w:t>Оплата государственной пошлины (</w:t>
      </w:r>
      <w:r w:rsidRPr="00502CD8">
        <w:rPr>
          <w:sz w:val="24"/>
          <w:szCs w:val="24"/>
        </w:rPr>
        <w:t>уплата иных платежей</w:t>
      </w:r>
      <w:r w:rsidRPr="00502CD8">
        <w:rPr>
          <w:bCs/>
          <w:color w:val="000000"/>
          <w:sz w:val="24"/>
          <w:szCs w:val="24"/>
        </w:rPr>
        <w:t xml:space="preserve">) заявителем                     в электронном виде производится в порядке, описанном в подразделе Раздела </w:t>
      </w:r>
      <w:r w:rsidRPr="00502CD8">
        <w:rPr>
          <w:bCs/>
          <w:color w:val="000000"/>
          <w:sz w:val="24"/>
          <w:szCs w:val="24"/>
          <w:lang w:val="en-US"/>
        </w:rPr>
        <w:t>II</w:t>
      </w:r>
      <w:r w:rsidRPr="00502CD8">
        <w:rPr>
          <w:bCs/>
          <w:color w:val="000000"/>
          <w:sz w:val="24"/>
          <w:szCs w:val="24"/>
        </w:rPr>
        <w:t xml:space="preserve"> настоящего административного регламента (указывается структурный элемент административного регламента, соответствующий аналогичному подразделу в Разделе </w:t>
      </w:r>
      <w:r w:rsidRPr="00502CD8">
        <w:rPr>
          <w:bCs/>
          <w:color w:val="000000"/>
          <w:sz w:val="24"/>
          <w:szCs w:val="24"/>
          <w:lang w:val="en-US"/>
        </w:rPr>
        <w:t>II</w:t>
      </w:r>
      <w:r w:rsidRPr="00502CD8">
        <w:rPr>
          <w:bCs/>
          <w:color w:val="000000"/>
          <w:sz w:val="24"/>
          <w:szCs w:val="24"/>
        </w:rPr>
        <w:t>).</w:t>
      </w:r>
    </w:p>
    <w:p w:rsidR="008D19EB" w:rsidRPr="00502CD8" w:rsidRDefault="008D19EB" w:rsidP="008D19EB">
      <w:pPr>
        <w:ind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 xml:space="preserve">6) Получение результата предоставления муниципальной услуги. </w:t>
      </w:r>
    </w:p>
    <w:p w:rsidR="008D19EB" w:rsidRPr="00502CD8" w:rsidRDefault="008D19EB" w:rsidP="008D19EB">
      <w:pPr>
        <w:ind w:left="62" w:firstLine="647"/>
        <w:jc w:val="both"/>
        <w:rPr>
          <w:sz w:val="24"/>
          <w:szCs w:val="24"/>
        </w:rPr>
      </w:pPr>
      <w:r w:rsidRPr="00502CD8">
        <w:rPr>
          <w:sz w:val="24"/>
          <w:szCs w:val="24"/>
        </w:rPr>
        <w:t xml:space="preserve">Заявителю в качестве результата предоставления муниципальной услуги обеспечивается возможность получения документа в форме электронного документа, подписанного усиленной квалифицированной ЭП уполномоченного должностного лица органа местного самоуправления, направленного заявителю в личный кабинет на ЕПГУ. </w:t>
      </w:r>
    </w:p>
    <w:p w:rsidR="008D19EB" w:rsidRPr="00502CD8" w:rsidRDefault="008D19EB" w:rsidP="008D19EB">
      <w:pPr>
        <w:ind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ЭП, на своих технических средствах, а также возможность направления такого электронного документа в иные органы (организации).</w:t>
      </w:r>
    </w:p>
    <w:p w:rsidR="008D19EB" w:rsidRPr="00502CD8" w:rsidRDefault="008D19EB" w:rsidP="008D19EB">
      <w:pPr>
        <w:ind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При получении результата предоставления услуги на ЕПГУ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документа, являющегося результатом предоставления услуги в других организациях, обладающих правом создания (замены) и выдачи ключа простой электронной подписи в целях предоставления услуг, информационная система которых интегрирована с ЕПГУ в установленном порядке (при наличии у них технической возможности).</w:t>
      </w:r>
    </w:p>
    <w:p w:rsidR="008D19EB" w:rsidRPr="00502CD8" w:rsidRDefault="008D19EB" w:rsidP="008D19EB">
      <w:pPr>
        <w:ind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Информация об электронных документах - результатах предоставления услуг, в отношении которых предоставляется возможность, предусмотренная абзацем пятым настоящего пункта, размещается в личном кабинете на ЕПГУ или в электронной форме запроса.</w:t>
      </w:r>
    </w:p>
    <w:p w:rsidR="008D19EB" w:rsidRPr="00502CD8" w:rsidRDefault="008D19EB" w:rsidP="008D19EB">
      <w:pPr>
        <w:ind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7) Получение заявителем сведений о ходе предоставления муниципальной услуги.</w:t>
      </w:r>
    </w:p>
    <w:p w:rsidR="008D19EB" w:rsidRPr="00502CD8" w:rsidRDefault="008D19EB" w:rsidP="008D19EB">
      <w:pPr>
        <w:ind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Предоставление в электронной форме заявителям информации о ходе предоставления муниципальной услуги осуществляется посредством ЕПГУ в порядке, установленном в разделе I Административного регламента. Заявитель имеет возможность просматривать статус электронного заявления, а также информацию о дальнейших действиях в личном кабинете по собственной инициативе, в любое время.</w:t>
      </w:r>
    </w:p>
    <w:p w:rsidR="008D19EB" w:rsidRPr="00502CD8" w:rsidRDefault="008D19EB" w:rsidP="008D19EB">
      <w:pPr>
        <w:ind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При предоставлении услуги в электронной форме заявителю направляется:</w:t>
      </w:r>
    </w:p>
    <w:p w:rsidR="008D19EB" w:rsidRPr="00502CD8" w:rsidRDefault="008D19EB" w:rsidP="008D19EB">
      <w:pPr>
        <w:ind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уведомление о записи на прием в орган местного самоуправления или МФЦ, содержащее сведения о дате, времени и месте приема;</w:t>
      </w:r>
    </w:p>
    <w:p w:rsidR="008D19EB" w:rsidRPr="00502CD8" w:rsidRDefault="008D19EB" w:rsidP="008D19EB">
      <w:pPr>
        <w:ind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уведомление о приеме и регистрации заявления, содержащее сведения о 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заявления;</w:t>
      </w:r>
    </w:p>
    <w:p w:rsidR="008D19EB" w:rsidRPr="00502CD8" w:rsidRDefault="008D19EB" w:rsidP="008D19EB">
      <w:pPr>
        <w:ind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уведомление о факте получения информации, подтверждающей оплату услуги (указывается в случае платности услуги);</w:t>
      </w:r>
    </w:p>
    <w:p w:rsidR="008D19EB" w:rsidRPr="00502CD8" w:rsidRDefault="008D19EB" w:rsidP="008D19EB">
      <w:pPr>
        <w:ind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 xml:space="preserve">уведомление о результатах рассмотрения документов, необходимых для предоставления муниципальной услуги, содержащее сведения о принятии положительного решения о предоставлении муниципальной услуги </w:t>
      </w:r>
      <w:r w:rsidRPr="00502CD8">
        <w:rPr>
          <w:sz w:val="24"/>
          <w:szCs w:val="24"/>
        </w:rPr>
        <w:br/>
        <w:t>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8D19EB" w:rsidRPr="00502CD8" w:rsidRDefault="008D19EB" w:rsidP="008D19EB">
      <w:pPr>
        <w:ind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8) Осуществление оценки качества предоставления муниципальной услуги.</w:t>
      </w:r>
    </w:p>
    <w:p w:rsidR="008D19EB" w:rsidRPr="00502CD8" w:rsidRDefault="008D19EB" w:rsidP="008D19EB">
      <w:pPr>
        <w:ind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 использованием ЕПГУ, терминальных устройств в соответствии с постановлением Правительства Российской Федерации от 12.12.2012 № 1284 «Об оценке гражданами эффективности деятельности руководителей территориальных органов федеральных органов исполнительной власти (их структурных подразделений) и территориальных органов государственных внебюджетных фондов (их региональных отделений) с учетом качества предоставления государственных услуг, </w:t>
      </w:r>
      <w:r w:rsidRPr="00502CD8">
        <w:rPr>
          <w:sz w:val="24"/>
          <w:szCs w:val="24"/>
        </w:rPr>
        <w:lastRenderedPageBreak/>
        <w:t>руководителей многофункциональных центров предоставления государственных услуг с учетом качества организации предоставления государственных и муниципальных услуг, а также о 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8D19EB" w:rsidRPr="00502CD8" w:rsidRDefault="008D19EB" w:rsidP="008D19EB">
      <w:pPr>
        <w:ind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9) Досудебное (внесудебное) обжалование решений и действий (бездействия) органа, предоставляющего муниципальную услугу, его должностных лиц, муниципальных служащих.</w:t>
      </w:r>
    </w:p>
    <w:p w:rsidR="008D19EB" w:rsidRPr="00502CD8" w:rsidRDefault="008D19EB" w:rsidP="008D19EB">
      <w:pPr>
        <w:ind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Заявитель вправе направить жалобу в электронной форме в соответствии с порядком, определенным в Разделе V Административного регламента.</w:t>
      </w:r>
    </w:p>
    <w:p w:rsidR="008D19EB" w:rsidRPr="00502CD8" w:rsidRDefault="008D19EB" w:rsidP="008D19EB">
      <w:pPr>
        <w:pStyle w:val="a0"/>
        <w:spacing w:before="2"/>
        <w:jc w:val="both"/>
        <w:rPr>
          <w:sz w:val="24"/>
          <w:szCs w:val="24"/>
        </w:rPr>
      </w:pPr>
    </w:p>
    <w:p w:rsidR="008D19EB" w:rsidRPr="00502CD8" w:rsidRDefault="008D19EB" w:rsidP="00A41BB4">
      <w:pPr>
        <w:pStyle w:val="1"/>
        <w:widowControl w:val="0"/>
        <w:numPr>
          <w:ilvl w:val="0"/>
          <w:numId w:val="28"/>
        </w:numPr>
        <w:suppressAutoHyphens w:val="0"/>
        <w:autoSpaceDE w:val="0"/>
        <w:autoSpaceDN w:val="0"/>
        <w:spacing w:before="1" w:after="0"/>
        <w:ind w:left="1009" w:hanging="28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02CD8">
        <w:rPr>
          <w:rFonts w:ascii="Times New Roman" w:hAnsi="Times New Roman" w:cs="Times New Roman"/>
          <w:b w:val="0"/>
          <w:sz w:val="24"/>
          <w:szCs w:val="24"/>
        </w:rPr>
        <w:t>Формы</w:t>
      </w:r>
      <w:r w:rsidRPr="00502CD8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b w:val="0"/>
          <w:sz w:val="24"/>
          <w:szCs w:val="24"/>
        </w:rPr>
        <w:t>контроля</w:t>
      </w:r>
      <w:r w:rsidRPr="00502CD8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b w:val="0"/>
          <w:sz w:val="24"/>
          <w:szCs w:val="24"/>
        </w:rPr>
        <w:t>за</w:t>
      </w:r>
      <w:r w:rsidRPr="00502CD8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b w:val="0"/>
          <w:sz w:val="24"/>
          <w:szCs w:val="24"/>
        </w:rPr>
        <w:t>исполнением</w:t>
      </w:r>
      <w:r w:rsidRPr="00502CD8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b w:val="0"/>
          <w:sz w:val="24"/>
          <w:szCs w:val="24"/>
        </w:rPr>
        <w:t>административного</w:t>
      </w:r>
      <w:r w:rsidRPr="00502CD8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b w:val="0"/>
          <w:sz w:val="24"/>
          <w:szCs w:val="24"/>
        </w:rPr>
        <w:t>регламента</w:t>
      </w:r>
    </w:p>
    <w:p w:rsidR="008D19EB" w:rsidRPr="00502CD8" w:rsidRDefault="008D19EB" w:rsidP="008D19EB">
      <w:pPr>
        <w:pStyle w:val="a0"/>
        <w:spacing w:before="8"/>
        <w:jc w:val="both"/>
        <w:rPr>
          <w:b/>
          <w:sz w:val="24"/>
          <w:szCs w:val="24"/>
        </w:rPr>
      </w:pPr>
    </w:p>
    <w:p w:rsidR="008D19EB" w:rsidRPr="00502CD8" w:rsidRDefault="008D19EB" w:rsidP="00A41BB4">
      <w:pPr>
        <w:pStyle w:val="ad"/>
        <w:widowControl w:val="0"/>
        <w:numPr>
          <w:ilvl w:val="1"/>
          <w:numId w:val="19"/>
        </w:numPr>
        <w:tabs>
          <w:tab w:val="left" w:pos="1458"/>
        </w:tabs>
        <w:autoSpaceDE w:val="0"/>
        <w:autoSpaceDN w:val="0"/>
        <w:spacing w:after="0" w:line="240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Текущий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контроль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за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соблюдением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исполнением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настоящего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регламента,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иных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нормативных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правовых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актов,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устанавливающих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требования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к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предоставлению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муниципальной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услуги,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осуществляется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на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постоянной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основе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должностными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лицами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Администрации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(Уполномоченного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органа),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уполномоченными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на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осуществление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контроля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за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предоставлением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8D19EB" w:rsidRPr="00502CD8" w:rsidRDefault="008D19EB" w:rsidP="008D19EB">
      <w:pPr>
        <w:pStyle w:val="a0"/>
        <w:ind w:right="3" w:firstLine="709"/>
        <w:rPr>
          <w:sz w:val="24"/>
          <w:szCs w:val="24"/>
        </w:rPr>
      </w:pPr>
      <w:r w:rsidRPr="00502CD8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устная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и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письменная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информация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специалистов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и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должностных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лиц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Администрации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(Уполномоченного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органа).</w:t>
      </w:r>
    </w:p>
    <w:p w:rsidR="008D19EB" w:rsidRPr="00502CD8" w:rsidRDefault="008D19EB" w:rsidP="008D19EB">
      <w:pPr>
        <w:pStyle w:val="a0"/>
        <w:spacing w:line="321" w:lineRule="exact"/>
        <w:ind w:left="567" w:right="3"/>
        <w:rPr>
          <w:sz w:val="24"/>
          <w:szCs w:val="24"/>
        </w:rPr>
      </w:pPr>
      <w:r w:rsidRPr="00502CD8">
        <w:rPr>
          <w:sz w:val="24"/>
          <w:szCs w:val="24"/>
        </w:rPr>
        <w:t>Текущий</w:t>
      </w:r>
      <w:r w:rsidRPr="00502CD8">
        <w:rPr>
          <w:spacing w:val="-2"/>
          <w:sz w:val="24"/>
          <w:szCs w:val="24"/>
        </w:rPr>
        <w:t xml:space="preserve"> </w:t>
      </w:r>
      <w:r w:rsidRPr="00502CD8">
        <w:rPr>
          <w:sz w:val="24"/>
          <w:szCs w:val="24"/>
        </w:rPr>
        <w:t>контроль</w:t>
      </w:r>
      <w:r w:rsidRPr="00502CD8">
        <w:rPr>
          <w:spacing w:val="-3"/>
          <w:sz w:val="24"/>
          <w:szCs w:val="24"/>
        </w:rPr>
        <w:t xml:space="preserve"> </w:t>
      </w:r>
      <w:r w:rsidRPr="00502CD8">
        <w:rPr>
          <w:sz w:val="24"/>
          <w:szCs w:val="24"/>
        </w:rPr>
        <w:t>осуществляется</w:t>
      </w:r>
      <w:r w:rsidRPr="00502CD8">
        <w:rPr>
          <w:spacing w:val="-3"/>
          <w:sz w:val="24"/>
          <w:szCs w:val="24"/>
        </w:rPr>
        <w:t xml:space="preserve"> </w:t>
      </w:r>
      <w:r w:rsidRPr="00502CD8">
        <w:rPr>
          <w:sz w:val="24"/>
          <w:szCs w:val="24"/>
        </w:rPr>
        <w:t>путем</w:t>
      </w:r>
      <w:r w:rsidRPr="00502CD8">
        <w:rPr>
          <w:spacing w:val="-3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проведения</w:t>
      </w:r>
      <w:r w:rsidRPr="00502CD8">
        <w:rPr>
          <w:spacing w:val="-3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проверок:</w:t>
      </w:r>
    </w:p>
    <w:p w:rsidR="008D19EB" w:rsidRPr="00502CD8" w:rsidRDefault="0007648F" w:rsidP="0007648F">
      <w:pPr>
        <w:pStyle w:val="a0"/>
        <w:spacing w:after="0"/>
        <w:ind w:right="3"/>
        <w:jc w:val="both"/>
        <w:rPr>
          <w:sz w:val="24"/>
          <w:szCs w:val="24"/>
        </w:rPr>
      </w:pPr>
      <w:r w:rsidRPr="00502CD8">
        <w:rPr>
          <w:sz w:val="24"/>
          <w:szCs w:val="24"/>
        </w:rPr>
        <w:t xml:space="preserve">          </w:t>
      </w:r>
      <w:r w:rsidR="008D19EB" w:rsidRPr="00502CD8">
        <w:rPr>
          <w:sz w:val="24"/>
          <w:szCs w:val="24"/>
        </w:rPr>
        <w:t>решений</w:t>
      </w:r>
      <w:r w:rsidR="008D19EB" w:rsidRPr="00502CD8">
        <w:rPr>
          <w:spacing w:val="16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о</w:t>
      </w:r>
      <w:r w:rsidR="008D19EB" w:rsidRPr="00502CD8">
        <w:rPr>
          <w:spacing w:val="87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предоставлении</w:t>
      </w:r>
      <w:r w:rsidR="008D19EB" w:rsidRPr="00502CD8">
        <w:rPr>
          <w:spacing w:val="87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(об</w:t>
      </w:r>
      <w:r w:rsidR="008D19EB" w:rsidRPr="00502CD8">
        <w:rPr>
          <w:spacing w:val="85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отказе</w:t>
      </w:r>
      <w:r w:rsidR="008D19EB" w:rsidRPr="00502CD8">
        <w:rPr>
          <w:spacing w:val="86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в</w:t>
      </w:r>
      <w:r w:rsidR="008D19EB" w:rsidRPr="00502CD8">
        <w:rPr>
          <w:spacing w:val="85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предоставлении)</w:t>
      </w:r>
      <w:r w:rsidR="008D19EB" w:rsidRPr="00502CD8">
        <w:rPr>
          <w:spacing w:val="94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государственной</w:t>
      </w:r>
      <w:r w:rsidRPr="00502CD8">
        <w:rPr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(муниципальной)</w:t>
      </w:r>
      <w:r w:rsidR="008D19EB" w:rsidRPr="00502CD8">
        <w:rPr>
          <w:spacing w:val="-5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услуги;</w:t>
      </w:r>
    </w:p>
    <w:p w:rsidR="008D19EB" w:rsidRPr="00502CD8" w:rsidRDefault="0007648F" w:rsidP="0007648F">
      <w:pPr>
        <w:pStyle w:val="a0"/>
        <w:spacing w:after="0"/>
        <w:ind w:right="3"/>
        <w:jc w:val="both"/>
        <w:rPr>
          <w:sz w:val="24"/>
          <w:szCs w:val="24"/>
        </w:rPr>
      </w:pPr>
      <w:r w:rsidRPr="00502CD8">
        <w:rPr>
          <w:sz w:val="24"/>
          <w:szCs w:val="24"/>
        </w:rPr>
        <w:t xml:space="preserve">          </w:t>
      </w:r>
      <w:r w:rsidR="008D19EB" w:rsidRPr="00502CD8">
        <w:rPr>
          <w:sz w:val="24"/>
          <w:szCs w:val="24"/>
        </w:rPr>
        <w:t>выявления</w:t>
      </w:r>
      <w:r w:rsidR="008D19EB" w:rsidRPr="00502CD8">
        <w:rPr>
          <w:spacing w:val="-7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и</w:t>
      </w:r>
      <w:r w:rsidR="008D19EB" w:rsidRPr="00502CD8">
        <w:rPr>
          <w:spacing w:val="-3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устранения</w:t>
      </w:r>
      <w:r w:rsidR="008D19EB" w:rsidRPr="00502CD8">
        <w:rPr>
          <w:spacing w:val="-3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нарушений</w:t>
      </w:r>
      <w:r w:rsidR="008D19EB" w:rsidRPr="00502CD8">
        <w:rPr>
          <w:spacing w:val="-4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прав</w:t>
      </w:r>
      <w:r w:rsidR="008D19EB" w:rsidRPr="00502CD8">
        <w:rPr>
          <w:spacing w:val="-4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граждан;</w:t>
      </w:r>
    </w:p>
    <w:p w:rsidR="008D19EB" w:rsidRPr="00502CD8" w:rsidRDefault="008D19EB" w:rsidP="0007648F">
      <w:pPr>
        <w:pStyle w:val="a0"/>
        <w:spacing w:after="0"/>
        <w:ind w:right="3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рассмотрения,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принятия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решений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и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подготовки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ответов</w:t>
      </w:r>
      <w:r w:rsidRPr="00502CD8">
        <w:rPr>
          <w:spacing w:val="71"/>
          <w:sz w:val="24"/>
          <w:szCs w:val="24"/>
        </w:rPr>
        <w:t xml:space="preserve"> </w:t>
      </w:r>
      <w:r w:rsidRPr="00502CD8">
        <w:rPr>
          <w:sz w:val="24"/>
          <w:szCs w:val="24"/>
        </w:rPr>
        <w:t>на</w:t>
      </w:r>
      <w:r w:rsidRPr="00502CD8">
        <w:rPr>
          <w:spacing w:val="71"/>
          <w:sz w:val="24"/>
          <w:szCs w:val="24"/>
        </w:rPr>
        <w:t xml:space="preserve"> </w:t>
      </w:r>
      <w:r w:rsidRPr="00502CD8">
        <w:rPr>
          <w:sz w:val="24"/>
          <w:szCs w:val="24"/>
        </w:rPr>
        <w:t>обращения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граждан, содержащие жалобы на решения, действия (бездействие) должностных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лиц.</w:t>
      </w:r>
    </w:p>
    <w:p w:rsidR="008D19EB" w:rsidRPr="00502CD8" w:rsidRDefault="008D19EB" w:rsidP="00A41BB4">
      <w:pPr>
        <w:pStyle w:val="ad"/>
        <w:widowControl w:val="0"/>
        <w:numPr>
          <w:ilvl w:val="2"/>
          <w:numId w:val="28"/>
        </w:numPr>
        <w:tabs>
          <w:tab w:val="left" w:pos="1276"/>
        </w:tabs>
        <w:autoSpaceDE w:val="0"/>
        <w:autoSpaceDN w:val="0"/>
        <w:spacing w:after="0" w:line="240" w:lineRule="auto"/>
        <w:ind w:left="142" w:right="35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Контроль</w:t>
      </w:r>
      <w:r w:rsidRPr="00502C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за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исполнением</w:t>
      </w:r>
      <w:r w:rsidRPr="00502C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настоящего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регламента</w:t>
      </w:r>
      <w:r w:rsidRPr="00502C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сотрудниками</w:t>
      </w:r>
      <w:r w:rsidRPr="00502C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МФЦ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осуществляется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руководителем</w:t>
      </w:r>
      <w:r w:rsidRPr="00502C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МФЦ.</w:t>
      </w:r>
    </w:p>
    <w:p w:rsidR="008D19EB" w:rsidRPr="00502CD8" w:rsidRDefault="008D19EB" w:rsidP="008D19EB">
      <w:pPr>
        <w:pStyle w:val="a0"/>
        <w:jc w:val="both"/>
        <w:rPr>
          <w:sz w:val="24"/>
          <w:szCs w:val="24"/>
        </w:rPr>
      </w:pPr>
    </w:p>
    <w:p w:rsidR="008D19EB" w:rsidRPr="00502CD8" w:rsidRDefault="008D19EB" w:rsidP="00A41BB4">
      <w:pPr>
        <w:pStyle w:val="ad"/>
        <w:widowControl w:val="0"/>
        <w:numPr>
          <w:ilvl w:val="1"/>
          <w:numId w:val="28"/>
        </w:numPr>
        <w:tabs>
          <w:tab w:val="left" w:pos="1271"/>
        </w:tabs>
        <w:autoSpaceDE w:val="0"/>
        <w:autoSpaceDN w:val="0"/>
        <w:spacing w:after="0" w:line="240" w:lineRule="auto"/>
        <w:ind w:left="0" w:right="3" w:firstLine="709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Порядок и периодичность осуществления плановых и внеплановых</w:t>
      </w:r>
      <w:r w:rsidRPr="00502C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проверок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полноты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качества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предоставления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муниципальной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услуги, в том числе порядок и формы контроля за полнотой и качеством</w:t>
      </w:r>
      <w:r w:rsidRPr="00502CD8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предоставлен</w:t>
      </w:r>
      <w:r w:rsidRPr="00502C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муниципальной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услуги</w:t>
      </w:r>
    </w:p>
    <w:p w:rsidR="008D19EB" w:rsidRPr="00502CD8" w:rsidRDefault="008D19EB" w:rsidP="008D19EB">
      <w:pPr>
        <w:pStyle w:val="a0"/>
        <w:spacing w:before="1"/>
        <w:jc w:val="both"/>
        <w:rPr>
          <w:sz w:val="24"/>
          <w:szCs w:val="24"/>
        </w:rPr>
      </w:pPr>
    </w:p>
    <w:p w:rsidR="008D19EB" w:rsidRPr="00502CD8" w:rsidRDefault="008D19EB" w:rsidP="00A41BB4">
      <w:pPr>
        <w:pStyle w:val="ad"/>
        <w:widowControl w:val="0"/>
        <w:numPr>
          <w:ilvl w:val="2"/>
          <w:numId w:val="28"/>
        </w:numPr>
        <w:autoSpaceDE w:val="0"/>
        <w:autoSpaceDN w:val="0"/>
        <w:spacing w:after="0" w:line="240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Контроль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полноты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качества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предоставления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муниципальной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услуги</w:t>
      </w:r>
      <w:r w:rsidRPr="00502C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осуществляется</w:t>
      </w:r>
      <w:r w:rsidRPr="00502C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путем</w:t>
      </w:r>
      <w:r w:rsidRPr="00502C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проведения</w:t>
      </w:r>
      <w:r w:rsidRPr="00502C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плановых</w:t>
      </w:r>
      <w:r w:rsidRPr="00502C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внеплановых</w:t>
      </w:r>
      <w:r w:rsidRPr="00502C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проверок.</w:t>
      </w:r>
    </w:p>
    <w:p w:rsidR="008D19EB" w:rsidRPr="00502CD8" w:rsidRDefault="008D19EB" w:rsidP="008D19EB">
      <w:pPr>
        <w:pStyle w:val="a0"/>
        <w:ind w:right="3"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Плановые проверки проводятся в соответствии с планом работы органа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государственной</w:t>
      </w:r>
      <w:r w:rsidRPr="00502CD8">
        <w:rPr>
          <w:spacing w:val="-7"/>
          <w:sz w:val="24"/>
          <w:szCs w:val="24"/>
        </w:rPr>
        <w:t xml:space="preserve"> </w:t>
      </w:r>
      <w:r w:rsidRPr="00502CD8">
        <w:rPr>
          <w:sz w:val="24"/>
          <w:szCs w:val="24"/>
        </w:rPr>
        <w:t>власти</w:t>
      </w:r>
      <w:r w:rsidRPr="00502CD8">
        <w:rPr>
          <w:spacing w:val="-8"/>
          <w:sz w:val="24"/>
          <w:szCs w:val="24"/>
        </w:rPr>
        <w:t xml:space="preserve"> </w:t>
      </w:r>
      <w:r w:rsidRPr="00502CD8">
        <w:rPr>
          <w:sz w:val="24"/>
          <w:szCs w:val="24"/>
        </w:rPr>
        <w:t>субъекта</w:t>
      </w:r>
      <w:r w:rsidRPr="00502CD8">
        <w:rPr>
          <w:spacing w:val="-8"/>
          <w:sz w:val="24"/>
          <w:szCs w:val="24"/>
        </w:rPr>
        <w:t xml:space="preserve"> </w:t>
      </w:r>
      <w:r w:rsidRPr="00502CD8">
        <w:rPr>
          <w:sz w:val="24"/>
          <w:szCs w:val="24"/>
        </w:rPr>
        <w:t>Российской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Федерации</w:t>
      </w:r>
      <w:r w:rsidRPr="00502CD8">
        <w:rPr>
          <w:spacing w:val="-7"/>
          <w:sz w:val="24"/>
          <w:szCs w:val="24"/>
        </w:rPr>
        <w:t xml:space="preserve"> </w:t>
      </w:r>
      <w:r w:rsidRPr="00502CD8">
        <w:rPr>
          <w:sz w:val="24"/>
          <w:szCs w:val="24"/>
        </w:rPr>
        <w:t>или</w:t>
      </w:r>
      <w:r w:rsidRPr="00502CD8">
        <w:rPr>
          <w:spacing w:val="-7"/>
          <w:sz w:val="24"/>
          <w:szCs w:val="24"/>
        </w:rPr>
        <w:t xml:space="preserve"> </w:t>
      </w:r>
      <w:r w:rsidRPr="00502CD8">
        <w:rPr>
          <w:sz w:val="24"/>
          <w:szCs w:val="24"/>
        </w:rPr>
        <w:t>органа</w:t>
      </w:r>
      <w:r w:rsidRPr="00502CD8">
        <w:rPr>
          <w:spacing w:val="-8"/>
          <w:sz w:val="24"/>
          <w:szCs w:val="24"/>
        </w:rPr>
        <w:t xml:space="preserve"> </w:t>
      </w:r>
      <w:r w:rsidRPr="00502CD8">
        <w:rPr>
          <w:sz w:val="24"/>
          <w:szCs w:val="24"/>
        </w:rPr>
        <w:t>местного</w:t>
      </w:r>
      <w:r w:rsidRPr="00502CD8">
        <w:rPr>
          <w:spacing w:val="-67"/>
          <w:sz w:val="24"/>
          <w:szCs w:val="24"/>
        </w:rPr>
        <w:t xml:space="preserve"> </w:t>
      </w:r>
      <w:r w:rsidRPr="00502CD8">
        <w:rPr>
          <w:sz w:val="24"/>
          <w:szCs w:val="24"/>
        </w:rPr>
        <w:t>самоуправления,</w:t>
      </w:r>
      <w:r w:rsidRPr="00502CD8">
        <w:rPr>
          <w:spacing w:val="-1"/>
          <w:sz w:val="24"/>
          <w:szCs w:val="24"/>
        </w:rPr>
        <w:t xml:space="preserve"> </w:t>
      </w:r>
      <w:r w:rsidRPr="00502CD8">
        <w:rPr>
          <w:sz w:val="24"/>
          <w:szCs w:val="24"/>
        </w:rPr>
        <w:t>но</w:t>
      </w:r>
      <w:r w:rsidRPr="00502CD8">
        <w:rPr>
          <w:spacing w:val="-1"/>
          <w:sz w:val="24"/>
          <w:szCs w:val="24"/>
        </w:rPr>
        <w:t xml:space="preserve"> </w:t>
      </w:r>
      <w:r w:rsidRPr="00502CD8">
        <w:rPr>
          <w:sz w:val="24"/>
          <w:szCs w:val="24"/>
        </w:rPr>
        <w:t>не</w:t>
      </w:r>
      <w:r w:rsidRPr="00502CD8">
        <w:rPr>
          <w:spacing w:val="-1"/>
          <w:sz w:val="24"/>
          <w:szCs w:val="24"/>
        </w:rPr>
        <w:t xml:space="preserve"> </w:t>
      </w:r>
      <w:r w:rsidRPr="00502CD8">
        <w:rPr>
          <w:sz w:val="24"/>
          <w:szCs w:val="24"/>
        </w:rPr>
        <w:t>реже</w:t>
      </w:r>
      <w:r w:rsidRPr="00502CD8">
        <w:rPr>
          <w:spacing w:val="-1"/>
          <w:sz w:val="24"/>
          <w:szCs w:val="24"/>
        </w:rPr>
        <w:t xml:space="preserve"> одного раза в квартал.</w:t>
      </w:r>
    </w:p>
    <w:p w:rsidR="008D19EB" w:rsidRPr="00502CD8" w:rsidRDefault="008D19EB" w:rsidP="008D19EB">
      <w:pPr>
        <w:pStyle w:val="a0"/>
        <w:ind w:right="3"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Внеплановые проверки проводятся в случае поступления в орган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государственной</w:t>
      </w:r>
      <w:r w:rsidRPr="00502CD8">
        <w:rPr>
          <w:spacing w:val="-7"/>
          <w:sz w:val="24"/>
          <w:szCs w:val="24"/>
        </w:rPr>
        <w:t xml:space="preserve"> </w:t>
      </w:r>
      <w:r w:rsidRPr="00502CD8">
        <w:rPr>
          <w:sz w:val="24"/>
          <w:szCs w:val="24"/>
        </w:rPr>
        <w:t>власти</w:t>
      </w:r>
      <w:r w:rsidRPr="00502CD8">
        <w:rPr>
          <w:spacing w:val="-7"/>
          <w:sz w:val="24"/>
          <w:szCs w:val="24"/>
        </w:rPr>
        <w:t xml:space="preserve"> </w:t>
      </w:r>
      <w:r w:rsidRPr="00502CD8">
        <w:rPr>
          <w:sz w:val="24"/>
          <w:szCs w:val="24"/>
        </w:rPr>
        <w:t>субъекта</w:t>
      </w:r>
      <w:r w:rsidRPr="00502CD8">
        <w:rPr>
          <w:spacing w:val="-7"/>
          <w:sz w:val="24"/>
          <w:szCs w:val="24"/>
        </w:rPr>
        <w:t xml:space="preserve"> </w:t>
      </w:r>
      <w:r w:rsidRPr="00502CD8">
        <w:rPr>
          <w:sz w:val="24"/>
          <w:szCs w:val="24"/>
        </w:rPr>
        <w:t>Российской</w:t>
      </w:r>
      <w:r w:rsidRPr="00502CD8">
        <w:rPr>
          <w:spacing w:val="-7"/>
          <w:sz w:val="24"/>
          <w:szCs w:val="24"/>
        </w:rPr>
        <w:t xml:space="preserve"> </w:t>
      </w:r>
      <w:r w:rsidRPr="00502CD8">
        <w:rPr>
          <w:sz w:val="24"/>
          <w:szCs w:val="24"/>
        </w:rPr>
        <w:t>Федерации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или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орган</w:t>
      </w:r>
      <w:r w:rsidRPr="00502CD8">
        <w:rPr>
          <w:spacing w:val="-7"/>
          <w:sz w:val="24"/>
          <w:szCs w:val="24"/>
        </w:rPr>
        <w:t xml:space="preserve"> </w:t>
      </w:r>
      <w:r w:rsidRPr="00502CD8">
        <w:rPr>
          <w:sz w:val="24"/>
          <w:szCs w:val="24"/>
        </w:rPr>
        <w:t>местного</w:t>
      </w:r>
      <w:r w:rsidRPr="00502CD8">
        <w:rPr>
          <w:spacing w:val="-67"/>
          <w:sz w:val="24"/>
          <w:szCs w:val="24"/>
        </w:rPr>
        <w:t xml:space="preserve"> </w:t>
      </w:r>
      <w:r w:rsidRPr="00502CD8">
        <w:rPr>
          <w:sz w:val="24"/>
          <w:szCs w:val="24"/>
        </w:rPr>
        <w:t>самоуправления обращений физических и юридических лиц с жалобами на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нарушения</w:t>
      </w:r>
      <w:r w:rsidRPr="00502CD8">
        <w:rPr>
          <w:spacing w:val="-1"/>
          <w:sz w:val="24"/>
          <w:szCs w:val="24"/>
        </w:rPr>
        <w:t xml:space="preserve"> </w:t>
      </w:r>
      <w:r w:rsidRPr="00502CD8">
        <w:rPr>
          <w:sz w:val="24"/>
          <w:szCs w:val="24"/>
        </w:rPr>
        <w:t>их прав</w:t>
      </w:r>
      <w:r w:rsidRPr="00502CD8">
        <w:rPr>
          <w:spacing w:val="-1"/>
          <w:sz w:val="24"/>
          <w:szCs w:val="24"/>
        </w:rPr>
        <w:t xml:space="preserve"> </w:t>
      </w:r>
      <w:r w:rsidRPr="00502CD8">
        <w:rPr>
          <w:sz w:val="24"/>
          <w:szCs w:val="24"/>
        </w:rPr>
        <w:t>и</w:t>
      </w:r>
      <w:r w:rsidRPr="00502CD8">
        <w:rPr>
          <w:spacing w:val="-1"/>
          <w:sz w:val="24"/>
          <w:szCs w:val="24"/>
        </w:rPr>
        <w:t xml:space="preserve"> </w:t>
      </w:r>
      <w:r w:rsidRPr="00502CD8">
        <w:rPr>
          <w:sz w:val="24"/>
          <w:szCs w:val="24"/>
        </w:rPr>
        <w:t>законных интересов.</w:t>
      </w:r>
    </w:p>
    <w:p w:rsidR="008D19EB" w:rsidRPr="00502CD8" w:rsidRDefault="008D19EB" w:rsidP="00A41BB4">
      <w:pPr>
        <w:pStyle w:val="ad"/>
        <w:widowControl w:val="0"/>
        <w:numPr>
          <w:ilvl w:val="2"/>
          <w:numId w:val="28"/>
        </w:numPr>
        <w:tabs>
          <w:tab w:val="left" w:pos="1522"/>
        </w:tabs>
        <w:autoSpaceDE w:val="0"/>
        <w:autoSpaceDN w:val="0"/>
        <w:spacing w:after="0" w:line="240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Внеплановые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проверки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проводятся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в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форме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документарной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проверки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</w:t>
      </w:r>
    </w:p>
    <w:p w:rsidR="008D19EB" w:rsidRPr="00502CD8" w:rsidRDefault="008D19EB" w:rsidP="008D19EB">
      <w:pPr>
        <w:pStyle w:val="a0"/>
        <w:spacing w:line="322" w:lineRule="exact"/>
        <w:ind w:right="3"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(или)</w:t>
      </w:r>
      <w:r w:rsidRPr="00502CD8">
        <w:rPr>
          <w:spacing w:val="-7"/>
          <w:sz w:val="24"/>
          <w:szCs w:val="24"/>
        </w:rPr>
        <w:t xml:space="preserve"> </w:t>
      </w:r>
      <w:r w:rsidRPr="00502CD8">
        <w:rPr>
          <w:sz w:val="24"/>
          <w:szCs w:val="24"/>
        </w:rPr>
        <w:t>выездной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проверки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в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порядке,</w:t>
      </w:r>
      <w:r w:rsidRPr="00502CD8">
        <w:rPr>
          <w:spacing w:val="-7"/>
          <w:sz w:val="24"/>
          <w:szCs w:val="24"/>
        </w:rPr>
        <w:t xml:space="preserve"> </w:t>
      </w:r>
      <w:r w:rsidRPr="00502CD8">
        <w:rPr>
          <w:sz w:val="24"/>
          <w:szCs w:val="24"/>
        </w:rPr>
        <w:t>установленном</w:t>
      </w:r>
      <w:r w:rsidRPr="00502CD8">
        <w:rPr>
          <w:spacing w:val="-7"/>
          <w:sz w:val="24"/>
          <w:szCs w:val="24"/>
        </w:rPr>
        <w:t xml:space="preserve"> </w:t>
      </w:r>
      <w:r w:rsidRPr="00502CD8">
        <w:rPr>
          <w:sz w:val="24"/>
          <w:szCs w:val="24"/>
        </w:rPr>
        <w:t>законодательством.</w:t>
      </w:r>
    </w:p>
    <w:p w:rsidR="008D19EB" w:rsidRPr="00502CD8" w:rsidRDefault="008D19EB" w:rsidP="008D19EB">
      <w:pPr>
        <w:pStyle w:val="a0"/>
        <w:ind w:right="3"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Внеплановые проверки могут проводиться на основании конкретного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обращения заявителя о фактах нарушения его прав на получение государственной</w:t>
      </w:r>
      <w:r w:rsidRPr="00502CD8">
        <w:rPr>
          <w:spacing w:val="-67"/>
          <w:sz w:val="24"/>
          <w:szCs w:val="24"/>
        </w:rPr>
        <w:t xml:space="preserve"> </w:t>
      </w:r>
      <w:r w:rsidRPr="00502CD8">
        <w:rPr>
          <w:sz w:val="24"/>
          <w:szCs w:val="24"/>
        </w:rPr>
        <w:t>или</w:t>
      </w:r>
      <w:r w:rsidRPr="00502CD8">
        <w:rPr>
          <w:spacing w:val="-1"/>
          <w:sz w:val="24"/>
          <w:szCs w:val="24"/>
        </w:rPr>
        <w:t xml:space="preserve"> </w:t>
      </w:r>
      <w:r w:rsidRPr="00502CD8">
        <w:rPr>
          <w:sz w:val="24"/>
          <w:szCs w:val="24"/>
        </w:rPr>
        <w:t>муниципальной услуги.</w:t>
      </w:r>
    </w:p>
    <w:p w:rsidR="008D19EB" w:rsidRPr="00502CD8" w:rsidRDefault="008D19EB" w:rsidP="00A41BB4">
      <w:pPr>
        <w:pStyle w:val="ad"/>
        <w:widowControl w:val="0"/>
        <w:numPr>
          <w:ilvl w:val="2"/>
          <w:numId w:val="28"/>
        </w:numPr>
        <w:tabs>
          <w:tab w:val="left" w:pos="851"/>
        </w:tabs>
        <w:autoSpaceDE w:val="0"/>
        <w:autoSpaceDN w:val="0"/>
        <w:spacing w:after="0" w:line="240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Результаты плановых и внеплановых проверок оформляются в виде</w:t>
      </w:r>
      <w:r w:rsidRPr="00502C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акта, в котором отмечаются выявленные недостатки и предложения по их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устранению.</w:t>
      </w:r>
    </w:p>
    <w:p w:rsidR="008D19EB" w:rsidRPr="00502CD8" w:rsidRDefault="008D19EB" w:rsidP="008D19EB">
      <w:pPr>
        <w:pStyle w:val="a0"/>
        <w:spacing w:before="9"/>
        <w:jc w:val="both"/>
        <w:rPr>
          <w:sz w:val="24"/>
          <w:szCs w:val="24"/>
        </w:rPr>
      </w:pPr>
    </w:p>
    <w:p w:rsidR="008D19EB" w:rsidRPr="00502CD8" w:rsidRDefault="008D19EB" w:rsidP="00A41BB4">
      <w:pPr>
        <w:pStyle w:val="ad"/>
        <w:widowControl w:val="0"/>
        <w:numPr>
          <w:ilvl w:val="1"/>
          <w:numId w:val="28"/>
        </w:numPr>
        <w:autoSpaceDE w:val="0"/>
        <w:autoSpaceDN w:val="0"/>
        <w:spacing w:before="2" w:after="0" w:line="322" w:lineRule="exact"/>
        <w:ind w:left="0" w:right="711" w:firstLine="567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502C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должностных</w:t>
      </w:r>
      <w:r w:rsidRPr="00502CD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лиц</w:t>
      </w:r>
      <w:r w:rsidRPr="00502C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органа,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предоставляющего</w:t>
      </w:r>
      <w:r w:rsidRPr="00502C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lastRenderedPageBreak/>
        <w:t>муниципальную услугу, за решения и действия (бездействие),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принимаемые</w:t>
      </w:r>
      <w:r w:rsidRPr="00502C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(осуществляемые)</w:t>
      </w:r>
      <w:r w:rsidRPr="00502C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ими</w:t>
      </w:r>
      <w:r w:rsidRPr="00502C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в</w:t>
      </w:r>
      <w:r w:rsidRPr="00502C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ходе</w:t>
      </w:r>
      <w:r w:rsidRPr="00502C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предоставления муниципальной</w:t>
      </w:r>
      <w:r w:rsidRPr="00502CD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услуги</w:t>
      </w:r>
    </w:p>
    <w:p w:rsidR="0007648F" w:rsidRPr="00502CD8" w:rsidRDefault="0007648F" w:rsidP="0007648F">
      <w:pPr>
        <w:pStyle w:val="ad"/>
        <w:widowControl w:val="0"/>
        <w:autoSpaceDE w:val="0"/>
        <w:autoSpaceDN w:val="0"/>
        <w:spacing w:before="2" w:after="0" w:line="322" w:lineRule="exact"/>
        <w:ind w:left="567" w:right="711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8D19EB" w:rsidRPr="00502CD8" w:rsidRDefault="008D19EB" w:rsidP="00A41BB4">
      <w:pPr>
        <w:pStyle w:val="ad"/>
        <w:widowControl w:val="0"/>
        <w:numPr>
          <w:ilvl w:val="2"/>
          <w:numId w:val="4"/>
        </w:numPr>
        <w:tabs>
          <w:tab w:val="left" w:pos="1523"/>
        </w:tabs>
        <w:autoSpaceDE w:val="0"/>
        <w:autoSpaceDN w:val="0"/>
        <w:spacing w:after="0" w:line="240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Должностные лица, ответственные за предоставление муниципальной услуги, несут персональную ответственность за соблюдение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порядка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</w:t>
      </w:r>
      <w:r w:rsidRPr="00502C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сроков</w:t>
      </w:r>
      <w:r w:rsidRPr="00502C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предоставления</w:t>
      </w:r>
      <w:r w:rsidRPr="00502C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или</w:t>
      </w:r>
      <w:r w:rsidRPr="00502C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муниципальной</w:t>
      </w:r>
      <w:r w:rsidRPr="00502C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услуги.</w:t>
      </w:r>
    </w:p>
    <w:p w:rsidR="008D19EB" w:rsidRPr="00502CD8" w:rsidRDefault="008D19EB" w:rsidP="00A41BB4">
      <w:pPr>
        <w:pStyle w:val="ad"/>
        <w:widowControl w:val="0"/>
        <w:numPr>
          <w:ilvl w:val="2"/>
          <w:numId w:val="4"/>
        </w:numPr>
        <w:tabs>
          <w:tab w:val="left" w:pos="1523"/>
        </w:tabs>
        <w:autoSpaceDE w:val="0"/>
        <w:autoSpaceDN w:val="0"/>
        <w:spacing w:after="0" w:line="240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МФЦ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его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работники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несут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ответственность,</w:t>
      </w:r>
      <w:r w:rsidRPr="00502CD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установленную</w:t>
      </w:r>
      <w:r w:rsidRPr="00502C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502C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Российской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Федерации:</w:t>
      </w:r>
    </w:p>
    <w:p w:rsidR="008D19EB" w:rsidRPr="00502CD8" w:rsidRDefault="008D19EB" w:rsidP="00A41BB4">
      <w:pPr>
        <w:pStyle w:val="ad"/>
        <w:widowControl w:val="0"/>
        <w:numPr>
          <w:ilvl w:val="0"/>
          <w:numId w:val="3"/>
        </w:numPr>
        <w:tabs>
          <w:tab w:val="left" w:pos="1127"/>
        </w:tabs>
        <w:autoSpaceDE w:val="0"/>
        <w:autoSpaceDN w:val="0"/>
        <w:spacing w:after="0" w:line="240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за полноту передаваемых в орган государственной власти субъекта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Российской Федерации или орган местного самоуправления заявлений, иных</w:t>
      </w:r>
      <w:r w:rsidRPr="00502C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документов,</w:t>
      </w:r>
      <w:r w:rsidRPr="00502C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принятых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от заявителя</w:t>
      </w:r>
      <w:r w:rsidRPr="00502C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в МФЦ;</w:t>
      </w:r>
    </w:p>
    <w:p w:rsidR="008D19EB" w:rsidRPr="00502CD8" w:rsidRDefault="008D19EB" w:rsidP="00A41BB4">
      <w:pPr>
        <w:pStyle w:val="ad"/>
        <w:widowControl w:val="0"/>
        <w:numPr>
          <w:ilvl w:val="0"/>
          <w:numId w:val="3"/>
        </w:numPr>
        <w:tabs>
          <w:tab w:val="left" w:pos="1127"/>
        </w:tabs>
        <w:autoSpaceDE w:val="0"/>
        <w:autoSpaceDN w:val="0"/>
        <w:spacing w:after="0" w:line="240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за своевременную передачу в орган государственной власти субъекта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Российской Федерации или орган местного самоуправления заявлений, иных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документов,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принятых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от</w:t>
      </w:r>
      <w:r w:rsidRPr="00502C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заявителя,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а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также</w:t>
      </w:r>
      <w:r w:rsidRPr="00502C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за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своевременную</w:t>
      </w:r>
      <w:r w:rsidRPr="00502C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выдачу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заявителю</w:t>
      </w:r>
    </w:p>
    <w:p w:rsidR="008D19EB" w:rsidRPr="00502CD8" w:rsidRDefault="008D19EB" w:rsidP="0007648F">
      <w:pPr>
        <w:pStyle w:val="a0"/>
        <w:spacing w:before="94"/>
        <w:ind w:right="3"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документов, переданных в этих целях МФЦ органу государственной власти</w:t>
      </w:r>
      <w:r w:rsidRPr="00502CD8">
        <w:rPr>
          <w:spacing w:val="-67"/>
          <w:sz w:val="24"/>
          <w:szCs w:val="24"/>
        </w:rPr>
        <w:t xml:space="preserve"> </w:t>
      </w:r>
      <w:r w:rsidRPr="00502CD8">
        <w:rPr>
          <w:sz w:val="24"/>
          <w:szCs w:val="24"/>
        </w:rPr>
        <w:t>субъекта</w:t>
      </w:r>
      <w:r w:rsidRPr="00502CD8">
        <w:rPr>
          <w:spacing w:val="-5"/>
          <w:sz w:val="24"/>
          <w:szCs w:val="24"/>
        </w:rPr>
        <w:t xml:space="preserve"> </w:t>
      </w:r>
      <w:r w:rsidRPr="00502CD8">
        <w:rPr>
          <w:sz w:val="24"/>
          <w:szCs w:val="24"/>
        </w:rPr>
        <w:t>Российской</w:t>
      </w:r>
      <w:r w:rsidRPr="00502CD8">
        <w:rPr>
          <w:spacing w:val="-3"/>
          <w:sz w:val="24"/>
          <w:szCs w:val="24"/>
        </w:rPr>
        <w:t xml:space="preserve"> </w:t>
      </w:r>
      <w:r w:rsidRPr="00502CD8">
        <w:rPr>
          <w:sz w:val="24"/>
          <w:szCs w:val="24"/>
        </w:rPr>
        <w:t>Федерации</w:t>
      </w:r>
      <w:r w:rsidRPr="00502CD8">
        <w:rPr>
          <w:spacing w:val="-3"/>
          <w:sz w:val="24"/>
          <w:szCs w:val="24"/>
        </w:rPr>
        <w:t xml:space="preserve"> </w:t>
      </w:r>
      <w:r w:rsidRPr="00502CD8">
        <w:rPr>
          <w:sz w:val="24"/>
          <w:szCs w:val="24"/>
        </w:rPr>
        <w:t>или</w:t>
      </w:r>
      <w:r w:rsidRPr="00502CD8">
        <w:rPr>
          <w:spacing w:val="-3"/>
          <w:sz w:val="24"/>
          <w:szCs w:val="24"/>
        </w:rPr>
        <w:t xml:space="preserve"> </w:t>
      </w:r>
      <w:r w:rsidRPr="00502CD8">
        <w:rPr>
          <w:sz w:val="24"/>
          <w:szCs w:val="24"/>
        </w:rPr>
        <w:t>органу</w:t>
      </w:r>
      <w:r w:rsidRPr="00502CD8">
        <w:rPr>
          <w:spacing w:val="-3"/>
          <w:sz w:val="24"/>
          <w:szCs w:val="24"/>
        </w:rPr>
        <w:t xml:space="preserve"> </w:t>
      </w:r>
      <w:r w:rsidRPr="00502CD8">
        <w:rPr>
          <w:sz w:val="24"/>
          <w:szCs w:val="24"/>
        </w:rPr>
        <w:t>местного</w:t>
      </w:r>
      <w:r w:rsidRPr="00502CD8">
        <w:rPr>
          <w:spacing w:val="-3"/>
          <w:sz w:val="24"/>
          <w:szCs w:val="24"/>
        </w:rPr>
        <w:t xml:space="preserve"> </w:t>
      </w:r>
      <w:r w:rsidRPr="00502CD8">
        <w:rPr>
          <w:sz w:val="24"/>
          <w:szCs w:val="24"/>
        </w:rPr>
        <w:t>самоуправления;</w:t>
      </w:r>
    </w:p>
    <w:p w:rsidR="008D19EB" w:rsidRPr="00502CD8" w:rsidRDefault="008D19EB" w:rsidP="00A41BB4">
      <w:pPr>
        <w:pStyle w:val="ad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за соблюдение прав субъектов персональных данных, за соблюдение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законодательства Российской Федерации, устанавливающего особенности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обращения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с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информацией,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доступ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к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которой</w:t>
      </w:r>
      <w:r w:rsidRPr="00502C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ограничен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федеральным</w:t>
      </w:r>
      <w:r w:rsidRPr="00502C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законом.</w:t>
      </w:r>
    </w:p>
    <w:p w:rsidR="008D19EB" w:rsidRPr="00502CD8" w:rsidRDefault="008D19EB" w:rsidP="0007648F">
      <w:pPr>
        <w:pStyle w:val="a0"/>
        <w:ind w:right="3"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Жалоба на нарушение порядка предоставления государственной или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муниципальной услуги МФЦ рассматривается органом государственной власти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субъекта</w:t>
      </w:r>
      <w:r w:rsidRPr="00502CD8">
        <w:rPr>
          <w:spacing w:val="-7"/>
          <w:sz w:val="24"/>
          <w:szCs w:val="24"/>
        </w:rPr>
        <w:t xml:space="preserve"> </w:t>
      </w:r>
      <w:r w:rsidRPr="00502CD8">
        <w:rPr>
          <w:sz w:val="24"/>
          <w:szCs w:val="24"/>
        </w:rPr>
        <w:t>Российской</w:t>
      </w:r>
      <w:r w:rsidRPr="00502CD8">
        <w:rPr>
          <w:spacing w:val="32"/>
          <w:sz w:val="24"/>
          <w:szCs w:val="24"/>
        </w:rPr>
        <w:t xml:space="preserve"> </w:t>
      </w:r>
      <w:r w:rsidRPr="00502CD8">
        <w:rPr>
          <w:sz w:val="24"/>
          <w:szCs w:val="24"/>
        </w:rPr>
        <w:t>Федерации</w:t>
      </w:r>
      <w:r w:rsidRPr="00502CD8">
        <w:rPr>
          <w:spacing w:val="31"/>
          <w:sz w:val="24"/>
          <w:szCs w:val="24"/>
        </w:rPr>
        <w:t xml:space="preserve"> </w:t>
      </w:r>
      <w:r w:rsidRPr="00502CD8">
        <w:rPr>
          <w:sz w:val="24"/>
          <w:szCs w:val="24"/>
        </w:rPr>
        <w:t>или</w:t>
      </w:r>
      <w:r w:rsidRPr="00502CD8">
        <w:rPr>
          <w:spacing w:val="30"/>
          <w:sz w:val="24"/>
          <w:szCs w:val="24"/>
        </w:rPr>
        <w:t xml:space="preserve"> </w:t>
      </w:r>
      <w:r w:rsidRPr="00502CD8">
        <w:rPr>
          <w:sz w:val="24"/>
          <w:szCs w:val="24"/>
        </w:rPr>
        <w:t>орган</w:t>
      </w:r>
      <w:r w:rsidRPr="00502CD8">
        <w:rPr>
          <w:spacing w:val="32"/>
          <w:sz w:val="24"/>
          <w:szCs w:val="24"/>
        </w:rPr>
        <w:t xml:space="preserve"> </w:t>
      </w:r>
      <w:r w:rsidRPr="00502CD8">
        <w:rPr>
          <w:sz w:val="24"/>
          <w:szCs w:val="24"/>
        </w:rPr>
        <w:t>местного</w:t>
      </w:r>
      <w:r w:rsidRPr="00502CD8">
        <w:rPr>
          <w:spacing w:val="32"/>
          <w:sz w:val="24"/>
          <w:szCs w:val="24"/>
        </w:rPr>
        <w:t xml:space="preserve"> </w:t>
      </w:r>
      <w:r w:rsidRPr="00502CD8">
        <w:rPr>
          <w:sz w:val="24"/>
          <w:szCs w:val="24"/>
        </w:rPr>
        <w:t>самоуправления. При</w:t>
      </w:r>
      <w:r w:rsidRPr="00502CD8">
        <w:rPr>
          <w:spacing w:val="32"/>
          <w:sz w:val="24"/>
          <w:szCs w:val="24"/>
        </w:rPr>
        <w:t xml:space="preserve"> </w:t>
      </w:r>
      <w:r w:rsidRPr="00502CD8">
        <w:rPr>
          <w:sz w:val="24"/>
          <w:szCs w:val="24"/>
        </w:rPr>
        <w:t>этом</w:t>
      </w:r>
      <w:r w:rsidRPr="00502CD8">
        <w:rPr>
          <w:spacing w:val="-67"/>
          <w:sz w:val="24"/>
          <w:szCs w:val="24"/>
        </w:rPr>
        <w:t xml:space="preserve"> </w:t>
      </w:r>
      <w:r w:rsidRPr="00502CD8">
        <w:rPr>
          <w:sz w:val="24"/>
          <w:szCs w:val="24"/>
        </w:rPr>
        <w:t>срок рассмотрения жалобы исчисляется со дня регистрации жалобы в органе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государственной власти субъекта Российской Федерации или органе местного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самоуправления.</w:t>
      </w:r>
    </w:p>
    <w:p w:rsidR="008D19EB" w:rsidRPr="00502CD8" w:rsidRDefault="008D19EB" w:rsidP="00A41BB4">
      <w:pPr>
        <w:pStyle w:val="ad"/>
        <w:widowControl w:val="0"/>
        <w:numPr>
          <w:ilvl w:val="1"/>
          <w:numId w:val="28"/>
        </w:numPr>
        <w:tabs>
          <w:tab w:val="left" w:pos="567"/>
          <w:tab w:val="left" w:pos="851"/>
        </w:tabs>
        <w:autoSpaceDE w:val="0"/>
        <w:autoSpaceDN w:val="0"/>
        <w:spacing w:after="0" w:line="240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Положения, характеризующие требования к порядку и формам</w:t>
      </w:r>
      <w:r w:rsidRPr="00502C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контроля</w:t>
      </w:r>
      <w:r w:rsidRPr="00502C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за</w:t>
      </w:r>
      <w:r w:rsidRPr="00502C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предоставлением</w:t>
      </w:r>
      <w:r w:rsidRPr="00502C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муниципальной</w:t>
      </w:r>
      <w:r w:rsidRPr="00502C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услуги, в том числе со стороны граждан, их объединений и организаций</w:t>
      </w:r>
      <w:r w:rsidRPr="0050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Контроль</w:t>
      </w:r>
      <w:r w:rsidRPr="00502C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за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предоставлением</w:t>
      </w:r>
      <w:r w:rsidRPr="00502CD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или</w:t>
      </w:r>
      <w:r w:rsidRPr="00502C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муниципальной</w:t>
      </w:r>
      <w:r w:rsidRPr="00502C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sz w:val="24"/>
          <w:szCs w:val="24"/>
        </w:rPr>
        <w:t>услуги</w:t>
      </w:r>
    </w:p>
    <w:p w:rsidR="008D19EB" w:rsidRPr="00502CD8" w:rsidRDefault="008D19EB" w:rsidP="008D19EB">
      <w:pPr>
        <w:pStyle w:val="a0"/>
        <w:ind w:right="3"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со стороны граждан, их объединений и организаций, осуществляется посредством</w:t>
      </w:r>
      <w:r w:rsidRPr="00502CD8">
        <w:rPr>
          <w:spacing w:val="-67"/>
          <w:sz w:val="24"/>
          <w:szCs w:val="24"/>
        </w:rPr>
        <w:t xml:space="preserve"> </w:t>
      </w:r>
      <w:r w:rsidRPr="00502CD8">
        <w:rPr>
          <w:sz w:val="24"/>
          <w:szCs w:val="24"/>
        </w:rPr>
        <w:t>открытости деятельности органа государственной власти субъекта Российской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Федерации или органа местного самоуправления при предоставлении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государственной или муниципальной услуги, получения полной, актуальной и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достоверной информации о порядке предоставления государственной или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муниципальной услуги и возможности досудебного рассмотрения обращений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(жалоб)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в</w:t>
      </w:r>
      <w:r w:rsidRPr="00502CD8">
        <w:rPr>
          <w:spacing w:val="-5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процессе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предоставления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муниципальной</w:t>
      </w:r>
      <w:r w:rsidRPr="00502CD8">
        <w:rPr>
          <w:spacing w:val="-5"/>
          <w:sz w:val="24"/>
          <w:szCs w:val="24"/>
        </w:rPr>
        <w:t xml:space="preserve"> </w:t>
      </w:r>
      <w:r w:rsidRPr="00502CD8">
        <w:rPr>
          <w:sz w:val="24"/>
          <w:szCs w:val="24"/>
        </w:rPr>
        <w:t>услуги.</w:t>
      </w:r>
    </w:p>
    <w:p w:rsidR="008D19EB" w:rsidRPr="00502CD8" w:rsidRDefault="008D19EB" w:rsidP="008D19EB">
      <w:pPr>
        <w:pStyle w:val="a0"/>
        <w:spacing w:before="5"/>
        <w:jc w:val="both"/>
        <w:rPr>
          <w:sz w:val="24"/>
          <w:szCs w:val="24"/>
        </w:rPr>
      </w:pPr>
    </w:p>
    <w:p w:rsidR="008D19EB" w:rsidRPr="00502CD8" w:rsidRDefault="008D19EB" w:rsidP="00A41BB4">
      <w:pPr>
        <w:pStyle w:val="1"/>
        <w:widowControl w:val="0"/>
        <w:numPr>
          <w:ilvl w:val="0"/>
          <w:numId w:val="28"/>
        </w:numPr>
        <w:tabs>
          <w:tab w:val="left" w:pos="441"/>
        </w:tabs>
        <w:suppressAutoHyphens w:val="0"/>
        <w:autoSpaceDE w:val="0"/>
        <w:autoSpaceDN w:val="0"/>
        <w:spacing w:before="0" w:after="0"/>
        <w:ind w:left="0" w:right="144"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02CD8">
        <w:rPr>
          <w:rFonts w:ascii="Times New Roman" w:hAnsi="Times New Roman" w:cs="Times New Roman"/>
          <w:b w:val="0"/>
          <w:sz w:val="24"/>
          <w:szCs w:val="24"/>
        </w:rPr>
        <w:t xml:space="preserve">Досудебный (внесудебный) порядок обжалования решений и </w:t>
      </w:r>
      <w:proofErr w:type="gramStart"/>
      <w:r w:rsidRPr="00502CD8">
        <w:rPr>
          <w:rFonts w:ascii="Times New Roman" w:hAnsi="Times New Roman" w:cs="Times New Roman"/>
          <w:b w:val="0"/>
          <w:sz w:val="24"/>
          <w:szCs w:val="24"/>
        </w:rPr>
        <w:t xml:space="preserve">действий </w:t>
      </w:r>
      <w:r w:rsidRPr="00502CD8">
        <w:rPr>
          <w:rFonts w:ascii="Times New Roman" w:hAnsi="Times New Roman" w:cs="Times New Roman"/>
          <w:b w:val="0"/>
          <w:spacing w:val="-6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b w:val="0"/>
          <w:sz w:val="24"/>
          <w:szCs w:val="24"/>
        </w:rPr>
        <w:t>(</w:t>
      </w:r>
      <w:proofErr w:type="gramEnd"/>
      <w:r w:rsidRPr="00502CD8">
        <w:rPr>
          <w:rFonts w:ascii="Times New Roman" w:hAnsi="Times New Roman" w:cs="Times New Roman"/>
          <w:b w:val="0"/>
          <w:sz w:val="24"/>
          <w:szCs w:val="24"/>
        </w:rPr>
        <w:t>бездействия) органа, предоставляющего муниципальную услугу,</w:t>
      </w:r>
      <w:r w:rsidRPr="00502CD8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b w:val="0"/>
          <w:sz w:val="24"/>
          <w:szCs w:val="24"/>
        </w:rPr>
        <w:t>многофункционального центра предоставления муниципальных</w:t>
      </w:r>
      <w:r w:rsidRPr="00502CD8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b w:val="0"/>
          <w:sz w:val="24"/>
          <w:szCs w:val="24"/>
        </w:rPr>
        <w:t>услуг,</w:t>
      </w:r>
      <w:r w:rsidRPr="00502CD8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b w:val="0"/>
          <w:sz w:val="24"/>
          <w:szCs w:val="24"/>
        </w:rPr>
        <w:t>организаций,</w:t>
      </w:r>
      <w:r w:rsidRPr="00502CD8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b w:val="0"/>
          <w:sz w:val="24"/>
          <w:szCs w:val="24"/>
        </w:rPr>
        <w:t>указанных</w:t>
      </w:r>
      <w:r w:rsidRPr="00502CD8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b w:val="0"/>
          <w:sz w:val="24"/>
          <w:szCs w:val="24"/>
        </w:rPr>
        <w:t>в</w:t>
      </w:r>
      <w:r w:rsidRPr="00502CD8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b w:val="0"/>
          <w:sz w:val="24"/>
          <w:szCs w:val="24"/>
        </w:rPr>
        <w:t>части</w:t>
      </w:r>
      <w:r w:rsidRPr="00502CD8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b w:val="0"/>
          <w:sz w:val="24"/>
          <w:szCs w:val="24"/>
        </w:rPr>
        <w:t>1.1</w:t>
      </w:r>
      <w:r w:rsidRPr="00502CD8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b w:val="0"/>
          <w:sz w:val="24"/>
          <w:szCs w:val="24"/>
        </w:rPr>
        <w:t>статьи</w:t>
      </w:r>
      <w:r w:rsidRPr="00502CD8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b w:val="0"/>
          <w:sz w:val="24"/>
          <w:szCs w:val="24"/>
        </w:rPr>
        <w:t>16 Федерального закона № 210-ФЗ, а также их должностных лиц,</w:t>
      </w:r>
      <w:r w:rsidRPr="00502CD8">
        <w:rPr>
          <w:rFonts w:ascii="Times New Roman" w:hAnsi="Times New Roman" w:cs="Times New Roman"/>
          <w:b w:val="0"/>
          <w:spacing w:val="-67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b w:val="0"/>
          <w:sz w:val="24"/>
          <w:szCs w:val="24"/>
        </w:rPr>
        <w:t>муниципальных</w:t>
      </w:r>
      <w:r w:rsidRPr="00502CD8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b w:val="0"/>
          <w:sz w:val="24"/>
          <w:szCs w:val="24"/>
        </w:rPr>
        <w:t>служащих,</w:t>
      </w:r>
      <w:r w:rsidRPr="00502CD8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502CD8">
        <w:rPr>
          <w:rFonts w:ascii="Times New Roman" w:hAnsi="Times New Roman" w:cs="Times New Roman"/>
          <w:b w:val="0"/>
          <w:sz w:val="24"/>
          <w:szCs w:val="24"/>
        </w:rPr>
        <w:t>работников</w:t>
      </w:r>
    </w:p>
    <w:p w:rsidR="008D19EB" w:rsidRPr="00502CD8" w:rsidRDefault="008D19EB" w:rsidP="008D19EB">
      <w:pPr>
        <w:pStyle w:val="a0"/>
        <w:spacing w:before="6"/>
        <w:jc w:val="center"/>
        <w:rPr>
          <w:b/>
          <w:sz w:val="24"/>
          <w:szCs w:val="24"/>
        </w:rPr>
      </w:pPr>
    </w:p>
    <w:p w:rsidR="008D19EB" w:rsidRPr="00502CD8" w:rsidRDefault="008D19EB" w:rsidP="00A41BB4">
      <w:pPr>
        <w:widowControl w:val="0"/>
        <w:numPr>
          <w:ilvl w:val="1"/>
          <w:numId w:val="23"/>
        </w:numPr>
        <w:tabs>
          <w:tab w:val="left" w:pos="1095"/>
        </w:tabs>
        <w:suppressAutoHyphens w:val="0"/>
        <w:autoSpaceDE w:val="0"/>
        <w:autoSpaceDN w:val="0"/>
        <w:ind w:left="0" w:right="3"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Информация для заинтересованных лиц об их праве на досудебное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(внесудебное)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обжалование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действий</w:t>
      </w:r>
      <w:r w:rsidRPr="00502CD8">
        <w:rPr>
          <w:spacing w:val="9"/>
          <w:sz w:val="24"/>
          <w:szCs w:val="24"/>
        </w:rPr>
        <w:t xml:space="preserve"> </w:t>
      </w:r>
      <w:r w:rsidRPr="00502CD8">
        <w:rPr>
          <w:sz w:val="24"/>
          <w:szCs w:val="24"/>
        </w:rPr>
        <w:t>(бездействия)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и</w:t>
      </w:r>
      <w:r w:rsidRPr="00502CD8">
        <w:rPr>
          <w:spacing w:val="9"/>
          <w:sz w:val="24"/>
          <w:szCs w:val="24"/>
        </w:rPr>
        <w:t xml:space="preserve"> </w:t>
      </w:r>
      <w:r w:rsidRPr="00502CD8">
        <w:rPr>
          <w:sz w:val="24"/>
          <w:szCs w:val="24"/>
        </w:rPr>
        <w:t>(или)</w:t>
      </w:r>
      <w:r w:rsidRPr="00502CD8">
        <w:rPr>
          <w:spacing w:val="-3"/>
          <w:sz w:val="24"/>
          <w:szCs w:val="24"/>
        </w:rPr>
        <w:t xml:space="preserve"> </w:t>
      </w:r>
      <w:r w:rsidRPr="00502CD8">
        <w:rPr>
          <w:sz w:val="24"/>
          <w:szCs w:val="24"/>
        </w:rPr>
        <w:t>решений,</w:t>
      </w:r>
      <w:r w:rsidRPr="00502CD8">
        <w:rPr>
          <w:spacing w:val="-3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принятых</w:t>
      </w:r>
      <w:r w:rsidRPr="00502CD8">
        <w:rPr>
          <w:spacing w:val="6"/>
          <w:sz w:val="24"/>
          <w:szCs w:val="24"/>
        </w:rPr>
        <w:t xml:space="preserve"> </w:t>
      </w:r>
      <w:r w:rsidRPr="00502CD8">
        <w:rPr>
          <w:sz w:val="24"/>
          <w:szCs w:val="24"/>
        </w:rPr>
        <w:t>(осуществленных)</w:t>
      </w:r>
      <w:r w:rsidRPr="00502CD8">
        <w:rPr>
          <w:spacing w:val="-3"/>
          <w:sz w:val="24"/>
          <w:szCs w:val="24"/>
        </w:rPr>
        <w:t xml:space="preserve"> </w:t>
      </w:r>
      <w:r w:rsidRPr="00502CD8">
        <w:rPr>
          <w:sz w:val="24"/>
          <w:szCs w:val="24"/>
        </w:rPr>
        <w:t>в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ходе</w:t>
      </w:r>
      <w:r w:rsidRPr="00502CD8">
        <w:rPr>
          <w:spacing w:val="-57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предоставления</w:t>
      </w:r>
      <w:r w:rsidRPr="00502CD8">
        <w:rPr>
          <w:spacing w:val="-2"/>
          <w:sz w:val="24"/>
          <w:szCs w:val="24"/>
        </w:rPr>
        <w:t xml:space="preserve"> </w:t>
      </w:r>
      <w:r w:rsidRPr="00502CD8">
        <w:rPr>
          <w:sz w:val="24"/>
          <w:szCs w:val="24"/>
        </w:rPr>
        <w:t>муниципальной услуги</w:t>
      </w:r>
      <w:r w:rsidRPr="00502CD8">
        <w:rPr>
          <w:spacing w:val="-2"/>
          <w:sz w:val="24"/>
          <w:szCs w:val="24"/>
        </w:rPr>
        <w:t xml:space="preserve"> </w:t>
      </w:r>
      <w:r w:rsidRPr="00502CD8">
        <w:rPr>
          <w:sz w:val="24"/>
          <w:szCs w:val="24"/>
        </w:rPr>
        <w:t>(далее</w:t>
      </w:r>
      <w:r w:rsidRPr="00502CD8">
        <w:rPr>
          <w:spacing w:val="-1"/>
          <w:sz w:val="24"/>
          <w:szCs w:val="24"/>
        </w:rPr>
        <w:t xml:space="preserve"> </w:t>
      </w:r>
      <w:r w:rsidRPr="00502CD8">
        <w:rPr>
          <w:sz w:val="24"/>
          <w:szCs w:val="24"/>
        </w:rPr>
        <w:t>-</w:t>
      </w:r>
      <w:r w:rsidRPr="00502CD8">
        <w:rPr>
          <w:spacing w:val="-2"/>
          <w:sz w:val="24"/>
          <w:szCs w:val="24"/>
        </w:rPr>
        <w:t xml:space="preserve"> </w:t>
      </w:r>
      <w:r w:rsidRPr="00502CD8">
        <w:rPr>
          <w:sz w:val="24"/>
          <w:szCs w:val="24"/>
        </w:rPr>
        <w:t>жалоба).</w:t>
      </w:r>
    </w:p>
    <w:p w:rsidR="008D19EB" w:rsidRPr="00502CD8" w:rsidRDefault="008D19EB" w:rsidP="008D19EB">
      <w:pPr>
        <w:ind w:right="3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Заявители имеют право подать жалобу на решение и действие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(бездействие) органа,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предоставляющего муниципальную услугу, должностного лица, предоставляющего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муниципальную</w:t>
      </w:r>
      <w:r w:rsidRPr="00502CD8">
        <w:rPr>
          <w:spacing w:val="-8"/>
          <w:sz w:val="24"/>
          <w:szCs w:val="24"/>
        </w:rPr>
        <w:t xml:space="preserve"> </w:t>
      </w:r>
      <w:r w:rsidRPr="00502CD8">
        <w:rPr>
          <w:sz w:val="24"/>
          <w:szCs w:val="24"/>
        </w:rPr>
        <w:t>услугу,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муниципального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служащего,</w:t>
      </w:r>
      <w:r w:rsidRPr="00502CD8">
        <w:rPr>
          <w:spacing w:val="-7"/>
          <w:sz w:val="24"/>
          <w:szCs w:val="24"/>
        </w:rPr>
        <w:t xml:space="preserve"> </w:t>
      </w:r>
      <w:r w:rsidRPr="00502CD8">
        <w:rPr>
          <w:sz w:val="24"/>
          <w:szCs w:val="24"/>
        </w:rPr>
        <w:t>руководителя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органа,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предоставляющего</w:t>
      </w:r>
      <w:r w:rsidRPr="00502CD8">
        <w:rPr>
          <w:spacing w:val="-57"/>
          <w:sz w:val="24"/>
          <w:szCs w:val="24"/>
        </w:rPr>
        <w:t xml:space="preserve"> </w:t>
      </w:r>
      <w:r w:rsidRPr="00502CD8">
        <w:rPr>
          <w:sz w:val="24"/>
          <w:szCs w:val="24"/>
        </w:rPr>
        <w:t>муниципальную</w:t>
      </w:r>
      <w:r w:rsidRPr="00502CD8">
        <w:rPr>
          <w:spacing w:val="-2"/>
          <w:sz w:val="24"/>
          <w:szCs w:val="24"/>
        </w:rPr>
        <w:t xml:space="preserve"> </w:t>
      </w:r>
      <w:r w:rsidRPr="00502CD8">
        <w:rPr>
          <w:sz w:val="24"/>
          <w:szCs w:val="24"/>
        </w:rPr>
        <w:t>услугу.</w:t>
      </w:r>
    </w:p>
    <w:p w:rsidR="008D19EB" w:rsidRPr="00502CD8" w:rsidRDefault="008D19EB" w:rsidP="008D19EB">
      <w:pPr>
        <w:ind w:right="3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Жалоба подается в письменной форме на бумажном носителе, в электронной форме в орган,</w:t>
      </w:r>
      <w:r w:rsidRPr="00502CD8">
        <w:rPr>
          <w:spacing w:val="-57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предоставляющий</w:t>
      </w:r>
      <w:r w:rsidRPr="00502CD8">
        <w:rPr>
          <w:spacing w:val="-2"/>
          <w:sz w:val="24"/>
          <w:szCs w:val="24"/>
        </w:rPr>
        <w:t xml:space="preserve"> </w:t>
      </w:r>
      <w:r w:rsidRPr="00502CD8">
        <w:rPr>
          <w:sz w:val="24"/>
          <w:szCs w:val="24"/>
        </w:rPr>
        <w:t>муниципальную</w:t>
      </w:r>
      <w:r w:rsidRPr="00502CD8">
        <w:rPr>
          <w:spacing w:val="-1"/>
          <w:sz w:val="24"/>
          <w:szCs w:val="24"/>
        </w:rPr>
        <w:t xml:space="preserve"> </w:t>
      </w:r>
      <w:r w:rsidRPr="00502CD8">
        <w:rPr>
          <w:sz w:val="24"/>
          <w:szCs w:val="24"/>
        </w:rPr>
        <w:t>услугу.</w:t>
      </w:r>
    </w:p>
    <w:p w:rsidR="008D19EB" w:rsidRPr="00502CD8" w:rsidRDefault="008D19EB" w:rsidP="008D19EB">
      <w:pPr>
        <w:ind w:right="3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Жалоба на решения и действия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(бездействие) органа, предоставляющего муниципальную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услугу, должностного лица органа, предоставляющего муниципальную услугу, муниципального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 xml:space="preserve">служащего, руководителя органа, предоставляющего муниципальную услугу, </w:t>
      </w:r>
      <w:r w:rsidRPr="00502CD8">
        <w:rPr>
          <w:sz w:val="24"/>
          <w:szCs w:val="24"/>
        </w:rPr>
        <w:lastRenderedPageBreak/>
        <w:t>может быть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направлена по почте, через МФЦ, с использованием информационно-телекоммуникационной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сети «Интернет», официального сайта органа, предоставляющего муниципальную услугу, ЕПГУ,</w:t>
      </w:r>
      <w:r w:rsidRPr="00502CD8">
        <w:rPr>
          <w:spacing w:val="-57"/>
          <w:sz w:val="24"/>
          <w:szCs w:val="24"/>
        </w:rPr>
        <w:t xml:space="preserve"> </w:t>
      </w:r>
      <w:r w:rsidRPr="00502CD8">
        <w:rPr>
          <w:sz w:val="24"/>
          <w:szCs w:val="24"/>
        </w:rPr>
        <w:t>РПГУ,</w:t>
      </w:r>
      <w:r w:rsidRPr="00502CD8">
        <w:rPr>
          <w:spacing w:val="-1"/>
          <w:sz w:val="24"/>
          <w:szCs w:val="24"/>
        </w:rPr>
        <w:t xml:space="preserve"> </w:t>
      </w:r>
      <w:r w:rsidRPr="00502CD8">
        <w:rPr>
          <w:sz w:val="24"/>
          <w:szCs w:val="24"/>
        </w:rPr>
        <w:t>а</w:t>
      </w:r>
      <w:r w:rsidRPr="00502CD8">
        <w:rPr>
          <w:spacing w:val="-2"/>
          <w:sz w:val="24"/>
          <w:szCs w:val="24"/>
        </w:rPr>
        <w:t xml:space="preserve"> </w:t>
      </w:r>
      <w:r w:rsidRPr="00502CD8">
        <w:rPr>
          <w:sz w:val="24"/>
          <w:szCs w:val="24"/>
        </w:rPr>
        <w:t>также</w:t>
      </w:r>
      <w:r w:rsidRPr="00502CD8">
        <w:rPr>
          <w:spacing w:val="-1"/>
          <w:sz w:val="24"/>
          <w:szCs w:val="24"/>
        </w:rPr>
        <w:t xml:space="preserve"> </w:t>
      </w:r>
      <w:r w:rsidRPr="00502CD8">
        <w:rPr>
          <w:sz w:val="24"/>
          <w:szCs w:val="24"/>
        </w:rPr>
        <w:t>может</w:t>
      </w:r>
      <w:r w:rsidRPr="00502CD8">
        <w:rPr>
          <w:spacing w:val="-1"/>
          <w:sz w:val="24"/>
          <w:szCs w:val="24"/>
        </w:rPr>
        <w:t xml:space="preserve"> </w:t>
      </w:r>
      <w:r w:rsidRPr="00502CD8">
        <w:rPr>
          <w:sz w:val="24"/>
          <w:szCs w:val="24"/>
        </w:rPr>
        <w:t>быть</w:t>
      </w:r>
      <w:r w:rsidRPr="00502CD8">
        <w:rPr>
          <w:spacing w:val="-1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принята</w:t>
      </w:r>
      <w:r w:rsidRPr="00502CD8">
        <w:rPr>
          <w:spacing w:val="-2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при</w:t>
      </w:r>
      <w:r w:rsidRPr="00502CD8">
        <w:rPr>
          <w:spacing w:val="-1"/>
          <w:sz w:val="24"/>
          <w:szCs w:val="24"/>
        </w:rPr>
        <w:t xml:space="preserve"> </w:t>
      </w:r>
      <w:r w:rsidRPr="00502CD8">
        <w:rPr>
          <w:sz w:val="24"/>
          <w:szCs w:val="24"/>
        </w:rPr>
        <w:t>личном</w:t>
      </w:r>
      <w:r w:rsidRPr="00502CD8">
        <w:rPr>
          <w:spacing w:val="-2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приеме</w:t>
      </w:r>
      <w:r w:rsidRPr="00502CD8">
        <w:rPr>
          <w:spacing w:val="-1"/>
          <w:sz w:val="24"/>
          <w:szCs w:val="24"/>
        </w:rPr>
        <w:t xml:space="preserve"> </w:t>
      </w:r>
      <w:r w:rsidRPr="00502CD8">
        <w:rPr>
          <w:sz w:val="24"/>
          <w:szCs w:val="24"/>
        </w:rPr>
        <w:t>заявителя.</w:t>
      </w:r>
    </w:p>
    <w:p w:rsidR="008D19EB" w:rsidRPr="00502CD8" w:rsidRDefault="008D19EB" w:rsidP="008D19EB">
      <w:pPr>
        <w:ind w:right="3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Заявитель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может</w:t>
      </w:r>
      <w:r w:rsidRPr="00502CD8">
        <w:rPr>
          <w:spacing w:val="-3"/>
          <w:sz w:val="24"/>
          <w:szCs w:val="24"/>
        </w:rPr>
        <w:t xml:space="preserve"> </w:t>
      </w:r>
      <w:r w:rsidRPr="00502CD8">
        <w:rPr>
          <w:sz w:val="24"/>
          <w:szCs w:val="24"/>
        </w:rPr>
        <w:t>обратиться</w:t>
      </w:r>
      <w:r w:rsidRPr="00502CD8">
        <w:rPr>
          <w:spacing w:val="-3"/>
          <w:sz w:val="24"/>
          <w:szCs w:val="24"/>
        </w:rPr>
        <w:t xml:space="preserve"> </w:t>
      </w:r>
      <w:r w:rsidRPr="00502CD8">
        <w:rPr>
          <w:sz w:val="24"/>
          <w:szCs w:val="24"/>
        </w:rPr>
        <w:t>с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жалобой,</w:t>
      </w:r>
      <w:r w:rsidRPr="00502CD8">
        <w:rPr>
          <w:spacing w:val="-3"/>
          <w:sz w:val="24"/>
          <w:szCs w:val="24"/>
        </w:rPr>
        <w:t xml:space="preserve"> </w:t>
      </w:r>
      <w:r w:rsidRPr="00502CD8">
        <w:rPr>
          <w:sz w:val="24"/>
          <w:szCs w:val="24"/>
        </w:rPr>
        <w:t>в</w:t>
      </w:r>
      <w:r w:rsidRPr="00502CD8">
        <w:rPr>
          <w:spacing w:val="-3"/>
          <w:sz w:val="24"/>
          <w:szCs w:val="24"/>
        </w:rPr>
        <w:t xml:space="preserve"> </w:t>
      </w:r>
      <w:r w:rsidRPr="00502CD8">
        <w:rPr>
          <w:sz w:val="24"/>
          <w:szCs w:val="24"/>
        </w:rPr>
        <w:t>том</w:t>
      </w:r>
      <w:r w:rsidRPr="00502CD8">
        <w:rPr>
          <w:spacing w:val="-3"/>
          <w:sz w:val="24"/>
          <w:szCs w:val="24"/>
        </w:rPr>
        <w:t xml:space="preserve"> </w:t>
      </w:r>
      <w:r w:rsidRPr="00502CD8">
        <w:rPr>
          <w:sz w:val="24"/>
          <w:szCs w:val="24"/>
        </w:rPr>
        <w:t>числе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в</w:t>
      </w:r>
      <w:r w:rsidRPr="00502CD8">
        <w:rPr>
          <w:spacing w:val="-3"/>
          <w:sz w:val="24"/>
          <w:szCs w:val="24"/>
        </w:rPr>
        <w:t xml:space="preserve"> </w:t>
      </w:r>
      <w:r w:rsidRPr="00502CD8">
        <w:rPr>
          <w:sz w:val="24"/>
          <w:szCs w:val="24"/>
        </w:rPr>
        <w:t>следующих</w:t>
      </w:r>
      <w:r w:rsidRPr="00502CD8">
        <w:rPr>
          <w:spacing w:val="-3"/>
          <w:sz w:val="24"/>
          <w:szCs w:val="24"/>
        </w:rPr>
        <w:t xml:space="preserve"> </w:t>
      </w:r>
      <w:r w:rsidRPr="00502CD8">
        <w:rPr>
          <w:sz w:val="24"/>
          <w:szCs w:val="24"/>
        </w:rPr>
        <w:t>случаях:</w:t>
      </w:r>
    </w:p>
    <w:p w:rsidR="008D19EB" w:rsidRPr="00502CD8" w:rsidRDefault="008D19EB" w:rsidP="00A41BB4">
      <w:pPr>
        <w:widowControl w:val="0"/>
        <w:numPr>
          <w:ilvl w:val="0"/>
          <w:numId w:val="22"/>
        </w:numPr>
        <w:tabs>
          <w:tab w:val="left" w:pos="935"/>
        </w:tabs>
        <w:suppressAutoHyphens w:val="0"/>
        <w:autoSpaceDE w:val="0"/>
        <w:autoSpaceDN w:val="0"/>
        <w:ind w:left="0" w:right="3"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нарушение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срока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регистрации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запроса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о</w:t>
      </w:r>
      <w:r w:rsidRPr="00502CD8">
        <w:rPr>
          <w:spacing w:val="-5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предоставлении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муниципальной</w:t>
      </w:r>
      <w:r w:rsidRPr="00502CD8">
        <w:rPr>
          <w:spacing w:val="-5"/>
          <w:sz w:val="24"/>
          <w:szCs w:val="24"/>
        </w:rPr>
        <w:t xml:space="preserve"> </w:t>
      </w:r>
      <w:r w:rsidRPr="00502CD8">
        <w:rPr>
          <w:sz w:val="24"/>
          <w:szCs w:val="24"/>
        </w:rPr>
        <w:t>услуги;</w:t>
      </w:r>
    </w:p>
    <w:p w:rsidR="008D19EB" w:rsidRPr="00502CD8" w:rsidRDefault="008D19EB" w:rsidP="00A41BB4">
      <w:pPr>
        <w:widowControl w:val="0"/>
        <w:numPr>
          <w:ilvl w:val="0"/>
          <w:numId w:val="22"/>
        </w:numPr>
        <w:tabs>
          <w:tab w:val="left" w:pos="935"/>
        </w:tabs>
        <w:suppressAutoHyphens w:val="0"/>
        <w:autoSpaceDE w:val="0"/>
        <w:autoSpaceDN w:val="0"/>
        <w:ind w:left="0" w:right="3"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нарушение</w:t>
      </w:r>
      <w:r w:rsidRPr="00502CD8">
        <w:rPr>
          <w:spacing w:val="-7"/>
          <w:sz w:val="24"/>
          <w:szCs w:val="24"/>
        </w:rPr>
        <w:t xml:space="preserve"> </w:t>
      </w:r>
      <w:r w:rsidRPr="00502CD8">
        <w:rPr>
          <w:sz w:val="24"/>
          <w:szCs w:val="24"/>
        </w:rPr>
        <w:t>срока</w:t>
      </w:r>
      <w:r w:rsidRPr="00502CD8">
        <w:rPr>
          <w:spacing w:val="-7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предоставления</w:t>
      </w:r>
      <w:r w:rsidRPr="00502CD8">
        <w:rPr>
          <w:spacing w:val="-7"/>
          <w:sz w:val="24"/>
          <w:szCs w:val="24"/>
        </w:rPr>
        <w:t xml:space="preserve"> </w:t>
      </w:r>
      <w:r w:rsidRPr="00502CD8">
        <w:rPr>
          <w:sz w:val="24"/>
          <w:szCs w:val="24"/>
        </w:rPr>
        <w:t>муниципальной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услуги;</w:t>
      </w:r>
    </w:p>
    <w:p w:rsidR="008D19EB" w:rsidRPr="00502CD8" w:rsidRDefault="008D19EB" w:rsidP="00A41BB4">
      <w:pPr>
        <w:widowControl w:val="0"/>
        <w:numPr>
          <w:ilvl w:val="0"/>
          <w:numId w:val="22"/>
        </w:numPr>
        <w:tabs>
          <w:tab w:val="left" w:pos="935"/>
        </w:tabs>
        <w:suppressAutoHyphens w:val="0"/>
        <w:autoSpaceDE w:val="0"/>
        <w:autoSpaceDN w:val="0"/>
        <w:ind w:left="0" w:right="3"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требование у заявителя документов или информации либо осуществления действий,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представление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или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осуществление</w:t>
      </w:r>
      <w:r w:rsidRPr="00502CD8">
        <w:rPr>
          <w:spacing w:val="-5"/>
          <w:sz w:val="24"/>
          <w:szCs w:val="24"/>
        </w:rPr>
        <w:t xml:space="preserve"> </w:t>
      </w:r>
      <w:r w:rsidRPr="00502CD8">
        <w:rPr>
          <w:sz w:val="24"/>
          <w:szCs w:val="24"/>
        </w:rPr>
        <w:t>которых</w:t>
      </w:r>
      <w:r w:rsidRPr="00502CD8">
        <w:rPr>
          <w:spacing w:val="-5"/>
          <w:sz w:val="24"/>
          <w:szCs w:val="24"/>
        </w:rPr>
        <w:t xml:space="preserve"> </w:t>
      </w:r>
      <w:r w:rsidRPr="00502CD8">
        <w:rPr>
          <w:sz w:val="24"/>
          <w:szCs w:val="24"/>
        </w:rPr>
        <w:t>не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предусмотрено</w:t>
      </w:r>
      <w:r w:rsidRPr="00502CD8">
        <w:rPr>
          <w:spacing w:val="-5"/>
          <w:sz w:val="24"/>
          <w:szCs w:val="24"/>
        </w:rPr>
        <w:t xml:space="preserve"> </w:t>
      </w:r>
      <w:r w:rsidRPr="00502CD8">
        <w:rPr>
          <w:sz w:val="24"/>
          <w:szCs w:val="24"/>
        </w:rPr>
        <w:t>нормативными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правовыми</w:t>
      </w:r>
      <w:r w:rsidRPr="00502CD8">
        <w:rPr>
          <w:spacing w:val="-5"/>
          <w:sz w:val="24"/>
          <w:szCs w:val="24"/>
        </w:rPr>
        <w:t xml:space="preserve"> </w:t>
      </w:r>
      <w:r w:rsidRPr="00502CD8">
        <w:rPr>
          <w:sz w:val="24"/>
          <w:szCs w:val="24"/>
        </w:rPr>
        <w:t>актами</w:t>
      </w:r>
      <w:r w:rsidRPr="00502CD8">
        <w:rPr>
          <w:spacing w:val="-57"/>
          <w:sz w:val="24"/>
          <w:szCs w:val="24"/>
        </w:rPr>
        <w:t xml:space="preserve"> </w:t>
      </w:r>
      <w:r w:rsidRPr="00502CD8">
        <w:rPr>
          <w:sz w:val="24"/>
          <w:szCs w:val="24"/>
        </w:rPr>
        <w:t>Российской Федерации, нормативными правовыми актами субъектов Российской Федерации,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муниципальными</w:t>
      </w:r>
      <w:r w:rsidRPr="00502CD8">
        <w:rPr>
          <w:spacing w:val="-3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правовыми</w:t>
      </w:r>
      <w:r w:rsidRPr="00502CD8">
        <w:rPr>
          <w:spacing w:val="-2"/>
          <w:sz w:val="24"/>
          <w:szCs w:val="24"/>
        </w:rPr>
        <w:t xml:space="preserve"> </w:t>
      </w:r>
      <w:r w:rsidRPr="00502CD8">
        <w:rPr>
          <w:sz w:val="24"/>
          <w:szCs w:val="24"/>
        </w:rPr>
        <w:t>актами</w:t>
      </w:r>
      <w:r w:rsidRPr="00502CD8">
        <w:rPr>
          <w:spacing w:val="-3"/>
          <w:sz w:val="24"/>
          <w:szCs w:val="24"/>
        </w:rPr>
        <w:t xml:space="preserve"> </w:t>
      </w:r>
      <w:r w:rsidRPr="00502CD8">
        <w:rPr>
          <w:sz w:val="24"/>
          <w:szCs w:val="24"/>
        </w:rPr>
        <w:t>для</w:t>
      </w:r>
      <w:r w:rsidRPr="00502CD8">
        <w:rPr>
          <w:spacing w:val="-2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предоставления</w:t>
      </w:r>
      <w:r w:rsidRPr="00502CD8">
        <w:rPr>
          <w:spacing w:val="-3"/>
          <w:sz w:val="24"/>
          <w:szCs w:val="24"/>
        </w:rPr>
        <w:t xml:space="preserve"> </w:t>
      </w:r>
      <w:r w:rsidRPr="00502CD8">
        <w:rPr>
          <w:sz w:val="24"/>
          <w:szCs w:val="24"/>
        </w:rPr>
        <w:t>муниципальной</w:t>
      </w:r>
      <w:r w:rsidRPr="00502CD8">
        <w:rPr>
          <w:spacing w:val="-1"/>
          <w:sz w:val="24"/>
          <w:szCs w:val="24"/>
        </w:rPr>
        <w:t xml:space="preserve"> </w:t>
      </w:r>
      <w:r w:rsidRPr="00502CD8">
        <w:rPr>
          <w:sz w:val="24"/>
          <w:szCs w:val="24"/>
        </w:rPr>
        <w:t>услуги;</w:t>
      </w:r>
    </w:p>
    <w:p w:rsidR="008D19EB" w:rsidRPr="00502CD8" w:rsidRDefault="008D19EB" w:rsidP="00A41BB4">
      <w:pPr>
        <w:widowControl w:val="0"/>
        <w:numPr>
          <w:ilvl w:val="0"/>
          <w:numId w:val="22"/>
        </w:numPr>
        <w:tabs>
          <w:tab w:val="left" w:pos="935"/>
        </w:tabs>
        <w:suppressAutoHyphens w:val="0"/>
        <w:autoSpaceDE w:val="0"/>
        <w:autoSpaceDN w:val="0"/>
        <w:ind w:left="0" w:right="3"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отказ в приеме документов, предоставление которых предусмотрено нормативными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правовыми актами Российской Федерации, нормативными правовыми актами субъектов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Российской</w:t>
      </w:r>
      <w:r w:rsidRPr="00502CD8">
        <w:rPr>
          <w:spacing w:val="-7"/>
          <w:sz w:val="24"/>
          <w:szCs w:val="24"/>
        </w:rPr>
        <w:t xml:space="preserve"> </w:t>
      </w:r>
      <w:r w:rsidRPr="00502CD8">
        <w:rPr>
          <w:sz w:val="24"/>
          <w:szCs w:val="24"/>
        </w:rPr>
        <w:t>Федерации,</w:t>
      </w:r>
      <w:r w:rsidRPr="00502CD8">
        <w:rPr>
          <w:spacing w:val="-9"/>
          <w:sz w:val="24"/>
          <w:szCs w:val="24"/>
        </w:rPr>
        <w:t xml:space="preserve"> </w:t>
      </w:r>
      <w:r w:rsidRPr="00502CD8">
        <w:rPr>
          <w:sz w:val="24"/>
          <w:szCs w:val="24"/>
        </w:rPr>
        <w:t>муниципальными</w:t>
      </w:r>
      <w:r w:rsidRPr="00502CD8">
        <w:rPr>
          <w:spacing w:val="-7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правовыми</w:t>
      </w:r>
      <w:r w:rsidRPr="00502CD8">
        <w:rPr>
          <w:spacing w:val="-8"/>
          <w:sz w:val="24"/>
          <w:szCs w:val="24"/>
        </w:rPr>
        <w:t xml:space="preserve"> </w:t>
      </w:r>
      <w:r w:rsidRPr="00502CD8">
        <w:rPr>
          <w:sz w:val="24"/>
          <w:szCs w:val="24"/>
        </w:rPr>
        <w:t>актами</w:t>
      </w:r>
      <w:r w:rsidRPr="00502CD8">
        <w:rPr>
          <w:spacing w:val="-7"/>
          <w:sz w:val="24"/>
          <w:szCs w:val="24"/>
        </w:rPr>
        <w:t xml:space="preserve"> </w:t>
      </w:r>
      <w:r w:rsidRPr="00502CD8">
        <w:rPr>
          <w:sz w:val="24"/>
          <w:szCs w:val="24"/>
        </w:rPr>
        <w:t>для</w:t>
      </w:r>
      <w:r w:rsidRPr="00502CD8">
        <w:rPr>
          <w:spacing w:val="-7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предоставления</w:t>
      </w:r>
      <w:r w:rsidRPr="00502CD8">
        <w:rPr>
          <w:spacing w:val="-8"/>
          <w:sz w:val="24"/>
          <w:szCs w:val="24"/>
        </w:rPr>
        <w:t xml:space="preserve"> </w:t>
      </w:r>
      <w:r w:rsidRPr="00502CD8">
        <w:rPr>
          <w:sz w:val="24"/>
          <w:szCs w:val="24"/>
        </w:rPr>
        <w:t>муниципальной</w:t>
      </w:r>
      <w:r w:rsidRPr="00502CD8">
        <w:rPr>
          <w:spacing w:val="-57"/>
          <w:sz w:val="24"/>
          <w:szCs w:val="24"/>
        </w:rPr>
        <w:t xml:space="preserve"> </w:t>
      </w:r>
      <w:r w:rsidRPr="00502CD8">
        <w:rPr>
          <w:sz w:val="24"/>
          <w:szCs w:val="24"/>
        </w:rPr>
        <w:t>услуги,</w:t>
      </w:r>
      <w:r w:rsidRPr="00502CD8">
        <w:rPr>
          <w:spacing w:val="-1"/>
          <w:sz w:val="24"/>
          <w:szCs w:val="24"/>
        </w:rPr>
        <w:t xml:space="preserve"> </w:t>
      </w:r>
      <w:r w:rsidRPr="00502CD8">
        <w:rPr>
          <w:sz w:val="24"/>
          <w:szCs w:val="24"/>
        </w:rPr>
        <w:t>у заявителя;</w:t>
      </w:r>
    </w:p>
    <w:p w:rsidR="008D19EB" w:rsidRPr="00502CD8" w:rsidRDefault="008D19EB" w:rsidP="00A41BB4">
      <w:pPr>
        <w:widowControl w:val="0"/>
        <w:numPr>
          <w:ilvl w:val="0"/>
          <w:numId w:val="22"/>
        </w:numPr>
        <w:tabs>
          <w:tab w:val="left" w:pos="935"/>
        </w:tabs>
        <w:suppressAutoHyphens w:val="0"/>
        <w:autoSpaceDE w:val="0"/>
        <w:autoSpaceDN w:val="0"/>
        <w:spacing w:before="1"/>
        <w:ind w:left="0" w:right="3"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отказ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в</w:t>
      </w:r>
      <w:r w:rsidRPr="00502CD8">
        <w:rPr>
          <w:spacing w:val="-5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предоставлении</w:t>
      </w:r>
      <w:r w:rsidRPr="00502CD8">
        <w:rPr>
          <w:spacing w:val="-5"/>
          <w:sz w:val="24"/>
          <w:szCs w:val="24"/>
        </w:rPr>
        <w:t xml:space="preserve"> </w:t>
      </w:r>
      <w:r w:rsidRPr="00502CD8">
        <w:rPr>
          <w:sz w:val="24"/>
          <w:szCs w:val="24"/>
        </w:rPr>
        <w:t>муниципальной</w:t>
      </w:r>
      <w:r w:rsidRPr="00502CD8">
        <w:rPr>
          <w:spacing w:val="-5"/>
          <w:sz w:val="24"/>
          <w:szCs w:val="24"/>
        </w:rPr>
        <w:t xml:space="preserve"> </w:t>
      </w:r>
      <w:r w:rsidRPr="00502CD8">
        <w:rPr>
          <w:sz w:val="24"/>
          <w:szCs w:val="24"/>
        </w:rPr>
        <w:t>услуги,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если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основания</w:t>
      </w:r>
      <w:r w:rsidRPr="00502CD8">
        <w:rPr>
          <w:spacing w:val="-5"/>
          <w:sz w:val="24"/>
          <w:szCs w:val="24"/>
        </w:rPr>
        <w:t xml:space="preserve"> </w:t>
      </w:r>
      <w:r w:rsidRPr="00502CD8">
        <w:rPr>
          <w:sz w:val="24"/>
          <w:szCs w:val="24"/>
        </w:rPr>
        <w:t>отказа</w:t>
      </w:r>
      <w:r w:rsidRPr="00502CD8">
        <w:rPr>
          <w:spacing w:val="-5"/>
          <w:sz w:val="24"/>
          <w:szCs w:val="24"/>
        </w:rPr>
        <w:t xml:space="preserve"> </w:t>
      </w:r>
      <w:r w:rsidRPr="00502CD8">
        <w:rPr>
          <w:sz w:val="24"/>
          <w:szCs w:val="24"/>
        </w:rPr>
        <w:t>не</w:t>
      </w:r>
      <w:r w:rsidRPr="00502CD8">
        <w:rPr>
          <w:spacing w:val="-5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предусмотрены</w:t>
      </w:r>
      <w:r w:rsidRPr="00502CD8">
        <w:rPr>
          <w:spacing w:val="-57"/>
          <w:sz w:val="24"/>
          <w:szCs w:val="24"/>
        </w:rPr>
        <w:t xml:space="preserve"> </w:t>
      </w:r>
      <w:r w:rsidRPr="00502CD8">
        <w:rPr>
          <w:sz w:val="24"/>
          <w:szCs w:val="24"/>
        </w:rPr>
        <w:t>федеральными законами и принятыми в соответствии с ними иными нормативными правовыми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актами Российской Федерации, законами и иными нормативными правовыми актами субъектов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Российской</w:t>
      </w:r>
      <w:r w:rsidRPr="00502CD8">
        <w:rPr>
          <w:spacing w:val="-1"/>
          <w:sz w:val="24"/>
          <w:szCs w:val="24"/>
        </w:rPr>
        <w:t xml:space="preserve"> </w:t>
      </w:r>
      <w:r w:rsidRPr="00502CD8">
        <w:rPr>
          <w:sz w:val="24"/>
          <w:szCs w:val="24"/>
        </w:rPr>
        <w:t>Федерации,</w:t>
      </w:r>
      <w:r w:rsidRPr="00502CD8">
        <w:rPr>
          <w:spacing w:val="-3"/>
          <w:sz w:val="24"/>
          <w:szCs w:val="24"/>
        </w:rPr>
        <w:t xml:space="preserve"> </w:t>
      </w:r>
      <w:r w:rsidRPr="00502CD8">
        <w:rPr>
          <w:sz w:val="24"/>
          <w:szCs w:val="24"/>
        </w:rPr>
        <w:t>муниципальными</w:t>
      </w:r>
      <w:r w:rsidRPr="00502CD8">
        <w:rPr>
          <w:spacing w:val="-2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правовыми</w:t>
      </w:r>
      <w:r w:rsidRPr="00502CD8">
        <w:rPr>
          <w:spacing w:val="-1"/>
          <w:sz w:val="24"/>
          <w:szCs w:val="24"/>
        </w:rPr>
        <w:t xml:space="preserve"> </w:t>
      </w:r>
      <w:r w:rsidRPr="00502CD8">
        <w:rPr>
          <w:sz w:val="24"/>
          <w:szCs w:val="24"/>
        </w:rPr>
        <w:t>актами;</w:t>
      </w:r>
    </w:p>
    <w:p w:rsidR="008D19EB" w:rsidRPr="00502CD8" w:rsidRDefault="008D19EB" w:rsidP="00A41BB4">
      <w:pPr>
        <w:widowControl w:val="0"/>
        <w:numPr>
          <w:ilvl w:val="0"/>
          <w:numId w:val="22"/>
        </w:numPr>
        <w:tabs>
          <w:tab w:val="left" w:pos="935"/>
        </w:tabs>
        <w:suppressAutoHyphens w:val="0"/>
        <w:autoSpaceDE w:val="0"/>
        <w:autoSpaceDN w:val="0"/>
        <w:spacing w:before="1"/>
        <w:ind w:left="0" w:right="3"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за требование с заявителя при предоставлении муниципальной услуги платы, не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предусмотренной</w:t>
      </w:r>
      <w:r w:rsidRPr="00502CD8">
        <w:rPr>
          <w:spacing w:val="-8"/>
          <w:sz w:val="24"/>
          <w:szCs w:val="24"/>
        </w:rPr>
        <w:t xml:space="preserve"> </w:t>
      </w:r>
      <w:r w:rsidRPr="00502CD8">
        <w:rPr>
          <w:sz w:val="24"/>
          <w:szCs w:val="24"/>
        </w:rPr>
        <w:t>нормативными</w:t>
      </w:r>
      <w:r w:rsidRPr="00502CD8">
        <w:rPr>
          <w:spacing w:val="-8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правовыми</w:t>
      </w:r>
      <w:r w:rsidRPr="00502CD8">
        <w:rPr>
          <w:spacing w:val="-8"/>
          <w:sz w:val="24"/>
          <w:szCs w:val="24"/>
        </w:rPr>
        <w:t xml:space="preserve"> </w:t>
      </w:r>
      <w:r w:rsidRPr="00502CD8">
        <w:rPr>
          <w:sz w:val="24"/>
          <w:szCs w:val="24"/>
        </w:rPr>
        <w:t>актами</w:t>
      </w:r>
      <w:r w:rsidRPr="00502CD8">
        <w:rPr>
          <w:spacing w:val="-9"/>
          <w:sz w:val="24"/>
          <w:szCs w:val="24"/>
        </w:rPr>
        <w:t xml:space="preserve"> </w:t>
      </w:r>
      <w:r w:rsidRPr="00502CD8">
        <w:rPr>
          <w:sz w:val="24"/>
          <w:szCs w:val="24"/>
        </w:rPr>
        <w:t>Российской</w:t>
      </w:r>
      <w:r w:rsidRPr="00502CD8">
        <w:rPr>
          <w:spacing w:val="-8"/>
          <w:sz w:val="24"/>
          <w:szCs w:val="24"/>
        </w:rPr>
        <w:t xml:space="preserve"> </w:t>
      </w:r>
      <w:r w:rsidRPr="00502CD8">
        <w:rPr>
          <w:sz w:val="24"/>
          <w:szCs w:val="24"/>
        </w:rPr>
        <w:t>Федерации,</w:t>
      </w:r>
      <w:r w:rsidRPr="00502CD8">
        <w:rPr>
          <w:spacing w:val="-7"/>
          <w:sz w:val="24"/>
          <w:szCs w:val="24"/>
        </w:rPr>
        <w:t xml:space="preserve"> </w:t>
      </w:r>
      <w:r w:rsidRPr="00502CD8">
        <w:rPr>
          <w:sz w:val="24"/>
          <w:szCs w:val="24"/>
        </w:rPr>
        <w:t>нормативными</w:t>
      </w:r>
      <w:r w:rsidRPr="00502CD8">
        <w:rPr>
          <w:spacing w:val="-57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правовыми</w:t>
      </w:r>
      <w:r w:rsidRPr="00502CD8">
        <w:rPr>
          <w:spacing w:val="-7"/>
          <w:sz w:val="24"/>
          <w:szCs w:val="24"/>
        </w:rPr>
        <w:t xml:space="preserve"> </w:t>
      </w:r>
      <w:r w:rsidRPr="00502CD8">
        <w:rPr>
          <w:sz w:val="24"/>
          <w:szCs w:val="24"/>
        </w:rPr>
        <w:t>актами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субъектов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Российской</w:t>
      </w:r>
      <w:r w:rsidRPr="00502CD8">
        <w:rPr>
          <w:spacing w:val="-5"/>
          <w:sz w:val="24"/>
          <w:szCs w:val="24"/>
        </w:rPr>
        <w:t xml:space="preserve"> </w:t>
      </w:r>
      <w:r w:rsidRPr="00502CD8">
        <w:rPr>
          <w:sz w:val="24"/>
          <w:szCs w:val="24"/>
        </w:rPr>
        <w:t>Федерации,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муниципальными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правовыми</w:t>
      </w:r>
      <w:r w:rsidRPr="00502CD8">
        <w:rPr>
          <w:spacing w:val="-7"/>
          <w:sz w:val="24"/>
          <w:szCs w:val="24"/>
        </w:rPr>
        <w:t xml:space="preserve"> </w:t>
      </w:r>
      <w:r w:rsidRPr="00502CD8">
        <w:rPr>
          <w:sz w:val="24"/>
          <w:szCs w:val="24"/>
        </w:rPr>
        <w:t>актами;</w:t>
      </w:r>
    </w:p>
    <w:p w:rsidR="008D19EB" w:rsidRPr="00502CD8" w:rsidRDefault="008D19EB" w:rsidP="00A41BB4">
      <w:pPr>
        <w:widowControl w:val="0"/>
        <w:numPr>
          <w:ilvl w:val="0"/>
          <w:numId w:val="22"/>
        </w:numPr>
        <w:tabs>
          <w:tab w:val="left" w:pos="935"/>
        </w:tabs>
        <w:suppressAutoHyphens w:val="0"/>
        <w:autoSpaceDE w:val="0"/>
        <w:autoSpaceDN w:val="0"/>
        <w:spacing w:before="1"/>
        <w:ind w:left="0" w:right="3"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отказ органа, предоставляющего муниципальную услугу, должностного лица органа,</w:t>
      </w:r>
      <w:r w:rsidRPr="00502CD8">
        <w:rPr>
          <w:spacing w:val="-57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предоставляющего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муниципальную</w:t>
      </w:r>
      <w:r w:rsidRPr="00502CD8">
        <w:rPr>
          <w:spacing w:val="-3"/>
          <w:sz w:val="24"/>
          <w:szCs w:val="24"/>
        </w:rPr>
        <w:t xml:space="preserve"> </w:t>
      </w:r>
      <w:r w:rsidRPr="00502CD8">
        <w:rPr>
          <w:sz w:val="24"/>
          <w:szCs w:val="24"/>
        </w:rPr>
        <w:t>услугу, многофункционального</w:t>
      </w:r>
      <w:r w:rsidRPr="00502CD8">
        <w:rPr>
          <w:spacing w:val="-3"/>
          <w:sz w:val="24"/>
          <w:szCs w:val="24"/>
        </w:rPr>
        <w:t xml:space="preserve"> </w:t>
      </w:r>
      <w:r w:rsidRPr="00502CD8">
        <w:rPr>
          <w:sz w:val="24"/>
          <w:szCs w:val="24"/>
        </w:rPr>
        <w:t>центра,</w:t>
      </w:r>
      <w:r w:rsidRPr="00502CD8">
        <w:rPr>
          <w:spacing w:val="-2"/>
          <w:sz w:val="24"/>
          <w:szCs w:val="24"/>
        </w:rPr>
        <w:t xml:space="preserve"> </w:t>
      </w:r>
      <w:r w:rsidRPr="00502CD8">
        <w:rPr>
          <w:sz w:val="24"/>
          <w:szCs w:val="24"/>
        </w:rPr>
        <w:t>работника многофункционального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центра,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организаций,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предусмотренных</w:t>
      </w:r>
      <w:r w:rsidRPr="00502CD8">
        <w:rPr>
          <w:spacing w:val="-7"/>
          <w:sz w:val="24"/>
          <w:szCs w:val="24"/>
        </w:rPr>
        <w:t xml:space="preserve"> </w:t>
      </w:r>
      <w:r w:rsidRPr="00502CD8">
        <w:rPr>
          <w:sz w:val="24"/>
          <w:szCs w:val="24"/>
        </w:rPr>
        <w:t>частью</w:t>
      </w:r>
      <w:r w:rsidRPr="00502CD8">
        <w:rPr>
          <w:sz w:val="24"/>
          <w:szCs w:val="24"/>
        </w:rPr>
        <w:tab/>
        <w:t>1.1</w:t>
      </w:r>
      <w:r w:rsidRPr="00502CD8">
        <w:rPr>
          <w:spacing w:val="-1"/>
          <w:sz w:val="24"/>
          <w:szCs w:val="24"/>
        </w:rPr>
        <w:t xml:space="preserve"> </w:t>
      </w:r>
      <w:r w:rsidRPr="00502CD8">
        <w:rPr>
          <w:sz w:val="24"/>
          <w:szCs w:val="24"/>
        </w:rPr>
        <w:t>статьи</w:t>
      </w:r>
      <w:r w:rsidRPr="00502CD8">
        <w:rPr>
          <w:sz w:val="24"/>
          <w:szCs w:val="24"/>
        </w:rPr>
        <w:tab/>
        <w:t>16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Федерального закона №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210, или их работников в исправлении допущенных ими опечаток и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ошибок</w:t>
      </w:r>
      <w:r w:rsidRPr="00502CD8">
        <w:rPr>
          <w:spacing w:val="-7"/>
          <w:sz w:val="24"/>
          <w:szCs w:val="24"/>
        </w:rPr>
        <w:t xml:space="preserve"> </w:t>
      </w:r>
      <w:r w:rsidRPr="00502CD8">
        <w:rPr>
          <w:sz w:val="24"/>
          <w:szCs w:val="24"/>
        </w:rPr>
        <w:t>в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выданных</w:t>
      </w:r>
      <w:r w:rsidRPr="00502CD8">
        <w:rPr>
          <w:spacing w:val="-5"/>
          <w:sz w:val="24"/>
          <w:szCs w:val="24"/>
        </w:rPr>
        <w:t xml:space="preserve"> </w:t>
      </w:r>
      <w:r w:rsidRPr="00502CD8">
        <w:rPr>
          <w:sz w:val="24"/>
          <w:szCs w:val="24"/>
        </w:rPr>
        <w:t>в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результате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предоставления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государственной</w:t>
      </w:r>
      <w:r w:rsidRPr="00502CD8">
        <w:rPr>
          <w:spacing w:val="-5"/>
          <w:sz w:val="24"/>
          <w:szCs w:val="24"/>
        </w:rPr>
        <w:t xml:space="preserve"> </w:t>
      </w:r>
      <w:r w:rsidRPr="00502CD8">
        <w:rPr>
          <w:sz w:val="24"/>
          <w:szCs w:val="24"/>
        </w:rPr>
        <w:t>или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муниципальной</w:t>
      </w:r>
      <w:r w:rsidRPr="00502CD8">
        <w:rPr>
          <w:spacing w:val="-7"/>
          <w:sz w:val="24"/>
          <w:szCs w:val="24"/>
        </w:rPr>
        <w:t xml:space="preserve"> </w:t>
      </w:r>
      <w:r w:rsidRPr="00502CD8">
        <w:rPr>
          <w:sz w:val="24"/>
          <w:szCs w:val="24"/>
        </w:rPr>
        <w:t>услуги</w:t>
      </w:r>
      <w:r w:rsidRPr="00502CD8">
        <w:rPr>
          <w:spacing w:val="-57"/>
          <w:sz w:val="24"/>
          <w:szCs w:val="24"/>
        </w:rPr>
        <w:t xml:space="preserve"> </w:t>
      </w:r>
      <w:r w:rsidRPr="00502CD8">
        <w:rPr>
          <w:sz w:val="24"/>
          <w:szCs w:val="24"/>
        </w:rPr>
        <w:t>документах</w:t>
      </w:r>
      <w:r w:rsidRPr="00502CD8">
        <w:rPr>
          <w:spacing w:val="-1"/>
          <w:sz w:val="24"/>
          <w:szCs w:val="24"/>
        </w:rPr>
        <w:t xml:space="preserve"> </w:t>
      </w:r>
      <w:r w:rsidRPr="00502CD8">
        <w:rPr>
          <w:sz w:val="24"/>
          <w:szCs w:val="24"/>
        </w:rPr>
        <w:t>либо</w:t>
      </w:r>
      <w:r w:rsidRPr="00502CD8">
        <w:rPr>
          <w:spacing w:val="-2"/>
          <w:sz w:val="24"/>
          <w:szCs w:val="24"/>
        </w:rPr>
        <w:t xml:space="preserve"> </w:t>
      </w:r>
      <w:r w:rsidRPr="00502CD8">
        <w:rPr>
          <w:sz w:val="24"/>
          <w:szCs w:val="24"/>
        </w:rPr>
        <w:t>нарушение</w:t>
      </w:r>
      <w:r w:rsidRPr="00502CD8">
        <w:rPr>
          <w:spacing w:val="-2"/>
          <w:sz w:val="24"/>
          <w:szCs w:val="24"/>
        </w:rPr>
        <w:t xml:space="preserve"> </w:t>
      </w:r>
      <w:r w:rsidRPr="00502CD8">
        <w:rPr>
          <w:sz w:val="24"/>
          <w:szCs w:val="24"/>
        </w:rPr>
        <w:t>установленного срока</w:t>
      </w:r>
      <w:r w:rsidRPr="00502CD8">
        <w:rPr>
          <w:spacing w:val="-2"/>
          <w:sz w:val="24"/>
          <w:szCs w:val="24"/>
        </w:rPr>
        <w:t xml:space="preserve"> </w:t>
      </w:r>
      <w:r w:rsidRPr="00502CD8">
        <w:rPr>
          <w:sz w:val="24"/>
          <w:szCs w:val="24"/>
        </w:rPr>
        <w:t>таких</w:t>
      </w:r>
      <w:r w:rsidRPr="00502CD8">
        <w:rPr>
          <w:spacing w:val="-1"/>
          <w:sz w:val="24"/>
          <w:szCs w:val="24"/>
        </w:rPr>
        <w:t xml:space="preserve"> </w:t>
      </w:r>
      <w:r w:rsidRPr="00502CD8">
        <w:rPr>
          <w:sz w:val="24"/>
          <w:szCs w:val="24"/>
        </w:rPr>
        <w:t>исправлений;</w:t>
      </w:r>
    </w:p>
    <w:p w:rsidR="008D19EB" w:rsidRPr="00502CD8" w:rsidRDefault="008D19EB" w:rsidP="00A41BB4">
      <w:pPr>
        <w:widowControl w:val="0"/>
        <w:numPr>
          <w:ilvl w:val="0"/>
          <w:numId w:val="22"/>
        </w:numPr>
        <w:tabs>
          <w:tab w:val="left" w:pos="935"/>
        </w:tabs>
        <w:suppressAutoHyphens w:val="0"/>
        <w:autoSpaceDE w:val="0"/>
        <w:autoSpaceDN w:val="0"/>
        <w:ind w:left="0" w:right="3"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нарушение</w:t>
      </w:r>
      <w:r w:rsidRPr="00502CD8">
        <w:rPr>
          <w:spacing w:val="-5"/>
          <w:sz w:val="24"/>
          <w:szCs w:val="24"/>
        </w:rPr>
        <w:t xml:space="preserve"> </w:t>
      </w:r>
      <w:r w:rsidRPr="00502CD8">
        <w:rPr>
          <w:sz w:val="24"/>
          <w:szCs w:val="24"/>
        </w:rPr>
        <w:t>срока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или</w:t>
      </w:r>
      <w:r w:rsidRPr="00502CD8">
        <w:rPr>
          <w:spacing w:val="-5"/>
          <w:sz w:val="24"/>
          <w:szCs w:val="24"/>
        </w:rPr>
        <w:t xml:space="preserve"> </w:t>
      </w:r>
      <w:r w:rsidRPr="00502CD8">
        <w:rPr>
          <w:sz w:val="24"/>
          <w:szCs w:val="24"/>
        </w:rPr>
        <w:t>порядка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выдачи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документов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по</w:t>
      </w:r>
      <w:r w:rsidRPr="00502CD8">
        <w:rPr>
          <w:spacing w:val="-3"/>
          <w:sz w:val="24"/>
          <w:szCs w:val="24"/>
        </w:rPr>
        <w:t xml:space="preserve"> </w:t>
      </w:r>
      <w:r w:rsidRPr="00502CD8">
        <w:rPr>
          <w:sz w:val="24"/>
          <w:szCs w:val="24"/>
        </w:rPr>
        <w:t>результатам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предоставления</w:t>
      </w:r>
      <w:r w:rsidRPr="00502CD8">
        <w:rPr>
          <w:spacing w:val="-57"/>
          <w:sz w:val="24"/>
          <w:szCs w:val="24"/>
        </w:rPr>
        <w:t xml:space="preserve"> </w:t>
      </w:r>
      <w:r w:rsidRPr="00502CD8">
        <w:rPr>
          <w:sz w:val="24"/>
          <w:szCs w:val="24"/>
        </w:rPr>
        <w:t>муниципальной</w:t>
      </w:r>
      <w:r w:rsidRPr="00502CD8">
        <w:rPr>
          <w:spacing w:val="-1"/>
          <w:sz w:val="24"/>
          <w:szCs w:val="24"/>
        </w:rPr>
        <w:t xml:space="preserve"> </w:t>
      </w:r>
      <w:r w:rsidRPr="00502CD8">
        <w:rPr>
          <w:sz w:val="24"/>
          <w:szCs w:val="24"/>
        </w:rPr>
        <w:t>услуги;</w:t>
      </w:r>
    </w:p>
    <w:p w:rsidR="008D19EB" w:rsidRPr="00502CD8" w:rsidRDefault="008D19EB" w:rsidP="00A41BB4">
      <w:pPr>
        <w:widowControl w:val="0"/>
        <w:numPr>
          <w:ilvl w:val="0"/>
          <w:numId w:val="22"/>
        </w:numPr>
        <w:tabs>
          <w:tab w:val="left" w:pos="935"/>
        </w:tabs>
        <w:suppressAutoHyphens w:val="0"/>
        <w:autoSpaceDE w:val="0"/>
        <w:autoSpaceDN w:val="0"/>
        <w:ind w:left="0" w:right="3"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приостановление предоставления муниципальной услуги, если основания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приостановления</w:t>
      </w:r>
      <w:r w:rsidRPr="00502CD8">
        <w:rPr>
          <w:spacing w:val="-5"/>
          <w:sz w:val="24"/>
          <w:szCs w:val="24"/>
        </w:rPr>
        <w:t xml:space="preserve"> </w:t>
      </w:r>
      <w:r w:rsidRPr="00502CD8">
        <w:rPr>
          <w:sz w:val="24"/>
          <w:szCs w:val="24"/>
        </w:rPr>
        <w:t>не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предусмотрены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федеральными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законами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и</w:t>
      </w:r>
      <w:r w:rsidRPr="00502CD8">
        <w:rPr>
          <w:spacing w:val="-5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принятыми</w:t>
      </w:r>
      <w:r w:rsidRPr="00502CD8">
        <w:rPr>
          <w:spacing w:val="-3"/>
          <w:sz w:val="24"/>
          <w:szCs w:val="24"/>
        </w:rPr>
        <w:t xml:space="preserve"> </w:t>
      </w:r>
      <w:r w:rsidRPr="00502CD8">
        <w:rPr>
          <w:sz w:val="24"/>
          <w:szCs w:val="24"/>
        </w:rPr>
        <w:t>в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соответствии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с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ними</w:t>
      </w:r>
      <w:r w:rsidRPr="00502CD8">
        <w:rPr>
          <w:spacing w:val="-57"/>
          <w:sz w:val="24"/>
          <w:szCs w:val="24"/>
        </w:rPr>
        <w:t xml:space="preserve"> </w:t>
      </w:r>
      <w:r w:rsidRPr="00502CD8">
        <w:rPr>
          <w:sz w:val="24"/>
          <w:szCs w:val="24"/>
        </w:rPr>
        <w:t>иными нормативными правовыми актами Российской Федерации, законами и иными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нормативными правовыми актами субъектов Российской Федерации, муниципальными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правовыми</w:t>
      </w:r>
      <w:r w:rsidRPr="00502CD8">
        <w:rPr>
          <w:spacing w:val="-2"/>
          <w:sz w:val="24"/>
          <w:szCs w:val="24"/>
        </w:rPr>
        <w:t xml:space="preserve"> </w:t>
      </w:r>
      <w:r w:rsidRPr="00502CD8">
        <w:rPr>
          <w:sz w:val="24"/>
          <w:szCs w:val="24"/>
        </w:rPr>
        <w:t>актами;</w:t>
      </w:r>
    </w:p>
    <w:p w:rsidR="008D19EB" w:rsidRPr="00502CD8" w:rsidRDefault="008D19EB" w:rsidP="00A41BB4">
      <w:pPr>
        <w:widowControl w:val="0"/>
        <w:numPr>
          <w:ilvl w:val="0"/>
          <w:numId w:val="22"/>
        </w:numPr>
        <w:tabs>
          <w:tab w:val="left" w:pos="1055"/>
        </w:tabs>
        <w:suppressAutoHyphens w:val="0"/>
        <w:autoSpaceDE w:val="0"/>
        <w:autoSpaceDN w:val="0"/>
        <w:ind w:left="0" w:right="3"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требование у заявителя при предоставлении муниципальной услуги документов или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информации, отсутствие и (или) недостоверность которых не указывались при первоначальном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отказе в приеме документов, необходимых для предоставления муниципальной услуги, за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исключением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случаев,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предусмотренных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пунктом</w:t>
      </w:r>
      <w:r w:rsidRPr="00502CD8">
        <w:rPr>
          <w:spacing w:val="-3"/>
          <w:sz w:val="24"/>
          <w:szCs w:val="24"/>
        </w:rPr>
        <w:t xml:space="preserve"> </w:t>
      </w:r>
      <w:r w:rsidRPr="00502CD8">
        <w:rPr>
          <w:sz w:val="24"/>
          <w:szCs w:val="24"/>
        </w:rPr>
        <w:t>4</w:t>
      </w:r>
      <w:r w:rsidRPr="00502CD8">
        <w:rPr>
          <w:spacing w:val="-3"/>
          <w:sz w:val="24"/>
          <w:szCs w:val="24"/>
        </w:rPr>
        <w:t xml:space="preserve"> </w:t>
      </w:r>
      <w:r w:rsidRPr="00502CD8">
        <w:rPr>
          <w:sz w:val="24"/>
          <w:szCs w:val="24"/>
        </w:rPr>
        <w:t>части</w:t>
      </w:r>
      <w:r w:rsidRPr="00502CD8">
        <w:rPr>
          <w:spacing w:val="-3"/>
          <w:sz w:val="24"/>
          <w:szCs w:val="24"/>
        </w:rPr>
        <w:t xml:space="preserve"> </w:t>
      </w:r>
      <w:r w:rsidRPr="00502CD8">
        <w:rPr>
          <w:sz w:val="24"/>
          <w:szCs w:val="24"/>
        </w:rPr>
        <w:t>1</w:t>
      </w:r>
      <w:r w:rsidRPr="00502CD8">
        <w:rPr>
          <w:spacing w:val="-3"/>
          <w:sz w:val="24"/>
          <w:szCs w:val="24"/>
        </w:rPr>
        <w:t xml:space="preserve"> </w:t>
      </w:r>
      <w:r w:rsidRPr="00502CD8">
        <w:rPr>
          <w:sz w:val="24"/>
          <w:szCs w:val="24"/>
        </w:rPr>
        <w:t>статьи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7</w:t>
      </w:r>
      <w:r w:rsidRPr="00502CD8">
        <w:rPr>
          <w:spacing w:val="-3"/>
          <w:sz w:val="24"/>
          <w:szCs w:val="24"/>
        </w:rPr>
        <w:t xml:space="preserve"> </w:t>
      </w:r>
      <w:r w:rsidRPr="00502CD8">
        <w:rPr>
          <w:sz w:val="24"/>
          <w:szCs w:val="24"/>
        </w:rPr>
        <w:t>Федерального</w:t>
      </w:r>
      <w:r w:rsidRPr="00502CD8">
        <w:rPr>
          <w:spacing w:val="-3"/>
          <w:sz w:val="24"/>
          <w:szCs w:val="24"/>
        </w:rPr>
        <w:t xml:space="preserve"> </w:t>
      </w:r>
      <w:r w:rsidRPr="00502CD8">
        <w:rPr>
          <w:sz w:val="24"/>
          <w:szCs w:val="24"/>
        </w:rPr>
        <w:t>закона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N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210-</w:t>
      </w:r>
      <w:r w:rsidRPr="00502CD8">
        <w:rPr>
          <w:spacing w:val="-57"/>
          <w:sz w:val="24"/>
          <w:szCs w:val="24"/>
        </w:rPr>
        <w:t xml:space="preserve"> </w:t>
      </w:r>
      <w:r w:rsidRPr="00502CD8">
        <w:rPr>
          <w:sz w:val="24"/>
          <w:szCs w:val="24"/>
        </w:rPr>
        <w:t>ФЗ.</w:t>
      </w:r>
    </w:p>
    <w:p w:rsidR="008D19EB" w:rsidRPr="00502CD8" w:rsidRDefault="0007648F" w:rsidP="008D19EB">
      <w:pPr>
        <w:ind w:right="3"/>
        <w:jc w:val="both"/>
        <w:rPr>
          <w:sz w:val="24"/>
          <w:szCs w:val="24"/>
        </w:rPr>
      </w:pPr>
      <w:r w:rsidRPr="00502CD8">
        <w:rPr>
          <w:sz w:val="24"/>
          <w:szCs w:val="24"/>
        </w:rPr>
        <w:t xml:space="preserve">        </w:t>
      </w:r>
      <w:r w:rsidR="008D19EB" w:rsidRPr="00502CD8">
        <w:rPr>
          <w:sz w:val="24"/>
          <w:szCs w:val="24"/>
        </w:rPr>
        <w:t>Жалоба</w:t>
      </w:r>
      <w:r w:rsidR="008D19EB" w:rsidRPr="00502CD8">
        <w:rPr>
          <w:spacing w:val="-4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должна</w:t>
      </w:r>
      <w:r w:rsidR="008D19EB" w:rsidRPr="00502CD8">
        <w:rPr>
          <w:spacing w:val="-4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содержать:</w:t>
      </w:r>
    </w:p>
    <w:p w:rsidR="008D19EB" w:rsidRPr="00502CD8" w:rsidRDefault="008D19EB" w:rsidP="00A41BB4">
      <w:pPr>
        <w:widowControl w:val="0"/>
        <w:numPr>
          <w:ilvl w:val="0"/>
          <w:numId w:val="21"/>
        </w:numPr>
        <w:tabs>
          <w:tab w:val="left" w:pos="935"/>
        </w:tabs>
        <w:suppressAutoHyphens w:val="0"/>
        <w:autoSpaceDE w:val="0"/>
        <w:autoSpaceDN w:val="0"/>
        <w:spacing w:before="1"/>
        <w:ind w:left="0" w:right="3"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наименование органа, предоставляющего муниципальную услугу, должностного лица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органа,</w:t>
      </w:r>
      <w:r w:rsidRPr="00502CD8">
        <w:rPr>
          <w:spacing w:val="-5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предоставляющего</w:t>
      </w:r>
      <w:r w:rsidRPr="00502CD8">
        <w:rPr>
          <w:spacing w:val="-5"/>
          <w:sz w:val="24"/>
          <w:szCs w:val="24"/>
        </w:rPr>
        <w:t xml:space="preserve"> </w:t>
      </w:r>
      <w:r w:rsidRPr="00502CD8">
        <w:rPr>
          <w:sz w:val="24"/>
          <w:szCs w:val="24"/>
        </w:rPr>
        <w:t>муниципальную</w:t>
      </w:r>
      <w:r w:rsidRPr="00502CD8">
        <w:rPr>
          <w:spacing w:val="-5"/>
          <w:sz w:val="24"/>
          <w:szCs w:val="24"/>
        </w:rPr>
        <w:t xml:space="preserve"> </w:t>
      </w:r>
      <w:r w:rsidRPr="00502CD8">
        <w:rPr>
          <w:sz w:val="24"/>
          <w:szCs w:val="24"/>
        </w:rPr>
        <w:t>услугу,</w:t>
      </w:r>
      <w:r w:rsidRPr="00502CD8">
        <w:rPr>
          <w:spacing w:val="-5"/>
          <w:sz w:val="24"/>
          <w:szCs w:val="24"/>
        </w:rPr>
        <w:t xml:space="preserve"> </w:t>
      </w:r>
      <w:r w:rsidRPr="00502CD8">
        <w:rPr>
          <w:sz w:val="24"/>
          <w:szCs w:val="24"/>
        </w:rPr>
        <w:t>либо</w:t>
      </w:r>
      <w:r w:rsidRPr="00502CD8">
        <w:rPr>
          <w:spacing w:val="-5"/>
          <w:sz w:val="24"/>
          <w:szCs w:val="24"/>
        </w:rPr>
        <w:t xml:space="preserve"> </w:t>
      </w:r>
      <w:r w:rsidRPr="00502CD8">
        <w:rPr>
          <w:sz w:val="24"/>
          <w:szCs w:val="24"/>
        </w:rPr>
        <w:t>муниципального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служащего,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решения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и</w:t>
      </w:r>
      <w:r w:rsidRPr="00502CD8">
        <w:rPr>
          <w:spacing w:val="-57"/>
          <w:sz w:val="24"/>
          <w:szCs w:val="24"/>
        </w:rPr>
        <w:t xml:space="preserve"> </w:t>
      </w:r>
      <w:r w:rsidRPr="00502CD8">
        <w:rPr>
          <w:sz w:val="24"/>
          <w:szCs w:val="24"/>
        </w:rPr>
        <w:t>действия</w:t>
      </w:r>
      <w:r w:rsidRPr="00502CD8">
        <w:rPr>
          <w:spacing w:val="-2"/>
          <w:sz w:val="24"/>
          <w:szCs w:val="24"/>
        </w:rPr>
        <w:t xml:space="preserve"> </w:t>
      </w:r>
      <w:r w:rsidRPr="00502CD8">
        <w:rPr>
          <w:sz w:val="24"/>
          <w:szCs w:val="24"/>
        </w:rPr>
        <w:t>(бездействие)</w:t>
      </w:r>
      <w:r w:rsidRPr="00502CD8">
        <w:rPr>
          <w:spacing w:val="-1"/>
          <w:sz w:val="24"/>
          <w:szCs w:val="24"/>
        </w:rPr>
        <w:t xml:space="preserve"> </w:t>
      </w:r>
      <w:r w:rsidRPr="00502CD8">
        <w:rPr>
          <w:sz w:val="24"/>
          <w:szCs w:val="24"/>
        </w:rPr>
        <w:t>которых обжалуются;</w:t>
      </w:r>
    </w:p>
    <w:p w:rsidR="008D19EB" w:rsidRPr="00502CD8" w:rsidRDefault="008D19EB" w:rsidP="00A41BB4">
      <w:pPr>
        <w:widowControl w:val="0"/>
        <w:numPr>
          <w:ilvl w:val="0"/>
          <w:numId w:val="21"/>
        </w:numPr>
        <w:tabs>
          <w:tab w:val="left" w:pos="935"/>
        </w:tabs>
        <w:suppressAutoHyphens w:val="0"/>
        <w:autoSpaceDE w:val="0"/>
        <w:autoSpaceDN w:val="0"/>
        <w:ind w:left="0" w:right="3"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фамилию, имя, отчество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(последнее - при наличии), сведения о месте жительства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заявителя - физического лица либо наименование, сведения о месте нахождения заявителя -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юридического</w:t>
      </w:r>
      <w:r w:rsidRPr="00502CD8">
        <w:rPr>
          <w:spacing w:val="-3"/>
          <w:sz w:val="24"/>
          <w:szCs w:val="24"/>
        </w:rPr>
        <w:t xml:space="preserve"> </w:t>
      </w:r>
      <w:r w:rsidRPr="00502CD8">
        <w:rPr>
          <w:sz w:val="24"/>
          <w:szCs w:val="24"/>
        </w:rPr>
        <w:t>лица,</w:t>
      </w:r>
      <w:r w:rsidRPr="00502CD8">
        <w:rPr>
          <w:spacing w:val="-3"/>
          <w:sz w:val="24"/>
          <w:szCs w:val="24"/>
        </w:rPr>
        <w:t xml:space="preserve"> </w:t>
      </w:r>
      <w:r w:rsidRPr="00502CD8">
        <w:rPr>
          <w:sz w:val="24"/>
          <w:szCs w:val="24"/>
        </w:rPr>
        <w:t>а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также</w:t>
      </w:r>
      <w:r w:rsidRPr="00502CD8">
        <w:rPr>
          <w:spacing w:val="-2"/>
          <w:sz w:val="24"/>
          <w:szCs w:val="24"/>
        </w:rPr>
        <w:t xml:space="preserve"> </w:t>
      </w:r>
      <w:r w:rsidRPr="00502CD8">
        <w:rPr>
          <w:sz w:val="24"/>
          <w:szCs w:val="24"/>
        </w:rPr>
        <w:t>номер</w:t>
      </w:r>
      <w:r w:rsidRPr="00502CD8">
        <w:rPr>
          <w:spacing w:val="17"/>
          <w:sz w:val="24"/>
          <w:szCs w:val="24"/>
        </w:rPr>
        <w:t xml:space="preserve"> </w:t>
      </w:r>
      <w:r w:rsidRPr="00502CD8">
        <w:rPr>
          <w:sz w:val="24"/>
          <w:szCs w:val="24"/>
        </w:rPr>
        <w:t>(номера)</w:t>
      </w:r>
      <w:r w:rsidRPr="00502CD8">
        <w:rPr>
          <w:spacing w:val="-2"/>
          <w:sz w:val="24"/>
          <w:szCs w:val="24"/>
        </w:rPr>
        <w:t xml:space="preserve"> </w:t>
      </w:r>
      <w:r w:rsidRPr="00502CD8">
        <w:rPr>
          <w:sz w:val="24"/>
          <w:szCs w:val="24"/>
        </w:rPr>
        <w:t>контактного</w:t>
      </w:r>
      <w:r w:rsidRPr="00502CD8">
        <w:rPr>
          <w:spacing w:val="-3"/>
          <w:sz w:val="24"/>
          <w:szCs w:val="24"/>
        </w:rPr>
        <w:t xml:space="preserve"> </w:t>
      </w:r>
      <w:r w:rsidRPr="00502CD8">
        <w:rPr>
          <w:sz w:val="24"/>
          <w:szCs w:val="24"/>
        </w:rPr>
        <w:t>телефона,</w:t>
      </w:r>
      <w:r w:rsidRPr="00502CD8">
        <w:rPr>
          <w:spacing w:val="-2"/>
          <w:sz w:val="24"/>
          <w:szCs w:val="24"/>
        </w:rPr>
        <w:t xml:space="preserve"> </w:t>
      </w:r>
      <w:r w:rsidRPr="00502CD8">
        <w:rPr>
          <w:sz w:val="24"/>
          <w:szCs w:val="24"/>
        </w:rPr>
        <w:t>адрес</w:t>
      </w:r>
      <w:r w:rsidRPr="00502CD8">
        <w:rPr>
          <w:spacing w:val="17"/>
          <w:sz w:val="24"/>
          <w:szCs w:val="24"/>
        </w:rPr>
        <w:t xml:space="preserve"> </w:t>
      </w:r>
      <w:r w:rsidRPr="00502CD8">
        <w:rPr>
          <w:sz w:val="24"/>
          <w:szCs w:val="24"/>
        </w:rPr>
        <w:t>(адреса)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электронной</w:t>
      </w:r>
      <w:r w:rsidRPr="00502CD8">
        <w:rPr>
          <w:spacing w:val="-57"/>
          <w:sz w:val="24"/>
          <w:szCs w:val="24"/>
        </w:rPr>
        <w:t xml:space="preserve"> </w:t>
      </w:r>
      <w:r w:rsidRPr="00502CD8">
        <w:rPr>
          <w:sz w:val="24"/>
          <w:szCs w:val="24"/>
        </w:rPr>
        <w:t>почты</w:t>
      </w:r>
      <w:r w:rsidRPr="00502CD8">
        <w:rPr>
          <w:spacing w:val="-3"/>
          <w:sz w:val="24"/>
          <w:szCs w:val="24"/>
        </w:rPr>
        <w:t xml:space="preserve"> </w:t>
      </w:r>
      <w:r w:rsidRPr="00502CD8">
        <w:rPr>
          <w:sz w:val="24"/>
          <w:szCs w:val="24"/>
        </w:rPr>
        <w:t>(при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наличии)</w:t>
      </w:r>
      <w:r w:rsidRPr="00502CD8">
        <w:rPr>
          <w:spacing w:val="-3"/>
          <w:sz w:val="24"/>
          <w:szCs w:val="24"/>
        </w:rPr>
        <w:t xml:space="preserve"> </w:t>
      </w:r>
      <w:r w:rsidRPr="00502CD8">
        <w:rPr>
          <w:sz w:val="24"/>
          <w:szCs w:val="24"/>
        </w:rPr>
        <w:t>и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почтовый</w:t>
      </w:r>
      <w:r w:rsidRPr="00502CD8">
        <w:rPr>
          <w:spacing w:val="-3"/>
          <w:sz w:val="24"/>
          <w:szCs w:val="24"/>
        </w:rPr>
        <w:t xml:space="preserve"> </w:t>
      </w:r>
      <w:r w:rsidRPr="00502CD8">
        <w:rPr>
          <w:sz w:val="24"/>
          <w:szCs w:val="24"/>
        </w:rPr>
        <w:t>адрес,</w:t>
      </w:r>
      <w:r w:rsidRPr="00502CD8">
        <w:rPr>
          <w:spacing w:val="-2"/>
          <w:sz w:val="24"/>
          <w:szCs w:val="24"/>
        </w:rPr>
        <w:t xml:space="preserve"> </w:t>
      </w:r>
      <w:r w:rsidRPr="00502CD8">
        <w:rPr>
          <w:sz w:val="24"/>
          <w:szCs w:val="24"/>
        </w:rPr>
        <w:t>по</w:t>
      </w:r>
      <w:r w:rsidRPr="00502CD8">
        <w:rPr>
          <w:spacing w:val="-3"/>
          <w:sz w:val="24"/>
          <w:szCs w:val="24"/>
        </w:rPr>
        <w:t xml:space="preserve"> </w:t>
      </w:r>
      <w:r w:rsidRPr="00502CD8">
        <w:rPr>
          <w:sz w:val="24"/>
          <w:szCs w:val="24"/>
        </w:rPr>
        <w:t>которым</w:t>
      </w:r>
      <w:r w:rsidRPr="00502CD8">
        <w:rPr>
          <w:spacing w:val="-3"/>
          <w:sz w:val="24"/>
          <w:szCs w:val="24"/>
        </w:rPr>
        <w:t xml:space="preserve"> </w:t>
      </w:r>
      <w:r w:rsidRPr="00502CD8">
        <w:rPr>
          <w:sz w:val="24"/>
          <w:szCs w:val="24"/>
        </w:rPr>
        <w:t>должен</w:t>
      </w:r>
      <w:r w:rsidRPr="00502CD8">
        <w:rPr>
          <w:spacing w:val="-3"/>
          <w:sz w:val="24"/>
          <w:szCs w:val="24"/>
        </w:rPr>
        <w:t xml:space="preserve"> </w:t>
      </w:r>
      <w:r w:rsidRPr="00502CD8">
        <w:rPr>
          <w:sz w:val="24"/>
          <w:szCs w:val="24"/>
        </w:rPr>
        <w:t>быть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направлен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ответ</w:t>
      </w:r>
      <w:r w:rsidRPr="00502CD8">
        <w:rPr>
          <w:spacing w:val="-2"/>
          <w:sz w:val="24"/>
          <w:szCs w:val="24"/>
        </w:rPr>
        <w:t xml:space="preserve"> </w:t>
      </w:r>
      <w:r w:rsidRPr="00502CD8">
        <w:rPr>
          <w:sz w:val="24"/>
          <w:szCs w:val="24"/>
        </w:rPr>
        <w:t>заявителю;</w:t>
      </w:r>
    </w:p>
    <w:p w:rsidR="008D19EB" w:rsidRPr="00502CD8" w:rsidRDefault="008D19EB" w:rsidP="00A41BB4">
      <w:pPr>
        <w:widowControl w:val="0"/>
        <w:numPr>
          <w:ilvl w:val="0"/>
          <w:numId w:val="20"/>
        </w:numPr>
        <w:tabs>
          <w:tab w:val="left" w:pos="935"/>
        </w:tabs>
        <w:suppressAutoHyphens w:val="0"/>
        <w:autoSpaceDE w:val="0"/>
        <w:autoSpaceDN w:val="0"/>
        <w:ind w:left="0" w:right="3"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сведения</w:t>
      </w:r>
      <w:r w:rsidRPr="00502CD8">
        <w:rPr>
          <w:spacing w:val="-7"/>
          <w:sz w:val="24"/>
          <w:szCs w:val="24"/>
        </w:rPr>
        <w:t xml:space="preserve"> </w:t>
      </w:r>
      <w:r w:rsidRPr="00502CD8">
        <w:rPr>
          <w:sz w:val="24"/>
          <w:szCs w:val="24"/>
        </w:rPr>
        <w:t>об</w:t>
      </w:r>
      <w:r w:rsidRPr="00502CD8">
        <w:rPr>
          <w:spacing w:val="-5"/>
          <w:sz w:val="24"/>
          <w:szCs w:val="24"/>
        </w:rPr>
        <w:t xml:space="preserve"> </w:t>
      </w:r>
      <w:r w:rsidRPr="00502CD8">
        <w:rPr>
          <w:sz w:val="24"/>
          <w:szCs w:val="24"/>
        </w:rPr>
        <w:t>обжалуемых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решениях</w:t>
      </w:r>
      <w:r w:rsidRPr="00502CD8">
        <w:rPr>
          <w:spacing w:val="-5"/>
          <w:sz w:val="24"/>
          <w:szCs w:val="24"/>
        </w:rPr>
        <w:t xml:space="preserve"> </w:t>
      </w:r>
      <w:r w:rsidRPr="00502CD8">
        <w:rPr>
          <w:sz w:val="24"/>
          <w:szCs w:val="24"/>
        </w:rPr>
        <w:t>и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действиях</w:t>
      </w:r>
      <w:r w:rsidRPr="00502CD8">
        <w:rPr>
          <w:spacing w:val="-8"/>
          <w:sz w:val="24"/>
          <w:szCs w:val="24"/>
        </w:rPr>
        <w:t xml:space="preserve"> </w:t>
      </w:r>
      <w:r w:rsidRPr="00502CD8">
        <w:rPr>
          <w:sz w:val="24"/>
          <w:szCs w:val="24"/>
        </w:rPr>
        <w:t>(бездействии)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органа,</w:t>
      </w:r>
      <w:r w:rsidRPr="00502CD8">
        <w:rPr>
          <w:spacing w:val="-5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предоставляющего</w:t>
      </w:r>
      <w:r w:rsidRPr="00502CD8">
        <w:rPr>
          <w:spacing w:val="-57"/>
          <w:sz w:val="24"/>
          <w:szCs w:val="24"/>
        </w:rPr>
        <w:t xml:space="preserve"> </w:t>
      </w:r>
      <w:r w:rsidRPr="00502CD8">
        <w:rPr>
          <w:sz w:val="24"/>
          <w:szCs w:val="24"/>
        </w:rPr>
        <w:t>муниципальную услугу, должностного лица органа, предоставляющего муниципальную услугу,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либо</w:t>
      </w:r>
      <w:r w:rsidRPr="00502CD8">
        <w:rPr>
          <w:spacing w:val="-2"/>
          <w:sz w:val="24"/>
          <w:szCs w:val="24"/>
        </w:rPr>
        <w:t xml:space="preserve"> </w:t>
      </w:r>
      <w:r w:rsidRPr="00502CD8">
        <w:rPr>
          <w:sz w:val="24"/>
          <w:szCs w:val="24"/>
        </w:rPr>
        <w:t>муниципального служащего;</w:t>
      </w:r>
    </w:p>
    <w:p w:rsidR="008D19EB" w:rsidRPr="00502CD8" w:rsidRDefault="008D19EB" w:rsidP="00A41BB4">
      <w:pPr>
        <w:widowControl w:val="0"/>
        <w:numPr>
          <w:ilvl w:val="0"/>
          <w:numId w:val="20"/>
        </w:numPr>
        <w:tabs>
          <w:tab w:val="left" w:pos="935"/>
        </w:tabs>
        <w:suppressAutoHyphens w:val="0"/>
        <w:autoSpaceDE w:val="0"/>
        <w:autoSpaceDN w:val="0"/>
        <w:ind w:left="0" w:right="3"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доводы, на основании которых заявитель не согласен с решением и действием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(бездействием) органа, предоставляющего муниципальную услугу, должностного лица органа,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lastRenderedPageBreak/>
        <w:t>предоставляющего</w:t>
      </w:r>
      <w:r w:rsidRPr="00502CD8">
        <w:rPr>
          <w:spacing w:val="-8"/>
          <w:sz w:val="24"/>
          <w:szCs w:val="24"/>
        </w:rPr>
        <w:t xml:space="preserve"> </w:t>
      </w:r>
      <w:r w:rsidRPr="00502CD8">
        <w:rPr>
          <w:sz w:val="24"/>
          <w:szCs w:val="24"/>
        </w:rPr>
        <w:t>муниципальную</w:t>
      </w:r>
      <w:r w:rsidRPr="00502CD8">
        <w:rPr>
          <w:spacing w:val="-7"/>
          <w:sz w:val="24"/>
          <w:szCs w:val="24"/>
        </w:rPr>
        <w:t xml:space="preserve"> </w:t>
      </w:r>
      <w:r w:rsidRPr="00502CD8">
        <w:rPr>
          <w:sz w:val="24"/>
          <w:szCs w:val="24"/>
        </w:rPr>
        <w:t>услугу,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либо</w:t>
      </w:r>
      <w:r w:rsidRPr="00502CD8">
        <w:rPr>
          <w:spacing w:val="-7"/>
          <w:sz w:val="24"/>
          <w:szCs w:val="24"/>
        </w:rPr>
        <w:t xml:space="preserve"> </w:t>
      </w:r>
      <w:r w:rsidRPr="00502CD8">
        <w:rPr>
          <w:sz w:val="24"/>
          <w:szCs w:val="24"/>
        </w:rPr>
        <w:t>муниципального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служащего.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Заявителем</w:t>
      </w:r>
      <w:r w:rsidRPr="00502CD8">
        <w:rPr>
          <w:spacing w:val="-8"/>
          <w:sz w:val="24"/>
          <w:szCs w:val="24"/>
        </w:rPr>
        <w:t xml:space="preserve"> </w:t>
      </w:r>
      <w:r w:rsidRPr="00502CD8">
        <w:rPr>
          <w:sz w:val="24"/>
          <w:szCs w:val="24"/>
        </w:rPr>
        <w:t>могут</w:t>
      </w:r>
      <w:r w:rsidRPr="00502CD8">
        <w:rPr>
          <w:spacing w:val="-57"/>
          <w:sz w:val="24"/>
          <w:szCs w:val="24"/>
        </w:rPr>
        <w:t xml:space="preserve"> </w:t>
      </w:r>
      <w:r w:rsidRPr="00502CD8">
        <w:rPr>
          <w:sz w:val="24"/>
          <w:szCs w:val="24"/>
        </w:rPr>
        <w:t>быть представлены документы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(при наличии), подтверждающие доводы заявителя, либо их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копии.</w:t>
      </w:r>
    </w:p>
    <w:p w:rsidR="008D19EB" w:rsidRPr="00502CD8" w:rsidRDefault="008D19EB" w:rsidP="00A41BB4">
      <w:pPr>
        <w:widowControl w:val="0"/>
        <w:numPr>
          <w:ilvl w:val="1"/>
          <w:numId w:val="23"/>
        </w:numPr>
        <w:tabs>
          <w:tab w:val="left" w:pos="1095"/>
        </w:tabs>
        <w:suppressAutoHyphens w:val="0"/>
        <w:autoSpaceDE w:val="0"/>
        <w:autoSpaceDN w:val="0"/>
        <w:ind w:left="0" w:right="3"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Орган местного самоуправления, организации и уполномоченные на рассмотрение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жалобы лица, которым может быть направлена жалоба заявителя в досудебном (внесудебном)</w:t>
      </w:r>
      <w:r w:rsidRPr="00502CD8">
        <w:rPr>
          <w:spacing w:val="-57"/>
          <w:sz w:val="24"/>
          <w:szCs w:val="24"/>
        </w:rPr>
        <w:t xml:space="preserve"> </w:t>
      </w:r>
      <w:r w:rsidRPr="00502CD8">
        <w:rPr>
          <w:sz w:val="24"/>
          <w:szCs w:val="24"/>
        </w:rPr>
        <w:t>порядке.</w:t>
      </w:r>
    </w:p>
    <w:p w:rsidR="008D19EB" w:rsidRPr="00502CD8" w:rsidRDefault="009A0609" w:rsidP="008D19EB">
      <w:pPr>
        <w:ind w:right="3"/>
        <w:jc w:val="both"/>
        <w:rPr>
          <w:sz w:val="24"/>
          <w:szCs w:val="24"/>
        </w:rPr>
      </w:pPr>
      <w:r w:rsidRPr="00502CD8">
        <w:rPr>
          <w:sz w:val="24"/>
          <w:szCs w:val="24"/>
        </w:rPr>
        <w:t xml:space="preserve">          </w:t>
      </w:r>
      <w:r w:rsidR="008D19EB" w:rsidRPr="00502CD8">
        <w:rPr>
          <w:sz w:val="24"/>
          <w:szCs w:val="24"/>
        </w:rPr>
        <w:t>Жалобы</w:t>
      </w:r>
      <w:r w:rsidR="008D19EB" w:rsidRPr="00502CD8">
        <w:rPr>
          <w:spacing w:val="-5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на</w:t>
      </w:r>
      <w:r w:rsidR="008D19EB" w:rsidRPr="00502CD8">
        <w:rPr>
          <w:spacing w:val="-5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решения,</w:t>
      </w:r>
      <w:r w:rsidR="008D19EB" w:rsidRPr="00502CD8">
        <w:rPr>
          <w:spacing w:val="-4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действия</w:t>
      </w:r>
      <w:r w:rsidR="008D19EB" w:rsidRPr="00502CD8">
        <w:rPr>
          <w:spacing w:val="-4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(бездействия)</w:t>
      </w:r>
      <w:r w:rsidR="008D19EB" w:rsidRPr="00502CD8">
        <w:rPr>
          <w:spacing w:val="-5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должностных</w:t>
      </w:r>
      <w:r w:rsidR="008D19EB" w:rsidRPr="00502CD8">
        <w:rPr>
          <w:spacing w:val="-4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лиц</w:t>
      </w:r>
      <w:r w:rsidR="008D19EB" w:rsidRPr="00502CD8">
        <w:rPr>
          <w:spacing w:val="-4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рассматриваются</w:t>
      </w:r>
      <w:r w:rsidR="008D19EB" w:rsidRPr="00502CD8">
        <w:rPr>
          <w:spacing w:val="-5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в</w:t>
      </w:r>
      <w:r w:rsidR="008D19EB" w:rsidRPr="00502CD8">
        <w:rPr>
          <w:spacing w:val="-5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порядке</w:t>
      </w:r>
      <w:r w:rsidR="008D19EB" w:rsidRPr="00502CD8">
        <w:rPr>
          <w:spacing w:val="-57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и сроки, установленные Федеральный закон от</w:t>
      </w:r>
      <w:r w:rsidR="008D19EB" w:rsidRPr="00502CD8">
        <w:rPr>
          <w:spacing w:val="1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02.05.2006 №</w:t>
      </w:r>
      <w:r w:rsidR="008D19EB" w:rsidRPr="00502CD8">
        <w:rPr>
          <w:spacing w:val="1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59-ФЗ</w:t>
      </w:r>
      <w:r w:rsidR="008D19EB" w:rsidRPr="00502CD8">
        <w:rPr>
          <w:spacing w:val="1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«О порядке рассмотрения</w:t>
      </w:r>
      <w:r w:rsidR="008D19EB" w:rsidRPr="00502CD8">
        <w:rPr>
          <w:spacing w:val="1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обращений</w:t>
      </w:r>
      <w:r w:rsidR="008D19EB" w:rsidRPr="00502CD8">
        <w:rPr>
          <w:spacing w:val="-2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граждан</w:t>
      </w:r>
      <w:r w:rsidR="008D19EB" w:rsidRPr="00502CD8">
        <w:rPr>
          <w:spacing w:val="-1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Российской</w:t>
      </w:r>
      <w:r w:rsidR="008D19EB" w:rsidRPr="00502CD8">
        <w:rPr>
          <w:spacing w:val="-1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Федерации».</w:t>
      </w:r>
    </w:p>
    <w:p w:rsidR="008D19EB" w:rsidRPr="00502CD8" w:rsidRDefault="008D19EB" w:rsidP="00A41BB4">
      <w:pPr>
        <w:widowControl w:val="0"/>
        <w:numPr>
          <w:ilvl w:val="1"/>
          <w:numId w:val="23"/>
        </w:numPr>
        <w:tabs>
          <w:tab w:val="left" w:pos="1095"/>
        </w:tabs>
        <w:suppressAutoHyphens w:val="0"/>
        <w:autoSpaceDE w:val="0"/>
        <w:autoSpaceDN w:val="0"/>
        <w:ind w:left="0" w:right="3"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Способы</w:t>
      </w:r>
      <w:r w:rsidRPr="00502CD8">
        <w:rPr>
          <w:spacing w:val="-3"/>
          <w:sz w:val="24"/>
          <w:szCs w:val="24"/>
        </w:rPr>
        <w:t xml:space="preserve"> </w:t>
      </w:r>
      <w:r w:rsidRPr="00502CD8">
        <w:rPr>
          <w:sz w:val="24"/>
          <w:szCs w:val="24"/>
        </w:rPr>
        <w:t>информирования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заявителей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о</w:t>
      </w:r>
      <w:r w:rsidRPr="00502CD8">
        <w:rPr>
          <w:spacing w:val="-2"/>
          <w:sz w:val="24"/>
          <w:szCs w:val="24"/>
        </w:rPr>
        <w:t xml:space="preserve"> </w:t>
      </w:r>
      <w:r w:rsidRPr="00502CD8">
        <w:rPr>
          <w:sz w:val="24"/>
          <w:szCs w:val="24"/>
        </w:rPr>
        <w:t>порядке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подачи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и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рассмотрения</w:t>
      </w:r>
      <w:r w:rsidRPr="00502CD8">
        <w:rPr>
          <w:spacing w:val="-3"/>
          <w:sz w:val="24"/>
          <w:szCs w:val="24"/>
        </w:rPr>
        <w:t xml:space="preserve"> </w:t>
      </w:r>
      <w:r w:rsidRPr="00502CD8">
        <w:rPr>
          <w:sz w:val="24"/>
          <w:szCs w:val="24"/>
        </w:rPr>
        <w:t>жалобы,</w:t>
      </w:r>
      <w:r w:rsidRPr="00502CD8">
        <w:rPr>
          <w:spacing w:val="-3"/>
          <w:sz w:val="24"/>
          <w:szCs w:val="24"/>
        </w:rPr>
        <w:t xml:space="preserve"> </w:t>
      </w:r>
      <w:r w:rsidRPr="00502CD8">
        <w:rPr>
          <w:sz w:val="24"/>
          <w:szCs w:val="24"/>
        </w:rPr>
        <w:t>в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том</w:t>
      </w:r>
      <w:r w:rsidRPr="00502CD8">
        <w:rPr>
          <w:spacing w:val="-57"/>
          <w:sz w:val="24"/>
          <w:szCs w:val="24"/>
        </w:rPr>
        <w:t xml:space="preserve"> </w:t>
      </w:r>
      <w:r w:rsidRPr="00502CD8">
        <w:rPr>
          <w:sz w:val="24"/>
          <w:szCs w:val="24"/>
        </w:rPr>
        <w:t>числе</w:t>
      </w:r>
      <w:r w:rsidRPr="00502CD8">
        <w:rPr>
          <w:spacing w:val="-2"/>
          <w:sz w:val="24"/>
          <w:szCs w:val="24"/>
        </w:rPr>
        <w:t xml:space="preserve"> </w:t>
      </w:r>
      <w:r w:rsidRPr="00502CD8">
        <w:rPr>
          <w:sz w:val="24"/>
          <w:szCs w:val="24"/>
        </w:rPr>
        <w:t>с</w:t>
      </w:r>
      <w:r w:rsidRPr="00502CD8">
        <w:rPr>
          <w:spacing w:val="-1"/>
          <w:sz w:val="24"/>
          <w:szCs w:val="24"/>
        </w:rPr>
        <w:t xml:space="preserve"> </w:t>
      </w:r>
      <w:r w:rsidRPr="00502CD8">
        <w:rPr>
          <w:sz w:val="24"/>
          <w:szCs w:val="24"/>
        </w:rPr>
        <w:t>использованием</w:t>
      </w:r>
      <w:r w:rsidRPr="00502CD8">
        <w:rPr>
          <w:spacing w:val="-1"/>
          <w:sz w:val="24"/>
          <w:szCs w:val="24"/>
        </w:rPr>
        <w:t xml:space="preserve"> </w:t>
      </w:r>
      <w:r w:rsidRPr="00502CD8">
        <w:rPr>
          <w:sz w:val="24"/>
          <w:szCs w:val="24"/>
        </w:rPr>
        <w:t>ЕПГУ, РПГУ.</w:t>
      </w:r>
    </w:p>
    <w:p w:rsidR="008D19EB" w:rsidRPr="00502CD8" w:rsidRDefault="001F5364" w:rsidP="008D19EB">
      <w:pPr>
        <w:ind w:right="3"/>
        <w:jc w:val="both"/>
        <w:rPr>
          <w:sz w:val="24"/>
          <w:szCs w:val="24"/>
        </w:rPr>
      </w:pPr>
      <w:r w:rsidRPr="00502CD8">
        <w:rPr>
          <w:sz w:val="24"/>
          <w:szCs w:val="24"/>
        </w:rPr>
        <w:t xml:space="preserve">           </w:t>
      </w:r>
      <w:r w:rsidR="008D19EB" w:rsidRPr="00502CD8">
        <w:rPr>
          <w:sz w:val="24"/>
          <w:szCs w:val="24"/>
        </w:rPr>
        <w:t>Не позднее дня, следующего за днем принятия решения, заявителю в письменной форме и,</w:t>
      </w:r>
      <w:r w:rsidR="008D19EB" w:rsidRPr="00502CD8">
        <w:rPr>
          <w:spacing w:val="-57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 xml:space="preserve">по желанию заявителя, в электронной форме направляется мотивированный ответ о результатах </w:t>
      </w:r>
      <w:r w:rsidRPr="00502CD8">
        <w:rPr>
          <w:sz w:val="24"/>
          <w:szCs w:val="24"/>
        </w:rPr>
        <w:t xml:space="preserve"> </w:t>
      </w:r>
      <w:r w:rsidR="008D19EB" w:rsidRPr="00502CD8">
        <w:rPr>
          <w:spacing w:val="-57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рассмотрения</w:t>
      </w:r>
      <w:r w:rsidR="008D19EB" w:rsidRPr="00502CD8">
        <w:rPr>
          <w:spacing w:val="-2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жалобы.</w:t>
      </w:r>
    </w:p>
    <w:p w:rsidR="008D19EB" w:rsidRPr="00502CD8" w:rsidRDefault="001F5364" w:rsidP="008D19EB">
      <w:pPr>
        <w:ind w:right="3"/>
        <w:jc w:val="both"/>
        <w:rPr>
          <w:sz w:val="24"/>
          <w:szCs w:val="24"/>
        </w:rPr>
      </w:pPr>
      <w:r w:rsidRPr="00502CD8">
        <w:rPr>
          <w:sz w:val="24"/>
          <w:szCs w:val="24"/>
        </w:rPr>
        <w:t xml:space="preserve">           </w:t>
      </w:r>
      <w:r w:rsidR="008D19EB" w:rsidRPr="00502CD8">
        <w:rPr>
          <w:sz w:val="24"/>
          <w:szCs w:val="24"/>
        </w:rPr>
        <w:t>В случае признания жалобы подлежащей удовлетворению в ответе заявителю дается</w:t>
      </w:r>
      <w:r w:rsidR="008D19EB" w:rsidRPr="00502CD8">
        <w:rPr>
          <w:spacing w:val="1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информация</w:t>
      </w:r>
      <w:r w:rsidR="008D19EB" w:rsidRPr="00502CD8">
        <w:rPr>
          <w:spacing w:val="-6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о</w:t>
      </w:r>
      <w:r w:rsidR="008D19EB" w:rsidRPr="00502CD8">
        <w:rPr>
          <w:spacing w:val="-5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действиях,</w:t>
      </w:r>
      <w:r w:rsidR="008D19EB" w:rsidRPr="00502CD8">
        <w:rPr>
          <w:spacing w:val="-5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осуществляемых</w:t>
      </w:r>
      <w:r w:rsidR="008D19EB" w:rsidRPr="00502CD8">
        <w:rPr>
          <w:spacing w:val="-6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органом,</w:t>
      </w:r>
      <w:r w:rsidR="008D19EB" w:rsidRPr="00502CD8">
        <w:rPr>
          <w:spacing w:val="-5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предоставляющим</w:t>
      </w:r>
      <w:r w:rsidR="008D19EB" w:rsidRPr="00502CD8">
        <w:rPr>
          <w:spacing w:val="-6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муниципальную</w:t>
      </w:r>
      <w:r w:rsidR="008D19EB" w:rsidRPr="00502CD8">
        <w:rPr>
          <w:spacing w:val="-6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услугу,</w:t>
      </w:r>
      <w:r w:rsidR="008D19EB" w:rsidRPr="00502CD8">
        <w:rPr>
          <w:spacing w:val="-5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в</w:t>
      </w:r>
      <w:r w:rsidR="008D19EB" w:rsidRPr="00502CD8">
        <w:rPr>
          <w:spacing w:val="-57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целях незамедлительного устранения выявленных нарушений при оказании муниципальной</w:t>
      </w:r>
      <w:r w:rsidR="008D19EB" w:rsidRPr="00502CD8">
        <w:rPr>
          <w:spacing w:val="1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услуги, а также приносятся извинения за доставленные неудобства и указывается информация о</w:t>
      </w:r>
      <w:r w:rsidR="008D19EB" w:rsidRPr="00502CD8">
        <w:rPr>
          <w:spacing w:val="1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дальнейших действиях, которые необходимо совершить заявителю в целях получения</w:t>
      </w:r>
      <w:r w:rsidR="008D19EB" w:rsidRPr="00502CD8">
        <w:rPr>
          <w:spacing w:val="1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муниципальной</w:t>
      </w:r>
      <w:r w:rsidR="008D19EB" w:rsidRPr="00502CD8">
        <w:rPr>
          <w:spacing w:val="-1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услуги.</w:t>
      </w:r>
    </w:p>
    <w:p w:rsidR="008D19EB" w:rsidRPr="00502CD8" w:rsidRDefault="001F5364" w:rsidP="008D19EB">
      <w:pPr>
        <w:ind w:right="3"/>
        <w:jc w:val="both"/>
        <w:rPr>
          <w:sz w:val="24"/>
          <w:szCs w:val="24"/>
        </w:rPr>
      </w:pPr>
      <w:r w:rsidRPr="00502CD8">
        <w:rPr>
          <w:sz w:val="24"/>
          <w:szCs w:val="24"/>
        </w:rPr>
        <w:t xml:space="preserve">           </w:t>
      </w:r>
      <w:r w:rsidR="008D19EB" w:rsidRPr="00502CD8">
        <w:rPr>
          <w:sz w:val="24"/>
          <w:szCs w:val="24"/>
        </w:rPr>
        <w:t>В случае признания жалобы не подлежащей удовлетворению в ответе заявителю даются</w:t>
      </w:r>
      <w:r w:rsidR="008D19EB" w:rsidRPr="00502CD8">
        <w:rPr>
          <w:spacing w:val="1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 xml:space="preserve">аргументированные разъяснения о причинах принятого решения, а также информация о порядке </w:t>
      </w:r>
      <w:r w:rsidR="008D19EB" w:rsidRPr="00502CD8">
        <w:rPr>
          <w:spacing w:val="-57"/>
          <w:sz w:val="24"/>
          <w:szCs w:val="24"/>
        </w:rPr>
        <w:t xml:space="preserve"> </w:t>
      </w:r>
      <w:r w:rsidRPr="00502CD8">
        <w:rPr>
          <w:spacing w:val="-57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обжалования</w:t>
      </w:r>
      <w:r w:rsidR="008D19EB" w:rsidRPr="00502CD8">
        <w:rPr>
          <w:spacing w:val="-2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принятого решения.</w:t>
      </w:r>
    </w:p>
    <w:p w:rsidR="008D19EB" w:rsidRPr="00502CD8" w:rsidRDefault="001F5364" w:rsidP="008D19EB">
      <w:pPr>
        <w:ind w:right="3"/>
        <w:jc w:val="both"/>
        <w:rPr>
          <w:sz w:val="24"/>
          <w:szCs w:val="24"/>
        </w:rPr>
      </w:pPr>
      <w:r w:rsidRPr="00502CD8">
        <w:rPr>
          <w:sz w:val="24"/>
          <w:szCs w:val="24"/>
        </w:rPr>
        <w:t xml:space="preserve">           </w:t>
      </w:r>
      <w:r w:rsidR="008D19EB" w:rsidRPr="00502CD8">
        <w:rPr>
          <w:sz w:val="24"/>
          <w:szCs w:val="24"/>
        </w:rPr>
        <w:t>В</w:t>
      </w:r>
      <w:r w:rsidR="008D19EB" w:rsidRPr="00502CD8">
        <w:rPr>
          <w:spacing w:val="-4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случае</w:t>
      </w:r>
      <w:r w:rsidR="008D19EB" w:rsidRPr="00502CD8">
        <w:rPr>
          <w:spacing w:val="-3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установления</w:t>
      </w:r>
      <w:r w:rsidR="008D19EB" w:rsidRPr="00502CD8">
        <w:rPr>
          <w:spacing w:val="-4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в</w:t>
      </w:r>
      <w:r w:rsidR="008D19EB" w:rsidRPr="00502CD8">
        <w:rPr>
          <w:spacing w:val="-3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ходе</w:t>
      </w:r>
      <w:r w:rsidR="008D19EB" w:rsidRPr="00502CD8">
        <w:rPr>
          <w:spacing w:val="-3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или</w:t>
      </w:r>
      <w:r w:rsidR="008D19EB" w:rsidRPr="00502CD8">
        <w:rPr>
          <w:spacing w:val="-3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по</w:t>
      </w:r>
      <w:r w:rsidR="008D19EB" w:rsidRPr="00502CD8">
        <w:rPr>
          <w:spacing w:val="-2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результатам</w:t>
      </w:r>
      <w:r w:rsidR="008D19EB" w:rsidRPr="00502CD8">
        <w:rPr>
          <w:spacing w:val="-3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рассмотрения</w:t>
      </w:r>
      <w:r w:rsidR="008D19EB" w:rsidRPr="00502CD8">
        <w:rPr>
          <w:spacing w:val="-3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жалобы</w:t>
      </w:r>
      <w:r w:rsidR="008D19EB" w:rsidRPr="00502CD8">
        <w:rPr>
          <w:spacing w:val="-4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признаков</w:t>
      </w:r>
      <w:r w:rsidR="008D19EB" w:rsidRPr="00502CD8">
        <w:rPr>
          <w:spacing w:val="-2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состава</w:t>
      </w:r>
      <w:r w:rsidR="008D19EB" w:rsidRPr="00502CD8">
        <w:rPr>
          <w:spacing w:val="-57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административного правонарушения или преступления должностное лицо, наделенные</w:t>
      </w:r>
      <w:r w:rsidR="008D19EB" w:rsidRPr="00502CD8">
        <w:rPr>
          <w:spacing w:val="1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полномочиями по рассмотрению жалоб незамедлительно направляют имеющиеся материалы в</w:t>
      </w:r>
      <w:r w:rsidR="008D19EB" w:rsidRPr="00502CD8">
        <w:rPr>
          <w:spacing w:val="1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органы</w:t>
      </w:r>
      <w:r w:rsidR="008D19EB" w:rsidRPr="00502CD8">
        <w:rPr>
          <w:spacing w:val="-2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прокуратуры.</w:t>
      </w:r>
    </w:p>
    <w:p w:rsidR="008D19EB" w:rsidRPr="00502CD8" w:rsidRDefault="008D19EB" w:rsidP="00A41BB4">
      <w:pPr>
        <w:widowControl w:val="0"/>
        <w:numPr>
          <w:ilvl w:val="1"/>
          <w:numId w:val="23"/>
        </w:numPr>
        <w:tabs>
          <w:tab w:val="left" w:pos="1095"/>
        </w:tabs>
        <w:suppressAutoHyphens w:val="0"/>
        <w:autoSpaceDE w:val="0"/>
        <w:autoSpaceDN w:val="0"/>
        <w:ind w:left="0" w:right="3"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Перечень нормативных правовых актов, регулирующих порядок досудебного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(внесудебного) обжалования решений и действий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(бездействия) органа, предоставляющего</w:t>
      </w:r>
      <w:r w:rsidRPr="00502CD8">
        <w:rPr>
          <w:spacing w:val="-57"/>
          <w:sz w:val="24"/>
          <w:szCs w:val="24"/>
        </w:rPr>
        <w:t xml:space="preserve"> </w:t>
      </w:r>
      <w:r w:rsidRPr="00502CD8">
        <w:rPr>
          <w:sz w:val="24"/>
          <w:szCs w:val="24"/>
        </w:rPr>
        <w:t>муниципальную</w:t>
      </w:r>
      <w:r w:rsidRPr="00502CD8">
        <w:rPr>
          <w:spacing w:val="-2"/>
          <w:sz w:val="24"/>
          <w:szCs w:val="24"/>
        </w:rPr>
        <w:t xml:space="preserve"> </w:t>
      </w:r>
      <w:r w:rsidRPr="00502CD8">
        <w:rPr>
          <w:sz w:val="24"/>
          <w:szCs w:val="24"/>
        </w:rPr>
        <w:t>услугу, а</w:t>
      </w:r>
      <w:r w:rsidRPr="00502CD8">
        <w:rPr>
          <w:spacing w:val="-2"/>
          <w:sz w:val="24"/>
          <w:szCs w:val="24"/>
        </w:rPr>
        <w:t xml:space="preserve"> </w:t>
      </w:r>
      <w:r w:rsidRPr="00502CD8">
        <w:rPr>
          <w:sz w:val="24"/>
          <w:szCs w:val="24"/>
        </w:rPr>
        <w:t>также его</w:t>
      </w:r>
      <w:r w:rsidRPr="00502CD8">
        <w:rPr>
          <w:spacing w:val="-1"/>
          <w:sz w:val="24"/>
          <w:szCs w:val="24"/>
        </w:rPr>
        <w:t xml:space="preserve"> </w:t>
      </w:r>
      <w:r w:rsidRPr="00502CD8">
        <w:rPr>
          <w:sz w:val="24"/>
          <w:szCs w:val="24"/>
        </w:rPr>
        <w:t>должностных</w:t>
      </w:r>
      <w:r w:rsidRPr="00502CD8">
        <w:rPr>
          <w:spacing w:val="-2"/>
          <w:sz w:val="24"/>
          <w:szCs w:val="24"/>
        </w:rPr>
        <w:t xml:space="preserve"> </w:t>
      </w:r>
      <w:r w:rsidRPr="00502CD8">
        <w:rPr>
          <w:sz w:val="24"/>
          <w:szCs w:val="24"/>
        </w:rPr>
        <w:t>лиц.</w:t>
      </w:r>
    </w:p>
    <w:p w:rsidR="008D19EB" w:rsidRPr="00502CD8" w:rsidRDefault="00AE6D48" w:rsidP="008D19EB">
      <w:pPr>
        <w:ind w:right="3"/>
        <w:jc w:val="both"/>
        <w:rPr>
          <w:sz w:val="24"/>
          <w:szCs w:val="24"/>
        </w:rPr>
      </w:pPr>
      <w:r w:rsidRPr="00502CD8">
        <w:rPr>
          <w:sz w:val="24"/>
          <w:szCs w:val="24"/>
        </w:rPr>
        <w:t xml:space="preserve">          </w:t>
      </w:r>
      <w:r w:rsidR="008D19EB" w:rsidRPr="00502CD8">
        <w:rPr>
          <w:sz w:val="24"/>
          <w:szCs w:val="24"/>
        </w:rPr>
        <w:t>Порядок досудебного</w:t>
      </w:r>
      <w:r w:rsidR="008D19EB" w:rsidRPr="00502CD8">
        <w:rPr>
          <w:spacing w:val="1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(внесудебного) обжалования решений и действий</w:t>
      </w:r>
      <w:r w:rsidR="008D19EB" w:rsidRPr="00502CD8">
        <w:rPr>
          <w:spacing w:val="1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(бездействия)</w:t>
      </w:r>
      <w:r w:rsidR="008D19EB" w:rsidRPr="00502CD8">
        <w:rPr>
          <w:spacing w:val="1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органа, предоставляющего муниципальную услугу, а также его должностных лиц, руководителя</w:t>
      </w:r>
      <w:r w:rsidR="008D19EB" w:rsidRPr="00502CD8">
        <w:rPr>
          <w:spacing w:val="1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уполномоченного органа либо специалиста уполномоченного органа осуществляется в</w:t>
      </w:r>
      <w:r w:rsidR="008D19EB" w:rsidRPr="00502CD8">
        <w:rPr>
          <w:spacing w:val="1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соответствии с Федеральным законом №</w:t>
      </w:r>
      <w:r w:rsidR="008D19EB" w:rsidRPr="00502CD8">
        <w:rPr>
          <w:spacing w:val="1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210-ФЗ, постановлением Правительства Российской</w:t>
      </w:r>
      <w:r w:rsidR="008D19EB" w:rsidRPr="00502CD8">
        <w:rPr>
          <w:spacing w:val="1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Федерации</w:t>
      </w:r>
      <w:r w:rsidR="008D19EB" w:rsidRPr="00502CD8">
        <w:rPr>
          <w:spacing w:val="-3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от</w:t>
      </w:r>
      <w:r w:rsidR="008D19EB" w:rsidRPr="00502CD8">
        <w:rPr>
          <w:spacing w:val="-6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16.08.2012</w:t>
      </w:r>
      <w:r w:rsidR="008D19EB" w:rsidRPr="00502CD8">
        <w:rPr>
          <w:spacing w:val="-1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№</w:t>
      </w:r>
      <w:r w:rsidR="008D19EB" w:rsidRPr="00502CD8">
        <w:rPr>
          <w:spacing w:val="-7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840</w:t>
      </w:r>
      <w:r w:rsidR="008D19EB" w:rsidRPr="00502CD8">
        <w:rPr>
          <w:spacing w:val="-1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«О</w:t>
      </w:r>
      <w:r w:rsidR="008D19EB" w:rsidRPr="00502CD8">
        <w:rPr>
          <w:spacing w:val="-2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порядке</w:t>
      </w:r>
      <w:r w:rsidR="008D19EB" w:rsidRPr="00502CD8">
        <w:rPr>
          <w:spacing w:val="-3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подачи</w:t>
      </w:r>
      <w:r w:rsidR="008D19EB" w:rsidRPr="00502CD8">
        <w:rPr>
          <w:spacing w:val="-2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и</w:t>
      </w:r>
      <w:r w:rsidR="008D19EB" w:rsidRPr="00502CD8">
        <w:rPr>
          <w:spacing w:val="-2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рассмотрения</w:t>
      </w:r>
      <w:r w:rsidR="008D19EB" w:rsidRPr="00502CD8">
        <w:rPr>
          <w:spacing w:val="-2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жалоб</w:t>
      </w:r>
      <w:r w:rsidR="008D19EB" w:rsidRPr="00502CD8">
        <w:rPr>
          <w:spacing w:val="-3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на</w:t>
      </w:r>
      <w:r w:rsidR="008D19EB" w:rsidRPr="00502CD8">
        <w:rPr>
          <w:spacing w:val="-2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решения</w:t>
      </w:r>
      <w:r w:rsidR="008D19EB" w:rsidRPr="00502CD8">
        <w:rPr>
          <w:spacing w:val="-2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и</w:t>
      </w:r>
      <w:r w:rsidR="008D19EB" w:rsidRPr="00502CD8">
        <w:rPr>
          <w:spacing w:val="-3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действия</w:t>
      </w:r>
      <w:r w:rsidR="008D19EB" w:rsidRPr="00502CD8">
        <w:rPr>
          <w:spacing w:val="-57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(бездействие) федеральных органов исполнительной власти и их должностных лиц, федеральных</w:t>
      </w:r>
      <w:r w:rsidR="008D19EB" w:rsidRPr="00502CD8">
        <w:rPr>
          <w:spacing w:val="-57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государственных служащих, должностных лиц государственных внебюджетных фондов</w:t>
      </w:r>
      <w:r w:rsidR="008D19EB" w:rsidRPr="00502CD8">
        <w:rPr>
          <w:spacing w:val="1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Российской Федерации, государственных корпораций, наделенных в соответствии с</w:t>
      </w:r>
      <w:r w:rsidR="008D19EB" w:rsidRPr="00502CD8">
        <w:rPr>
          <w:spacing w:val="1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федеральными законами полномочиями по предоставлению государственных услуг в</w:t>
      </w:r>
      <w:r w:rsidR="008D19EB" w:rsidRPr="00502CD8">
        <w:rPr>
          <w:spacing w:val="1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установленной сфере деятельности, и их должностных лиц, организаций, предусмотренных</w:t>
      </w:r>
      <w:r w:rsidR="008D19EB" w:rsidRPr="00502CD8">
        <w:rPr>
          <w:spacing w:val="1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частью</w:t>
      </w:r>
      <w:r w:rsidR="008D19EB" w:rsidRPr="00502CD8">
        <w:rPr>
          <w:spacing w:val="10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1.1</w:t>
      </w:r>
      <w:r w:rsidR="008D19EB" w:rsidRPr="00502CD8">
        <w:rPr>
          <w:spacing w:val="-2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статьи</w:t>
      </w:r>
      <w:r w:rsidR="008D19EB" w:rsidRPr="00502CD8">
        <w:rPr>
          <w:spacing w:val="10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16</w:t>
      </w:r>
      <w:r w:rsidR="008D19EB" w:rsidRPr="00502CD8">
        <w:rPr>
          <w:spacing w:val="-3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Федерального</w:t>
      </w:r>
      <w:r w:rsidR="008D19EB" w:rsidRPr="00502CD8">
        <w:rPr>
          <w:spacing w:val="-2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закона</w:t>
      </w:r>
      <w:r w:rsidR="008D19EB" w:rsidRPr="00502CD8">
        <w:rPr>
          <w:spacing w:val="12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«Об</w:t>
      </w:r>
      <w:r w:rsidR="008D19EB" w:rsidRPr="00502CD8">
        <w:rPr>
          <w:spacing w:val="-3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организации</w:t>
      </w:r>
      <w:r w:rsidR="008D19EB" w:rsidRPr="00502CD8">
        <w:rPr>
          <w:spacing w:val="-4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предоставления</w:t>
      </w:r>
      <w:r w:rsidR="008D19EB" w:rsidRPr="00502CD8">
        <w:rPr>
          <w:spacing w:val="-4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государственных</w:t>
      </w:r>
      <w:r w:rsidR="008D19EB" w:rsidRPr="00502CD8">
        <w:rPr>
          <w:spacing w:val="-3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и</w:t>
      </w:r>
      <w:r w:rsidR="008D19EB" w:rsidRPr="00502CD8">
        <w:rPr>
          <w:spacing w:val="1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муниципальных услуг», и их работников, а также функциональных центров предоставления</w:t>
      </w:r>
      <w:r w:rsidR="008D19EB" w:rsidRPr="00502CD8">
        <w:rPr>
          <w:spacing w:val="1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государственных</w:t>
      </w:r>
      <w:r w:rsidR="008D19EB" w:rsidRPr="00502CD8">
        <w:rPr>
          <w:spacing w:val="-2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и</w:t>
      </w:r>
      <w:r w:rsidR="008D19EB" w:rsidRPr="00502CD8">
        <w:rPr>
          <w:spacing w:val="-1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муниципальных</w:t>
      </w:r>
      <w:r w:rsidR="008D19EB" w:rsidRPr="00502CD8">
        <w:rPr>
          <w:spacing w:val="-1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услуг</w:t>
      </w:r>
      <w:r w:rsidR="008D19EB" w:rsidRPr="00502CD8">
        <w:rPr>
          <w:spacing w:val="-1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и</w:t>
      </w:r>
      <w:r w:rsidR="008D19EB" w:rsidRPr="00502CD8">
        <w:rPr>
          <w:spacing w:val="-2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их работников».</w:t>
      </w:r>
    </w:p>
    <w:p w:rsidR="008D19EB" w:rsidRPr="00502CD8" w:rsidRDefault="008D19EB" w:rsidP="008D19EB">
      <w:pPr>
        <w:spacing w:before="10"/>
        <w:rPr>
          <w:sz w:val="24"/>
          <w:szCs w:val="24"/>
        </w:rPr>
      </w:pPr>
    </w:p>
    <w:p w:rsidR="008D19EB" w:rsidRPr="00502CD8" w:rsidRDefault="008D19EB" w:rsidP="008D19EB">
      <w:pPr>
        <w:ind w:right="276"/>
        <w:jc w:val="center"/>
        <w:outlineLvl w:val="0"/>
        <w:rPr>
          <w:bCs/>
          <w:sz w:val="24"/>
          <w:szCs w:val="24"/>
        </w:rPr>
      </w:pPr>
      <w:r w:rsidRPr="00502CD8">
        <w:rPr>
          <w:bCs/>
          <w:sz w:val="24"/>
          <w:szCs w:val="24"/>
        </w:rPr>
        <w:t>6. Особенности выполнения административных процедур (</w:t>
      </w:r>
      <w:proofErr w:type="gramStart"/>
      <w:r w:rsidRPr="00502CD8">
        <w:rPr>
          <w:bCs/>
          <w:sz w:val="24"/>
          <w:szCs w:val="24"/>
        </w:rPr>
        <w:t xml:space="preserve">действий) </w:t>
      </w:r>
      <w:r w:rsidRPr="00502CD8">
        <w:rPr>
          <w:bCs/>
          <w:spacing w:val="-67"/>
          <w:sz w:val="24"/>
          <w:szCs w:val="24"/>
        </w:rPr>
        <w:t xml:space="preserve"> </w:t>
      </w:r>
      <w:r w:rsidRPr="00502CD8">
        <w:rPr>
          <w:bCs/>
          <w:sz w:val="24"/>
          <w:szCs w:val="24"/>
        </w:rPr>
        <w:t>в</w:t>
      </w:r>
      <w:proofErr w:type="gramEnd"/>
      <w:r w:rsidRPr="00502CD8">
        <w:rPr>
          <w:bCs/>
          <w:sz w:val="24"/>
          <w:szCs w:val="24"/>
        </w:rPr>
        <w:t xml:space="preserve"> многофункциональных центрах предоставления государственных и</w:t>
      </w:r>
      <w:r w:rsidRPr="00502CD8">
        <w:rPr>
          <w:bCs/>
          <w:spacing w:val="1"/>
          <w:sz w:val="24"/>
          <w:szCs w:val="24"/>
        </w:rPr>
        <w:t xml:space="preserve"> </w:t>
      </w:r>
      <w:r w:rsidRPr="00502CD8">
        <w:rPr>
          <w:bCs/>
          <w:sz w:val="24"/>
          <w:szCs w:val="24"/>
        </w:rPr>
        <w:t>муниципальных услуг</w:t>
      </w:r>
    </w:p>
    <w:p w:rsidR="008D19EB" w:rsidRPr="00502CD8" w:rsidRDefault="008D19EB" w:rsidP="008D19EB">
      <w:pPr>
        <w:spacing w:before="1"/>
        <w:rPr>
          <w:sz w:val="24"/>
          <w:szCs w:val="24"/>
        </w:rPr>
      </w:pPr>
    </w:p>
    <w:p w:rsidR="008D19EB" w:rsidRPr="00502CD8" w:rsidRDefault="008D19EB" w:rsidP="008D19EB">
      <w:pPr>
        <w:ind w:right="548"/>
        <w:jc w:val="center"/>
        <w:rPr>
          <w:sz w:val="24"/>
          <w:szCs w:val="24"/>
        </w:rPr>
      </w:pPr>
      <w:r w:rsidRPr="00502CD8">
        <w:rPr>
          <w:sz w:val="24"/>
          <w:szCs w:val="24"/>
        </w:rPr>
        <w:t>Исчерпывающий перечень административных процедур (действий) при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предоставлении муниципальной услуги, выполняемых</w:t>
      </w:r>
      <w:r w:rsidRPr="00502CD8">
        <w:rPr>
          <w:spacing w:val="-67"/>
          <w:sz w:val="24"/>
          <w:szCs w:val="24"/>
        </w:rPr>
        <w:t xml:space="preserve"> </w:t>
      </w:r>
      <w:r w:rsidRPr="00502CD8">
        <w:rPr>
          <w:sz w:val="24"/>
          <w:szCs w:val="24"/>
        </w:rPr>
        <w:t>многофункциональными</w:t>
      </w:r>
      <w:r w:rsidRPr="00502CD8">
        <w:rPr>
          <w:spacing w:val="-1"/>
          <w:sz w:val="24"/>
          <w:szCs w:val="24"/>
        </w:rPr>
        <w:t xml:space="preserve"> </w:t>
      </w:r>
      <w:r w:rsidRPr="00502CD8">
        <w:rPr>
          <w:sz w:val="24"/>
          <w:szCs w:val="24"/>
        </w:rPr>
        <w:t>центрами</w:t>
      </w:r>
    </w:p>
    <w:p w:rsidR="008D19EB" w:rsidRPr="00502CD8" w:rsidRDefault="008D19EB" w:rsidP="00A41BB4">
      <w:pPr>
        <w:widowControl w:val="0"/>
        <w:numPr>
          <w:ilvl w:val="1"/>
          <w:numId w:val="25"/>
        </w:numPr>
        <w:tabs>
          <w:tab w:val="left" w:pos="1095"/>
        </w:tabs>
        <w:suppressAutoHyphens w:val="0"/>
        <w:autoSpaceDE w:val="0"/>
        <w:autoSpaceDN w:val="0"/>
        <w:ind w:left="0" w:firstLine="709"/>
        <w:jc w:val="both"/>
        <w:rPr>
          <w:sz w:val="24"/>
          <w:szCs w:val="24"/>
        </w:rPr>
      </w:pP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Предоставление муниципальной услуги в МФЦ осуществляется при наличии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заключенного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соглашения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о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взаимодействии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между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Адми</w:t>
      </w:r>
      <w:r w:rsidR="00024452">
        <w:rPr>
          <w:sz w:val="24"/>
          <w:szCs w:val="24"/>
        </w:rPr>
        <w:t xml:space="preserve">нистрацией </w:t>
      </w:r>
      <w:proofErr w:type="spellStart"/>
      <w:r w:rsidR="00024452">
        <w:rPr>
          <w:sz w:val="24"/>
          <w:szCs w:val="24"/>
        </w:rPr>
        <w:t>Кормовского</w:t>
      </w:r>
      <w:proofErr w:type="spellEnd"/>
      <w:r w:rsidR="00024452">
        <w:rPr>
          <w:sz w:val="24"/>
          <w:szCs w:val="24"/>
        </w:rPr>
        <w:t xml:space="preserve"> </w:t>
      </w:r>
      <w:r w:rsidR="00AE6D48" w:rsidRPr="00502CD8">
        <w:rPr>
          <w:sz w:val="24"/>
          <w:szCs w:val="24"/>
        </w:rPr>
        <w:t>сельского поселения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и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МФЦ.</w:t>
      </w:r>
    </w:p>
    <w:p w:rsidR="008D19EB" w:rsidRPr="00502CD8" w:rsidRDefault="008D19EB" w:rsidP="00A41BB4">
      <w:pPr>
        <w:widowControl w:val="0"/>
        <w:numPr>
          <w:ilvl w:val="1"/>
          <w:numId w:val="25"/>
        </w:numPr>
        <w:tabs>
          <w:tab w:val="left" w:pos="1095"/>
        </w:tabs>
        <w:suppressAutoHyphens w:val="0"/>
        <w:autoSpaceDE w:val="0"/>
        <w:autoSpaceDN w:val="0"/>
        <w:ind w:left="0"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Основанием</w:t>
      </w:r>
      <w:r w:rsidRPr="00502CD8">
        <w:rPr>
          <w:spacing w:val="-7"/>
          <w:sz w:val="24"/>
          <w:szCs w:val="24"/>
        </w:rPr>
        <w:t xml:space="preserve"> </w:t>
      </w:r>
      <w:r w:rsidRPr="00502CD8">
        <w:rPr>
          <w:sz w:val="24"/>
          <w:szCs w:val="24"/>
        </w:rPr>
        <w:t>для</w:t>
      </w:r>
      <w:r w:rsidRPr="00502CD8">
        <w:rPr>
          <w:spacing w:val="-7"/>
          <w:sz w:val="24"/>
          <w:szCs w:val="24"/>
        </w:rPr>
        <w:t xml:space="preserve"> </w:t>
      </w:r>
      <w:r w:rsidRPr="00502CD8">
        <w:rPr>
          <w:sz w:val="24"/>
          <w:szCs w:val="24"/>
        </w:rPr>
        <w:t>начала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предоставления</w:t>
      </w:r>
      <w:r w:rsidRPr="00502CD8">
        <w:rPr>
          <w:spacing w:val="-7"/>
          <w:sz w:val="24"/>
          <w:szCs w:val="24"/>
        </w:rPr>
        <w:t xml:space="preserve"> </w:t>
      </w:r>
      <w:r w:rsidRPr="00502CD8">
        <w:rPr>
          <w:sz w:val="24"/>
          <w:szCs w:val="24"/>
        </w:rPr>
        <w:t>муниципальной</w:t>
      </w:r>
      <w:r w:rsidRPr="00502CD8">
        <w:rPr>
          <w:spacing w:val="-5"/>
          <w:sz w:val="24"/>
          <w:szCs w:val="24"/>
        </w:rPr>
        <w:t xml:space="preserve"> </w:t>
      </w:r>
      <w:r w:rsidRPr="00502CD8">
        <w:rPr>
          <w:sz w:val="24"/>
          <w:szCs w:val="24"/>
        </w:rPr>
        <w:t>услуги</w:t>
      </w:r>
      <w:r w:rsidRPr="00502CD8">
        <w:rPr>
          <w:spacing w:val="-7"/>
          <w:sz w:val="24"/>
          <w:szCs w:val="24"/>
        </w:rPr>
        <w:t xml:space="preserve"> </w:t>
      </w:r>
      <w:r w:rsidRPr="00502CD8">
        <w:rPr>
          <w:sz w:val="24"/>
          <w:szCs w:val="24"/>
        </w:rPr>
        <w:t>является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обращение</w:t>
      </w:r>
      <w:r w:rsidRPr="00502CD8">
        <w:rPr>
          <w:spacing w:val="-57"/>
          <w:sz w:val="24"/>
          <w:szCs w:val="24"/>
        </w:rPr>
        <w:t xml:space="preserve"> </w:t>
      </w:r>
      <w:r w:rsidRPr="00502CD8">
        <w:rPr>
          <w:sz w:val="24"/>
          <w:szCs w:val="24"/>
        </w:rPr>
        <w:t xml:space="preserve">заявителя в МФЦ, расположенный на территории муниципального образования, в </w:t>
      </w:r>
      <w:r w:rsidRPr="00502CD8">
        <w:rPr>
          <w:sz w:val="24"/>
          <w:szCs w:val="24"/>
        </w:rPr>
        <w:lastRenderedPageBreak/>
        <w:t>котором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проживает</w:t>
      </w:r>
      <w:r w:rsidRPr="00502CD8">
        <w:rPr>
          <w:spacing w:val="-1"/>
          <w:sz w:val="24"/>
          <w:szCs w:val="24"/>
        </w:rPr>
        <w:t xml:space="preserve"> </w:t>
      </w:r>
      <w:r w:rsidRPr="00502CD8">
        <w:rPr>
          <w:sz w:val="24"/>
          <w:szCs w:val="24"/>
        </w:rPr>
        <w:t>заявитель.</w:t>
      </w:r>
    </w:p>
    <w:p w:rsidR="008D19EB" w:rsidRPr="00502CD8" w:rsidRDefault="008D19EB" w:rsidP="00A41BB4">
      <w:pPr>
        <w:widowControl w:val="0"/>
        <w:numPr>
          <w:ilvl w:val="1"/>
          <w:numId w:val="25"/>
        </w:numPr>
        <w:tabs>
          <w:tab w:val="left" w:pos="1095"/>
        </w:tabs>
        <w:suppressAutoHyphens w:val="0"/>
        <w:autoSpaceDE w:val="0"/>
        <w:autoSpaceDN w:val="0"/>
        <w:ind w:left="0"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Информирование</w:t>
      </w:r>
      <w:r w:rsidRPr="00502CD8">
        <w:rPr>
          <w:spacing w:val="-7"/>
          <w:sz w:val="24"/>
          <w:szCs w:val="24"/>
        </w:rPr>
        <w:t xml:space="preserve"> </w:t>
      </w:r>
      <w:r w:rsidRPr="00502CD8">
        <w:rPr>
          <w:sz w:val="24"/>
          <w:szCs w:val="24"/>
        </w:rPr>
        <w:t>заявителей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о</w:t>
      </w:r>
      <w:r w:rsidRPr="00502CD8">
        <w:rPr>
          <w:spacing w:val="-5"/>
          <w:sz w:val="24"/>
          <w:szCs w:val="24"/>
        </w:rPr>
        <w:t xml:space="preserve"> </w:t>
      </w:r>
      <w:r w:rsidRPr="00502CD8">
        <w:rPr>
          <w:sz w:val="24"/>
          <w:szCs w:val="24"/>
        </w:rPr>
        <w:t>порядке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предоставления</w:t>
      </w:r>
      <w:r w:rsidRPr="00502CD8">
        <w:rPr>
          <w:spacing w:val="-7"/>
          <w:sz w:val="24"/>
          <w:szCs w:val="24"/>
        </w:rPr>
        <w:t xml:space="preserve"> </w:t>
      </w:r>
      <w:r w:rsidRPr="00502CD8">
        <w:rPr>
          <w:sz w:val="24"/>
          <w:szCs w:val="24"/>
        </w:rPr>
        <w:t>муниципальной</w:t>
      </w:r>
      <w:r w:rsidRPr="00502CD8">
        <w:rPr>
          <w:spacing w:val="-5"/>
          <w:sz w:val="24"/>
          <w:szCs w:val="24"/>
        </w:rPr>
        <w:t xml:space="preserve"> </w:t>
      </w:r>
      <w:r w:rsidRPr="00502CD8">
        <w:rPr>
          <w:sz w:val="24"/>
          <w:szCs w:val="24"/>
        </w:rPr>
        <w:t>услуги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в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МФЦ,</w:t>
      </w:r>
      <w:r w:rsidRPr="00502CD8">
        <w:rPr>
          <w:spacing w:val="-57"/>
          <w:sz w:val="24"/>
          <w:szCs w:val="24"/>
        </w:rPr>
        <w:t xml:space="preserve"> </w:t>
      </w:r>
      <w:r w:rsidRPr="00502CD8">
        <w:rPr>
          <w:sz w:val="24"/>
          <w:szCs w:val="24"/>
        </w:rPr>
        <w:t>о ходе выполнения запроса о предоставлении муниципальной услуги, по иным вопросам,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связанным с предоставлением муниципальной услуги, а также консультирование заявителей о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порядке предоставления муниципальной услуги в МФЦ осуществляется в соответствии с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графиком</w:t>
      </w:r>
      <w:r w:rsidRPr="00502CD8">
        <w:rPr>
          <w:spacing w:val="-1"/>
          <w:sz w:val="24"/>
          <w:szCs w:val="24"/>
        </w:rPr>
        <w:t xml:space="preserve"> </w:t>
      </w:r>
      <w:r w:rsidRPr="00502CD8">
        <w:rPr>
          <w:sz w:val="24"/>
          <w:szCs w:val="24"/>
        </w:rPr>
        <w:t>работы</w:t>
      </w:r>
      <w:r w:rsidRPr="00502CD8">
        <w:rPr>
          <w:spacing w:val="-1"/>
          <w:sz w:val="24"/>
          <w:szCs w:val="24"/>
        </w:rPr>
        <w:t xml:space="preserve"> </w:t>
      </w:r>
      <w:r w:rsidRPr="00502CD8">
        <w:rPr>
          <w:sz w:val="24"/>
          <w:szCs w:val="24"/>
        </w:rPr>
        <w:t>МФЦ.</w:t>
      </w:r>
    </w:p>
    <w:p w:rsidR="008D19EB" w:rsidRPr="00502CD8" w:rsidRDefault="008D19EB" w:rsidP="00A41BB4">
      <w:pPr>
        <w:widowControl w:val="0"/>
        <w:numPr>
          <w:ilvl w:val="1"/>
          <w:numId w:val="25"/>
        </w:numPr>
        <w:tabs>
          <w:tab w:val="left" w:pos="1095"/>
        </w:tabs>
        <w:suppressAutoHyphens w:val="0"/>
        <w:autoSpaceDE w:val="0"/>
        <w:autoSpaceDN w:val="0"/>
        <w:ind w:left="0"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Прием</w:t>
      </w:r>
      <w:r w:rsidRPr="00502CD8">
        <w:rPr>
          <w:spacing w:val="-7"/>
          <w:sz w:val="24"/>
          <w:szCs w:val="24"/>
        </w:rPr>
        <w:t xml:space="preserve"> </w:t>
      </w:r>
      <w:r w:rsidRPr="00502CD8">
        <w:rPr>
          <w:sz w:val="24"/>
          <w:szCs w:val="24"/>
        </w:rPr>
        <w:t>заявлений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о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предоставлении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муниципальной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услуги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и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иных</w:t>
      </w:r>
      <w:r w:rsidRPr="00502CD8">
        <w:rPr>
          <w:spacing w:val="-7"/>
          <w:sz w:val="24"/>
          <w:szCs w:val="24"/>
        </w:rPr>
        <w:t xml:space="preserve"> </w:t>
      </w:r>
      <w:r w:rsidRPr="00502CD8">
        <w:rPr>
          <w:sz w:val="24"/>
          <w:szCs w:val="24"/>
        </w:rPr>
        <w:t>документов,</w:t>
      </w:r>
      <w:r w:rsidRPr="00502CD8">
        <w:rPr>
          <w:spacing w:val="-57"/>
          <w:sz w:val="24"/>
          <w:szCs w:val="24"/>
        </w:rPr>
        <w:t xml:space="preserve"> </w:t>
      </w:r>
      <w:r w:rsidRPr="00502CD8">
        <w:rPr>
          <w:sz w:val="24"/>
          <w:szCs w:val="24"/>
        </w:rPr>
        <w:t>необходимых</w:t>
      </w:r>
      <w:r w:rsidRPr="00502CD8">
        <w:rPr>
          <w:spacing w:val="-2"/>
          <w:sz w:val="24"/>
          <w:szCs w:val="24"/>
        </w:rPr>
        <w:t xml:space="preserve"> </w:t>
      </w:r>
      <w:r w:rsidRPr="00502CD8">
        <w:rPr>
          <w:sz w:val="24"/>
          <w:szCs w:val="24"/>
        </w:rPr>
        <w:t>для</w:t>
      </w:r>
      <w:r w:rsidRPr="00502CD8">
        <w:rPr>
          <w:spacing w:val="-2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предоставления</w:t>
      </w:r>
      <w:r w:rsidRPr="00502CD8">
        <w:rPr>
          <w:spacing w:val="-1"/>
          <w:sz w:val="24"/>
          <w:szCs w:val="24"/>
        </w:rPr>
        <w:t xml:space="preserve"> </w:t>
      </w:r>
      <w:r w:rsidRPr="00502CD8">
        <w:rPr>
          <w:sz w:val="24"/>
          <w:szCs w:val="24"/>
        </w:rPr>
        <w:t>муниципальной</w:t>
      </w:r>
      <w:r w:rsidRPr="00502CD8">
        <w:rPr>
          <w:spacing w:val="-1"/>
          <w:sz w:val="24"/>
          <w:szCs w:val="24"/>
        </w:rPr>
        <w:t xml:space="preserve"> </w:t>
      </w:r>
      <w:r w:rsidRPr="00502CD8">
        <w:rPr>
          <w:sz w:val="24"/>
          <w:szCs w:val="24"/>
        </w:rPr>
        <w:t>услуги.</w:t>
      </w:r>
    </w:p>
    <w:p w:rsidR="008D19EB" w:rsidRPr="00502CD8" w:rsidRDefault="008D19EB" w:rsidP="008D19EB">
      <w:pPr>
        <w:jc w:val="both"/>
        <w:rPr>
          <w:sz w:val="24"/>
          <w:szCs w:val="24"/>
        </w:rPr>
      </w:pPr>
      <w:r w:rsidRPr="00502CD8">
        <w:rPr>
          <w:sz w:val="24"/>
          <w:szCs w:val="24"/>
        </w:rPr>
        <w:t>При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личном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обращении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заявителя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в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МФЦ</w:t>
      </w:r>
      <w:r w:rsidRPr="00502CD8">
        <w:rPr>
          <w:spacing w:val="-3"/>
          <w:sz w:val="24"/>
          <w:szCs w:val="24"/>
        </w:rPr>
        <w:t xml:space="preserve"> </w:t>
      </w:r>
      <w:r w:rsidRPr="00502CD8">
        <w:rPr>
          <w:sz w:val="24"/>
          <w:szCs w:val="24"/>
        </w:rPr>
        <w:t>сотрудник,</w:t>
      </w:r>
      <w:r w:rsidRPr="00502CD8">
        <w:rPr>
          <w:spacing w:val="-3"/>
          <w:sz w:val="24"/>
          <w:szCs w:val="24"/>
        </w:rPr>
        <w:t xml:space="preserve"> </w:t>
      </w:r>
      <w:r w:rsidRPr="00502CD8">
        <w:rPr>
          <w:sz w:val="24"/>
          <w:szCs w:val="24"/>
        </w:rPr>
        <w:t>ответственный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за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прием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документов:</w:t>
      </w:r>
    </w:p>
    <w:p w:rsidR="008D19EB" w:rsidRPr="00502CD8" w:rsidRDefault="008D19EB" w:rsidP="00A41BB4">
      <w:pPr>
        <w:widowControl w:val="0"/>
        <w:numPr>
          <w:ilvl w:val="0"/>
          <w:numId w:val="26"/>
        </w:numPr>
        <w:tabs>
          <w:tab w:val="left" w:pos="814"/>
        </w:tabs>
        <w:suppressAutoHyphens w:val="0"/>
        <w:autoSpaceDE w:val="0"/>
        <w:autoSpaceDN w:val="0"/>
        <w:ind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устанавливает личность заявителя на основании документа, удостоверяющего его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личность,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представителя</w:t>
      </w:r>
      <w:r w:rsidRPr="00502CD8">
        <w:rPr>
          <w:spacing w:val="-3"/>
          <w:sz w:val="24"/>
          <w:szCs w:val="24"/>
        </w:rPr>
        <w:t xml:space="preserve"> </w:t>
      </w:r>
      <w:r w:rsidRPr="00502CD8">
        <w:rPr>
          <w:sz w:val="24"/>
          <w:szCs w:val="24"/>
        </w:rPr>
        <w:t>заявителя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-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на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основании</w:t>
      </w:r>
      <w:r w:rsidRPr="00502CD8">
        <w:rPr>
          <w:spacing w:val="-5"/>
          <w:sz w:val="24"/>
          <w:szCs w:val="24"/>
        </w:rPr>
        <w:t xml:space="preserve"> </w:t>
      </w:r>
      <w:r w:rsidRPr="00502CD8">
        <w:rPr>
          <w:sz w:val="24"/>
          <w:szCs w:val="24"/>
        </w:rPr>
        <w:t>документов,</w:t>
      </w:r>
      <w:r w:rsidRPr="00502CD8">
        <w:rPr>
          <w:spacing w:val="-3"/>
          <w:sz w:val="24"/>
          <w:szCs w:val="24"/>
        </w:rPr>
        <w:t xml:space="preserve"> </w:t>
      </w:r>
      <w:r w:rsidRPr="00502CD8">
        <w:rPr>
          <w:sz w:val="24"/>
          <w:szCs w:val="24"/>
        </w:rPr>
        <w:t>удостоверяющих</w:t>
      </w:r>
      <w:r w:rsidRPr="00502CD8">
        <w:rPr>
          <w:spacing w:val="-3"/>
          <w:sz w:val="24"/>
          <w:szCs w:val="24"/>
        </w:rPr>
        <w:t xml:space="preserve"> </w:t>
      </w:r>
      <w:r w:rsidRPr="00502CD8">
        <w:rPr>
          <w:sz w:val="24"/>
          <w:szCs w:val="24"/>
        </w:rPr>
        <w:t>его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личность</w:t>
      </w:r>
      <w:r w:rsidRPr="00502CD8">
        <w:rPr>
          <w:spacing w:val="-3"/>
          <w:sz w:val="24"/>
          <w:szCs w:val="24"/>
        </w:rPr>
        <w:t xml:space="preserve"> </w:t>
      </w:r>
      <w:r w:rsidRPr="00502CD8">
        <w:rPr>
          <w:sz w:val="24"/>
          <w:szCs w:val="24"/>
        </w:rPr>
        <w:t>и</w:t>
      </w:r>
      <w:r w:rsidRPr="00502CD8">
        <w:rPr>
          <w:spacing w:val="-57"/>
          <w:sz w:val="24"/>
          <w:szCs w:val="24"/>
        </w:rPr>
        <w:t xml:space="preserve"> </w:t>
      </w:r>
      <w:r w:rsidRPr="00502CD8">
        <w:rPr>
          <w:sz w:val="24"/>
          <w:szCs w:val="24"/>
        </w:rPr>
        <w:t>полномочия</w:t>
      </w:r>
      <w:r w:rsidRPr="00502CD8">
        <w:rPr>
          <w:spacing w:val="-2"/>
          <w:sz w:val="24"/>
          <w:szCs w:val="24"/>
        </w:rPr>
        <w:t xml:space="preserve"> </w:t>
      </w:r>
      <w:r w:rsidRPr="00502CD8">
        <w:rPr>
          <w:sz w:val="24"/>
          <w:szCs w:val="24"/>
        </w:rPr>
        <w:t>(в</w:t>
      </w:r>
      <w:r w:rsidRPr="00502CD8">
        <w:rPr>
          <w:spacing w:val="-1"/>
          <w:sz w:val="24"/>
          <w:szCs w:val="24"/>
        </w:rPr>
        <w:t xml:space="preserve"> </w:t>
      </w:r>
      <w:r w:rsidRPr="00502CD8">
        <w:rPr>
          <w:sz w:val="24"/>
          <w:szCs w:val="24"/>
        </w:rPr>
        <w:t>случае</w:t>
      </w:r>
      <w:r w:rsidRPr="00502CD8">
        <w:rPr>
          <w:spacing w:val="-1"/>
          <w:sz w:val="24"/>
          <w:szCs w:val="24"/>
        </w:rPr>
        <w:t xml:space="preserve"> </w:t>
      </w:r>
      <w:r w:rsidRPr="00502CD8">
        <w:rPr>
          <w:sz w:val="24"/>
          <w:szCs w:val="24"/>
        </w:rPr>
        <w:t>обращения</w:t>
      </w:r>
      <w:r w:rsidRPr="00502CD8">
        <w:rPr>
          <w:spacing w:val="-1"/>
          <w:sz w:val="24"/>
          <w:szCs w:val="24"/>
        </w:rPr>
        <w:t xml:space="preserve"> </w:t>
      </w:r>
      <w:r w:rsidRPr="00502CD8">
        <w:rPr>
          <w:sz w:val="24"/>
          <w:szCs w:val="24"/>
        </w:rPr>
        <w:t>его</w:t>
      </w:r>
      <w:r w:rsidRPr="00502CD8">
        <w:rPr>
          <w:spacing w:val="-1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представителя);</w:t>
      </w:r>
    </w:p>
    <w:p w:rsidR="008D19EB" w:rsidRPr="00502CD8" w:rsidRDefault="008D19EB" w:rsidP="00A41BB4">
      <w:pPr>
        <w:widowControl w:val="0"/>
        <w:numPr>
          <w:ilvl w:val="0"/>
          <w:numId w:val="26"/>
        </w:numPr>
        <w:tabs>
          <w:tab w:val="left" w:pos="814"/>
        </w:tabs>
        <w:suppressAutoHyphens w:val="0"/>
        <w:autoSpaceDE w:val="0"/>
        <w:autoSpaceDN w:val="0"/>
        <w:ind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проверяет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представленное</w:t>
      </w:r>
      <w:r w:rsidRPr="00502CD8">
        <w:rPr>
          <w:spacing w:val="-3"/>
          <w:sz w:val="24"/>
          <w:szCs w:val="24"/>
        </w:rPr>
        <w:t xml:space="preserve"> </w:t>
      </w:r>
      <w:r w:rsidRPr="00502CD8">
        <w:rPr>
          <w:sz w:val="24"/>
          <w:szCs w:val="24"/>
        </w:rPr>
        <w:t>заявление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и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документы</w:t>
      </w:r>
      <w:r w:rsidRPr="00502CD8">
        <w:rPr>
          <w:spacing w:val="-3"/>
          <w:sz w:val="24"/>
          <w:szCs w:val="24"/>
        </w:rPr>
        <w:t xml:space="preserve"> </w:t>
      </w:r>
      <w:r w:rsidRPr="00502CD8">
        <w:rPr>
          <w:sz w:val="24"/>
          <w:szCs w:val="24"/>
        </w:rPr>
        <w:t>на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предмет:</w:t>
      </w:r>
    </w:p>
    <w:p w:rsidR="008D19EB" w:rsidRPr="00502CD8" w:rsidRDefault="008D19EB" w:rsidP="00A41BB4">
      <w:pPr>
        <w:widowControl w:val="0"/>
        <w:numPr>
          <w:ilvl w:val="0"/>
          <w:numId w:val="24"/>
        </w:numPr>
        <w:tabs>
          <w:tab w:val="left" w:pos="935"/>
        </w:tabs>
        <w:suppressAutoHyphens w:val="0"/>
        <w:autoSpaceDE w:val="0"/>
        <w:autoSpaceDN w:val="0"/>
        <w:ind w:left="0"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текст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в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заявлении</w:t>
      </w:r>
      <w:r w:rsidRPr="00502CD8">
        <w:rPr>
          <w:spacing w:val="-5"/>
          <w:sz w:val="24"/>
          <w:szCs w:val="24"/>
        </w:rPr>
        <w:t xml:space="preserve"> </w:t>
      </w:r>
      <w:r w:rsidRPr="00502CD8">
        <w:rPr>
          <w:sz w:val="24"/>
          <w:szCs w:val="24"/>
        </w:rPr>
        <w:t>поддается</w:t>
      </w:r>
      <w:r w:rsidRPr="00502CD8">
        <w:rPr>
          <w:spacing w:val="-3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прочтению;</w:t>
      </w:r>
    </w:p>
    <w:p w:rsidR="008D19EB" w:rsidRPr="00502CD8" w:rsidRDefault="008D19EB" w:rsidP="00A41BB4">
      <w:pPr>
        <w:widowControl w:val="0"/>
        <w:numPr>
          <w:ilvl w:val="0"/>
          <w:numId w:val="24"/>
        </w:numPr>
        <w:tabs>
          <w:tab w:val="left" w:pos="935"/>
        </w:tabs>
        <w:suppressAutoHyphens w:val="0"/>
        <w:autoSpaceDE w:val="0"/>
        <w:autoSpaceDN w:val="0"/>
        <w:ind w:left="0"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в</w:t>
      </w:r>
      <w:r w:rsidRPr="00502CD8">
        <w:rPr>
          <w:spacing w:val="-5"/>
          <w:sz w:val="24"/>
          <w:szCs w:val="24"/>
        </w:rPr>
        <w:t xml:space="preserve"> </w:t>
      </w:r>
      <w:r w:rsidRPr="00502CD8">
        <w:rPr>
          <w:sz w:val="24"/>
          <w:szCs w:val="24"/>
        </w:rPr>
        <w:t>заявлении</w:t>
      </w:r>
      <w:r w:rsidRPr="00502CD8">
        <w:rPr>
          <w:spacing w:val="-5"/>
          <w:sz w:val="24"/>
          <w:szCs w:val="24"/>
        </w:rPr>
        <w:t xml:space="preserve"> </w:t>
      </w:r>
      <w:r w:rsidRPr="00502CD8">
        <w:rPr>
          <w:sz w:val="24"/>
          <w:szCs w:val="24"/>
        </w:rPr>
        <w:t>указаны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фамилия,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имя,</w:t>
      </w:r>
      <w:r w:rsidRPr="00502CD8">
        <w:rPr>
          <w:spacing w:val="-3"/>
          <w:sz w:val="24"/>
          <w:szCs w:val="24"/>
        </w:rPr>
        <w:t xml:space="preserve"> </w:t>
      </w:r>
      <w:r w:rsidRPr="00502CD8">
        <w:rPr>
          <w:sz w:val="24"/>
          <w:szCs w:val="24"/>
        </w:rPr>
        <w:t>отчество</w:t>
      </w:r>
      <w:r w:rsidRPr="00502CD8">
        <w:rPr>
          <w:spacing w:val="-9"/>
          <w:sz w:val="24"/>
          <w:szCs w:val="24"/>
        </w:rPr>
        <w:t xml:space="preserve"> </w:t>
      </w:r>
      <w:r w:rsidRPr="00502CD8">
        <w:rPr>
          <w:sz w:val="24"/>
          <w:szCs w:val="24"/>
        </w:rPr>
        <w:t>(последнее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-</w:t>
      </w:r>
      <w:r w:rsidRPr="00502CD8">
        <w:rPr>
          <w:spacing w:val="-5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при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наличии)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физического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лица</w:t>
      </w:r>
      <w:r w:rsidRPr="00502CD8">
        <w:rPr>
          <w:spacing w:val="-57"/>
          <w:sz w:val="24"/>
          <w:szCs w:val="24"/>
        </w:rPr>
        <w:t xml:space="preserve"> </w:t>
      </w:r>
      <w:r w:rsidRPr="00502CD8">
        <w:rPr>
          <w:sz w:val="24"/>
          <w:szCs w:val="24"/>
        </w:rPr>
        <w:t>либо</w:t>
      </w:r>
      <w:r w:rsidRPr="00502CD8">
        <w:rPr>
          <w:spacing w:val="-2"/>
          <w:sz w:val="24"/>
          <w:szCs w:val="24"/>
        </w:rPr>
        <w:t xml:space="preserve"> </w:t>
      </w:r>
      <w:r w:rsidRPr="00502CD8">
        <w:rPr>
          <w:sz w:val="24"/>
          <w:szCs w:val="24"/>
        </w:rPr>
        <w:t>наименование</w:t>
      </w:r>
      <w:r w:rsidRPr="00502CD8">
        <w:rPr>
          <w:spacing w:val="-1"/>
          <w:sz w:val="24"/>
          <w:szCs w:val="24"/>
        </w:rPr>
        <w:t xml:space="preserve"> </w:t>
      </w:r>
      <w:r w:rsidRPr="00502CD8">
        <w:rPr>
          <w:sz w:val="24"/>
          <w:szCs w:val="24"/>
        </w:rPr>
        <w:t>юридического лица;</w:t>
      </w:r>
    </w:p>
    <w:p w:rsidR="008D19EB" w:rsidRPr="00502CD8" w:rsidRDefault="008D19EB" w:rsidP="00A41BB4">
      <w:pPr>
        <w:widowControl w:val="0"/>
        <w:numPr>
          <w:ilvl w:val="0"/>
          <w:numId w:val="24"/>
        </w:numPr>
        <w:tabs>
          <w:tab w:val="left" w:pos="935"/>
        </w:tabs>
        <w:suppressAutoHyphens w:val="0"/>
        <w:autoSpaceDE w:val="0"/>
        <w:autoSpaceDN w:val="0"/>
        <w:ind w:left="0"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заявление</w:t>
      </w:r>
      <w:r w:rsidRPr="00502CD8">
        <w:rPr>
          <w:spacing w:val="-5"/>
          <w:sz w:val="24"/>
          <w:szCs w:val="24"/>
        </w:rPr>
        <w:t xml:space="preserve"> </w:t>
      </w:r>
      <w:r w:rsidRPr="00502CD8">
        <w:rPr>
          <w:sz w:val="24"/>
          <w:szCs w:val="24"/>
        </w:rPr>
        <w:t>подписано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уполномоченным</w:t>
      </w:r>
      <w:r w:rsidRPr="00502CD8">
        <w:rPr>
          <w:spacing w:val="-5"/>
          <w:sz w:val="24"/>
          <w:szCs w:val="24"/>
        </w:rPr>
        <w:t xml:space="preserve"> </w:t>
      </w:r>
      <w:r w:rsidRPr="00502CD8">
        <w:rPr>
          <w:sz w:val="24"/>
          <w:szCs w:val="24"/>
        </w:rPr>
        <w:t>лицом;</w:t>
      </w:r>
    </w:p>
    <w:p w:rsidR="008D19EB" w:rsidRPr="00502CD8" w:rsidRDefault="008D19EB" w:rsidP="00A41BB4">
      <w:pPr>
        <w:widowControl w:val="0"/>
        <w:numPr>
          <w:ilvl w:val="0"/>
          <w:numId w:val="24"/>
        </w:numPr>
        <w:tabs>
          <w:tab w:val="left" w:pos="935"/>
        </w:tabs>
        <w:suppressAutoHyphens w:val="0"/>
        <w:autoSpaceDE w:val="0"/>
        <w:autoSpaceDN w:val="0"/>
        <w:ind w:left="0"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приложены</w:t>
      </w:r>
      <w:r w:rsidRPr="00502CD8">
        <w:rPr>
          <w:spacing w:val="-7"/>
          <w:sz w:val="24"/>
          <w:szCs w:val="24"/>
        </w:rPr>
        <w:t xml:space="preserve"> </w:t>
      </w:r>
      <w:r w:rsidRPr="00502CD8">
        <w:rPr>
          <w:sz w:val="24"/>
          <w:szCs w:val="24"/>
        </w:rPr>
        <w:t>документы,</w:t>
      </w:r>
      <w:r w:rsidRPr="00502CD8">
        <w:rPr>
          <w:spacing w:val="-7"/>
          <w:sz w:val="24"/>
          <w:szCs w:val="24"/>
        </w:rPr>
        <w:t xml:space="preserve"> </w:t>
      </w:r>
      <w:r w:rsidRPr="00502CD8">
        <w:rPr>
          <w:sz w:val="24"/>
          <w:szCs w:val="24"/>
        </w:rPr>
        <w:t>необходимые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для</w:t>
      </w:r>
      <w:r w:rsidRPr="00502CD8">
        <w:rPr>
          <w:spacing w:val="-7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предоставления</w:t>
      </w:r>
      <w:r w:rsidRPr="00502CD8">
        <w:rPr>
          <w:spacing w:val="-7"/>
          <w:sz w:val="24"/>
          <w:szCs w:val="24"/>
        </w:rPr>
        <w:t xml:space="preserve"> </w:t>
      </w:r>
      <w:r w:rsidRPr="00502CD8">
        <w:rPr>
          <w:sz w:val="24"/>
          <w:szCs w:val="24"/>
        </w:rPr>
        <w:t>муниципальной</w:t>
      </w:r>
      <w:r w:rsidRPr="00502CD8">
        <w:rPr>
          <w:spacing w:val="-7"/>
          <w:sz w:val="24"/>
          <w:szCs w:val="24"/>
        </w:rPr>
        <w:t xml:space="preserve"> </w:t>
      </w:r>
      <w:r w:rsidRPr="00502CD8">
        <w:rPr>
          <w:sz w:val="24"/>
          <w:szCs w:val="24"/>
        </w:rPr>
        <w:t>услуги;</w:t>
      </w:r>
    </w:p>
    <w:p w:rsidR="008D19EB" w:rsidRPr="00502CD8" w:rsidRDefault="008D19EB" w:rsidP="00A41BB4">
      <w:pPr>
        <w:widowControl w:val="0"/>
        <w:numPr>
          <w:ilvl w:val="0"/>
          <w:numId w:val="24"/>
        </w:numPr>
        <w:tabs>
          <w:tab w:val="left" w:pos="935"/>
        </w:tabs>
        <w:suppressAutoHyphens w:val="0"/>
        <w:autoSpaceDE w:val="0"/>
        <w:autoSpaceDN w:val="0"/>
        <w:ind w:left="0"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соответствие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данных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документа,</w:t>
      </w:r>
      <w:r w:rsidRPr="00502CD8">
        <w:rPr>
          <w:spacing w:val="-5"/>
          <w:sz w:val="24"/>
          <w:szCs w:val="24"/>
        </w:rPr>
        <w:t xml:space="preserve"> </w:t>
      </w:r>
      <w:r w:rsidRPr="00502CD8">
        <w:rPr>
          <w:sz w:val="24"/>
          <w:szCs w:val="24"/>
        </w:rPr>
        <w:t>удостоверяющего</w:t>
      </w:r>
      <w:r w:rsidRPr="00502CD8">
        <w:rPr>
          <w:spacing w:val="-5"/>
          <w:sz w:val="24"/>
          <w:szCs w:val="24"/>
        </w:rPr>
        <w:t xml:space="preserve"> </w:t>
      </w:r>
      <w:r w:rsidRPr="00502CD8">
        <w:rPr>
          <w:sz w:val="24"/>
          <w:szCs w:val="24"/>
        </w:rPr>
        <w:t>личность,</w:t>
      </w:r>
      <w:r w:rsidRPr="00502CD8">
        <w:rPr>
          <w:spacing w:val="-5"/>
          <w:sz w:val="24"/>
          <w:szCs w:val="24"/>
        </w:rPr>
        <w:t xml:space="preserve"> </w:t>
      </w:r>
      <w:r w:rsidRPr="00502CD8">
        <w:rPr>
          <w:sz w:val="24"/>
          <w:szCs w:val="24"/>
        </w:rPr>
        <w:t>данным,</w:t>
      </w:r>
      <w:r w:rsidRPr="00502CD8">
        <w:rPr>
          <w:spacing w:val="-5"/>
          <w:sz w:val="24"/>
          <w:szCs w:val="24"/>
        </w:rPr>
        <w:t xml:space="preserve"> </w:t>
      </w:r>
      <w:r w:rsidRPr="00502CD8">
        <w:rPr>
          <w:sz w:val="24"/>
          <w:szCs w:val="24"/>
        </w:rPr>
        <w:t>указанным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в</w:t>
      </w:r>
      <w:r w:rsidRPr="00502CD8">
        <w:rPr>
          <w:spacing w:val="-57"/>
          <w:sz w:val="24"/>
          <w:szCs w:val="24"/>
        </w:rPr>
        <w:t xml:space="preserve"> </w:t>
      </w:r>
      <w:r w:rsidRPr="00502CD8">
        <w:rPr>
          <w:sz w:val="24"/>
          <w:szCs w:val="24"/>
        </w:rPr>
        <w:t>заявлении</w:t>
      </w:r>
      <w:r w:rsidRPr="00502CD8">
        <w:rPr>
          <w:spacing w:val="-2"/>
          <w:sz w:val="24"/>
          <w:szCs w:val="24"/>
        </w:rPr>
        <w:t xml:space="preserve"> </w:t>
      </w:r>
      <w:r w:rsidRPr="00502CD8">
        <w:rPr>
          <w:sz w:val="24"/>
          <w:szCs w:val="24"/>
        </w:rPr>
        <w:t>и</w:t>
      </w:r>
      <w:r w:rsidRPr="00502CD8">
        <w:rPr>
          <w:spacing w:val="-1"/>
          <w:sz w:val="24"/>
          <w:szCs w:val="24"/>
        </w:rPr>
        <w:t xml:space="preserve"> </w:t>
      </w:r>
      <w:r w:rsidRPr="00502CD8">
        <w:rPr>
          <w:sz w:val="24"/>
          <w:szCs w:val="24"/>
        </w:rPr>
        <w:t>необходимых</w:t>
      </w:r>
      <w:r w:rsidRPr="00502CD8">
        <w:rPr>
          <w:spacing w:val="-1"/>
          <w:sz w:val="24"/>
          <w:szCs w:val="24"/>
        </w:rPr>
        <w:t xml:space="preserve"> </w:t>
      </w:r>
      <w:r w:rsidRPr="00502CD8">
        <w:rPr>
          <w:sz w:val="24"/>
          <w:szCs w:val="24"/>
        </w:rPr>
        <w:t>документах;</w:t>
      </w:r>
    </w:p>
    <w:p w:rsidR="008D19EB" w:rsidRPr="00502CD8" w:rsidRDefault="008D19EB" w:rsidP="00A41BB4">
      <w:pPr>
        <w:widowControl w:val="0"/>
        <w:numPr>
          <w:ilvl w:val="0"/>
          <w:numId w:val="26"/>
        </w:numPr>
        <w:tabs>
          <w:tab w:val="left" w:pos="814"/>
        </w:tabs>
        <w:suppressAutoHyphens w:val="0"/>
        <w:autoSpaceDE w:val="0"/>
        <w:autoSpaceDN w:val="0"/>
        <w:ind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заполняет</w:t>
      </w:r>
      <w:r w:rsidRPr="00502CD8">
        <w:rPr>
          <w:spacing w:val="-5"/>
          <w:sz w:val="24"/>
          <w:szCs w:val="24"/>
        </w:rPr>
        <w:t xml:space="preserve"> </w:t>
      </w:r>
      <w:r w:rsidRPr="00502CD8">
        <w:rPr>
          <w:sz w:val="24"/>
          <w:szCs w:val="24"/>
        </w:rPr>
        <w:t>сведения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о</w:t>
      </w:r>
      <w:r w:rsidRPr="00502CD8">
        <w:rPr>
          <w:spacing w:val="-5"/>
          <w:sz w:val="24"/>
          <w:szCs w:val="24"/>
        </w:rPr>
        <w:t xml:space="preserve"> </w:t>
      </w:r>
      <w:r w:rsidRPr="00502CD8">
        <w:rPr>
          <w:sz w:val="24"/>
          <w:szCs w:val="24"/>
        </w:rPr>
        <w:t>заявителе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и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представленных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документах</w:t>
      </w:r>
      <w:r w:rsidRPr="00502CD8">
        <w:rPr>
          <w:spacing w:val="-5"/>
          <w:sz w:val="24"/>
          <w:szCs w:val="24"/>
        </w:rPr>
        <w:t xml:space="preserve"> </w:t>
      </w:r>
      <w:r w:rsidRPr="00502CD8">
        <w:rPr>
          <w:sz w:val="24"/>
          <w:szCs w:val="24"/>
        </w:rPr>
        <w:t>в</w:t>
      </w:r>
      <w:r w:rsidRPr="00502CD8">
        <w:rPr>
          <w:spacing w:val="-5"/>
          <w:sz w:val="24"/>
          <w:szCs w:val="24"/>
        </w:rPr>
        <w:t xml:space="preserve"> </w:t>
      </w:r>
      <w:proofErr w:type="gramStart"/>
      <w:r w:rsidRPr="00502CD8">
        <w:rPr>
          <w:sz w:val="24"/>
          <w:szCs w:val="24"/>
        </w:rPr>
        <w:t xml:space="preserve">автоматизированной </w:t>
      </w:r>
      <w:r w:rsidRPr="00502CD8">
        <w:rPr>
          <w:spacing w:val="-57"/>
          <w:sz w:val="24"/>
          <w:szCs w:val="24"/>
        </w:rPr>
        <w:t xml:space="preserve"> </w:t>
      </w:r>
      <w:r w:rsidRPr="00502CD8">
        <w:rPr>
          <w:sz w:val="24"/>
          <w:szCs w:val="24"/>
        </w:rPr>
        <w:t>информационной</w:t>
      </w:r>
      <w:proofErr w:type="gramEnd"/>
      <w:r w:rsidRPr="00502CD8">
        <w:rPr>
          <w:spacing w:val="-2"/>
          <w:sz w:val="24"/>
          <w:szCs w:val="24"/>
        </w:rPr>
        <w:t xml:space="preserve"> </w:t>
      </w:r>
      <w:r w:rsidRPr="00502CD8">
        <w:rPr>
          <w:sz w:val="24"/>
          <w:szCs w:val="24"/>
        </w:rPr>
        <w:t>системе</w:t>
      </w:r>
      <w:r w:rsidRPr="00502CD8">
        <w:rPr>
          <w:spacing w:val="-1"/>
          <w:sz w:val="24"/>
          <w:szCs w:val="24"/>
        </w:rPr>
        <w:t xml:space="preserve"> </w:t>
      </w:r>
      <w:r w:rsidRPr="00502CD8">
        <w:rPr>
          <w:sz w:val="24"/>
          <w:szCs w:val="24"/>
        </w:rPr>
        <w:t>(АИС</w:t>
      </w:r>
      <w:r w:rsidRPr="00502CD8">
        <w:rPr>
          <w:spacing w:val="-1"/>
          <w:sz w:val="24"/>
          <w:szCs w:val="24"/>
        </w:rPr>
        <w:t xml:space="preserve"> </w:t>
      </w:r>
      <w:r w:rsidRPr="00502CD8">
        <w:rPr>
          <w:sz w:val="24"/>
          <w:szCs w:val="24"/>
        </w:rPr>
        <w:t>МФЦ);</w:t>
      </w:r>
    </w:p>
    <w:p w:rsidR="008D19EB" w:rsidRPr="00502CD8" w:rsidRDefault="008D19EB" w:rsidP="00A41BB4">
      <w:pPr>
        <w:widowControl w:val="0"/>
        <w:numPr>
          <w:ilvl w:val="0"/>
          <w:numId w:val="26"/>
        </w:numPr>
        <w:tabs>
          <w:tab w:val="left" w:pos="814"/>
        </w:tabs>
        <w:suppressAutoHyphens w:val="0"/>
        <w:autoSpaceDE w:val="0"/>
        <w:autoSpaceDN w:val="0"/>
        <w:ind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выдает</w:t>
      </w:r>
      <w:r w:rsidRPr="00502CD8">
        <w:rPr>
          <w:spacing w:val="-5"/>
          <w:sz w:val="24"/>
          <w:szCs w:val="24"/>
        </w:rPr>
        <w:t xml:space="preserve"> </w:t>
      </w:r>
      <w:r w:rsidRPr="00502CD8">
        <w:rPr>
          <w:sz w:val="24"/>
          <w:szCs w:val="24"/>
        </w:rPr>
        <w:t>расписку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в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получении</w:t>
      </w:r>
      <w:r w:rsidRPr="00502CD8">
        <w:rPr>
          <w:spacing w:val="-5"/>
          <w:sz w:val="24"/>
          <w:szCs w:val="24"/>
        </w:rPr>
        <w:t xml:space="preserve"> </w:t>
      </w:r>
      <w:r w:rsidRPr="00502CD8">
        <w:rPr>
          <w:sz w:val="24"/>
          <w:szCs w:val="24"/>
        </w:rPr>
        <w:t>документов</w:t>
      </w:r>
      <w:r w:rsidRPr="00502CD8">
        <w:rPr>
          <w:spacing w:val="-5"/>
          <w:sz w:val="24"/>
          <w:szCs w:val="24"/>
        </w:rPr>
        <w:t xml:space="preserve"> </w:t>
      </w:r>
      <w:r w:rsidRPr="00502CD8">
        <w:rPr>
          <w:sz w:val="24"/>
          <w:szCs w:val="24"/>
        </w:rPr>
        <w:t>на</w:t>
      </w:r>
      <w:r w:rsidRPr="00502CD8">
        <w:rPr>
          <w:spacing w:val="-5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предоставление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услуги,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сформированную</w:t>
      </w:r>
      <w:r w:rsidRPr="00502CD8">
        <w:rPr>
          <w:spacing w:val="-5"/>
          <w:sz w:val="24"/>
          <w:szCs w:val="24"/>
        </w:rPr>
        <w:t xml:space="preserve"> </w:t>
      </w:r>
      <w:r w:rsidRPr="00502CD8">
        <w:rPr>
          <w:sz w:val="24"/>
          <w:szCs w:val="24"/>
        </w:rPr>
        <w:t>в</w:t>
      </w:r>
      <w:r w:rsidRPr="00502CD8">
        <w:rPr>
          <w:spacing w:val="-57"/>
          <w:sz w:val="24"/>
          <w:szCs w:val="24"/>
        </w:rPr>
        <w:t xml:space="preserve"> </w:t>
      </w:r>
      <w:r w:rsidRPr="00502CD8">
        <w:rPr>
          <w:sz w:val="24"/>
          <w:szCs w:val="24"/>
        </w:rPr>
        <w:t>АИС</w:t>
      </w:r>
      <w:r w:rsidRPr="00502CD8">
        <w:rPr>
          <w:spacing w:val="-2"/>
          <w:sz w:val="24"/>
          <w:szCs w:val="24"/>
        </w:rPr>
        <w:t xml:space="preserve"> </w:t>
      </w:r>
      <w:r w:rsidRPr="00502CD8">
        <w:rPr>
          <w:sz w:val="24"/>
          <w:szCs w:val="24"/>
        </w:rPr>
        <w:t>МФЦ;</w:t>
      </w:r>
    </w:p>
    <w:p w:rsidR="008D19EB" w:rsidRPr="00502CD8" w:rsidRDefault="008D19EB" w:rsidP="00A41BB4">
      <w:pPr>
        <w:widowControl w:val="0"/>
        <w:numPr>
          <w:ilvl w:val="0"/>
          <w:numId w:val="26"/>
        </w:numPr>
        <w:tabs>
          <w:tab w:val="left" w:pos="814"/>
        </w:tabs>
        <w:suppressAutoHyphens w:val="0"/>
        <w:autoSpaceDE w:val="0"/>
        <w:autoSpaceDN w:val="0"/>
        <w:ind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информирует</w:t>
      </w:r>
      <w:r w:rsidRPr="00502CD8">
        <w:rPr>
          <w:spacing w:val="-8"/>
          <w:sz w:val="24"/>
          <w:szCs w:val="24"/>
        </w:rPr>
        <w:t xml:space="preserve"> </w:t>
      </w:r>
      <w:r w:rsidRPr="00502CD8">
        <w:rPr>
          <w:sz w:val="24"/>
          <w:szCs w:val="24"/>
        </w:rPr>
        <w:t>заявителя</w:t>
      </w:r>
      <w:r w:rsidRPr="00502CD8">
        <w:rPr>
          <w:spacing w:val="-7"/>
          <w:sz w:val="24"/>
          <w:szCs w:val="24"/>
        </w:rPr>
        <w:t xml:space="preserve"> </w:t>
      </w:r>
      <w:r w:rsidRPr="00502CD8">
        <w:rPr>
          <w:sz w:val="24"/>
          <w:szCs w:val="24"/>
        </w:rPr>
        <w:t>о</w:t>
      </w:r>
      <w:r w:rsidRPr="00502CD8">
        <w:rPr>
          <w:spacing w:val="-8"/>
          <w:sz w:val="24"/>
          <w:szCs w:val="24"/>
        </w:rPr>
        <w:t xml:space="preserve"> </w:t>
      </w:r>
      <w:r w:rsidRPr="00502CD8">
        <w:rPr>
          <w:sz w:val="24"/>
          <w:szCs w:val="24"/>
        </w:rPr>
        <w:t>сроке</w:t>
      </w:r>
      <w:r w:rsidRPr="00502CD8">
        <w:rPr>
          <w:spacing w:val="-7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предоставления</w:t>
      </w:r>
      <w:r w:rsidRPr="00502CD8">
        <w:rPr>
          <w:spacing w:val="-8"/>
          <w:sz w:val="24"/>
          <w:szCs w:val="24"/>
        </w:rPr>
        <w:t xml:space="preserve"> </w:t>
      </w:r>
      <w:r w:rsidRPr="00502CD8">
        <w:rPr>
          <w:sz w:val="24"/>
          <w:szCs w:val="24"/>
        </w:rPr>
        <w:t>муниципальной</w:t>
      </w:r>
      <w:r w:rsidRPr="00502CD8">
        <w:rPr>
          <w:spacing w:val="-7"/>
          <w:sz w:val="24"/>
          <w:szCs w:val="24"/>
        </w:rPr>
        <w:t xml:space="preserve"> </w:t>
      </w:r>
      <w:r w:rsidRPr="00502CD8">
        <w:rPr>
          <w:sz w:val="24"/>
          <w:szCs w:val="24"/>
        </w:rPr>
        <w:t>услуги,</w:t>
      </w:r>
      <w:r w:rsidRPr="00502CD8">
        <w:rPr>
          <w:spacing w:val="-8"/>
          <w:sz w:val="24"/>
          <w:szCs w:val="24"/>
        </w:rPr>
        <w:t xml:space="preserve"> </w:t>
      </w:r>
      <w:r w:rsidRPr="00502CD8">
        <w:rPr>
          <w:sz w:val="24"/>
          <w:szCs w:val="24"/>
        </w:rPr>
        <w:t>способах</w:t>
      </w:r>
      <w:r w:rsidRPr="00502CD8">
        <w:rPr>
          <w:spacing w:val="-57"/>
          <w:sz w:val="24"/>
          <w:szCs w:val="24"/>
        </w:rPr>
        <w:t xml:space="preserve"> </w:t>
      </w:r>
      <w:r w:rsidRPr="00502CD8">
        <w:rPr>
          <w:sz w:val="24"/>
          <w:szCs w:val="24"/>
        </w:rPr>
        <w:t>получения</w:t>
      </w:r>
      <w:r w:rsidRPr="00502CD8">
        <w:rPr>
          <w:spacing w:val="-3"/>
          <w:sz w:val="24"/>
          <w:szCs w:val="24"/>
        </w:rPr>
        <w:t xml:space="preserve"> </w:t>
      </w:r>
      <w:r w:rsidRPr="00502CD8">
        <w:rPr>
          <w:sz w:val="24"/>
          <w:szCs w:val="24"/>
        </w:rPr>
        <w:t>информации</w:t>
      </w:r>
      <w:r w:rsidRPr="00502CD8">
        <w:rPr>
          <w:spacing w:val="-2"/>
          <w:sz w:val="24"/>
          <w:szCs w:val="24"/>
        </w:rPr>
        <w:t xml:space="preserve"> </w:t>
      </w:r>
      <w:r w:rsidRPr="00502CD8">
        <w:rPr>
          <w:sz w:val="24"/>
          <w:szCs w:val="24"/>
        </w:rPr>
        <w:t>о</w:t>
      </w:r>
      <w:r w:rsidRPr="00502CD8">
        <w:rPr>
          <w:spacing w:val="-1"/>
          <w:sz w:val="24"/>
          <w:szCs w:val="24"/>
        </w:rPr>
        <w:t xml:space="preserve"> </w:t>
      </w:r>
      <w:r w:rsidRPr="00502CD8">
        <w:rPr>
          <w:sz w:val="24"/>
          <w:szCs w:val="24"/>
        </w:rPr>
        <w:t>ходе</w:t>
      </w:r>
      <w:r w:rsidRPr="00502CD8">
        <w:rPr>
          <w:spacing w:val="-1"/>
          <w:sz w:val="24"/>
          <w:szCs w:val="24"/>
        </w:rPr>
        <w:t xml:space="preserve"> </w:t>
      </w:r>
      <w:r w:rsidRPr="00502CD8">
        <w:rPr>
          <w:sz w:val="24"/>
          <w:szCs w:val="24"/>
        </w:rPr>
        <w:t>исполнения</w:t>
      </w:r>
      <w:r w:rsidRPr="00502CD8">
        <w:rPr>
          <w:spacing w:val="-2"/>
          <w:sz w:val="24"/>
          <w:szCs w:val="24"/>
        </w:rPr>
        <w:t xml:space="preserve"> </w:t>
      </w:r>
      <w:r w:rsidRPr="00502CD8">
        <w:rPr>
          <w:sz w:val="24"/>
          <w:szCs w:val="24"/>
        </w:rPr>
        <w:t>муниципальной</w:t>
      </w:r>
      <w:r w:rsidRPr="00502CD8">
        <w:rPr>
          <w:spacing w:val="-2"/>
          <w:sz w:val="24"/>
          <w:szCs w:val="24"/>
        </w:rPr>
        <w:t xml:space="preserve"> </w:t>
      </w:r>
      <w:r w:rsidRPr="00502CD8">
        <w:rPr>
          <w:sz w:val="24"/>
          <w:szCs w:val="24"/>
        </w:rPr>
        <w:t>услуги;</w:t>
      </w:r>
    </w:p>
    <w:p w:rsidR="008D19EB" w:rsidRPr="00502CD8" w:rsidRDefault="008D19EB" w:rsidP="00A41BB4">
      <w:pPr>
        <w:widowControl w:val="0"/>
        <w:numPr>
          <w:ilvl w:val="0"/>
          <w:numId w:val="26"/>
        </w:numPr>
        <w:tabs>
          <w:tab w:val="left" w:pos="814"/>
        </w:tabs>
        <w:suppressAutoHyphens w:val="0"/>
        <w:autoSpaceDE w:val="0"/>
        <w:autoSpaceDN w:val="0"/>
        <w:ind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уведомляет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заявителя</w:t>
      </w:r>
      <w:r w:rsidRPr="00502CD8">
        <w:rPr>
          <w:spacing w:val="-5"/>
          <w:sz w:val="24"/>
          <w:szCs w:val="24"/>
        </w:rPr>
        <w:t xml:space="preserve"> </w:t>
      </w:r>
      <w:r w:rsidRPr="00502CD8">
        <w:rPr>
          <w:sz w:val="24"/>
          <w:szCs w:val="24"/>
        </w:rPr>
        <w:t>о</w:t>
      </w:r>
      <w:r w:rsidRPr="00502CD8">
        <w:rPr>
          <w:spacing w:val="-3"/>
          <w:sz w:val="24"/>
          <w:szCs w:val="24"/>
        </w:rPr>
        <w:t xml:space="preserve"> </w:t>
      </w:r>
      <w:r w:rsidRPr="00502CD8">
        <w:rPr>
          <w:sz w:val="24"/>
          <w:szCs w:val="24"/>
        </w:rPr>
        <w:t>том,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что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невостребованные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документы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хранятся</w:t>
      </w:r>
      <w:r w:rsidRPr="00502CD8">
        <w:rPr>
          <w:spacing w:val="-5"/>
          <w:sz w:val="24"/>
          <w:szCs w:val="24"/>
        </w:rPr>
        <w:t xml:space="preserve"> </w:t>
      </w:r>
      <w:r w:rsidRPr="00502CD8">
        <w:rPr>
          <w:sz w:val="24"/>
          <w:szCs w:val="24"/>
        </w:rPr>
        <w:t>в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МФЦ</w:t>
      </w:r>
      <w:r w:rsidRPr="00502CD8">
        <w:rPr>
          <w:spacing w:val="-5"/>
          <w:sz w:val="24"/>
          <w:szCs w:val="24"/>
        </w:rPr>
        <w:t xml:space="preserve"> </w:t>
      </w:r>
      <w:r w:rsidRPr="00502CD8">
        <w:rPr>
          <w:sz w:val="24"/>
          <w:szCs w:val="24"/>
        </w:rPr>
        <w:t>в</w:t>
      </w:r>
      <w:r w:rsidRPr="00502CD8">
        <w:rPr>
          <w:spacing w:val="-5"/>
          <w:sz w:val="24"/>
          <w:szCs w:val="24"/>
        </w:rPr>
        <w:t xml:space="preserve"> </w:t>
      </w:r>
      <w:r w:rsidRPr="00502CD8">
        <w:rPr>
          <w:sz w:val="24"/>
          <w:szCs w:val="24"/>
        </w:rPr>
        <w:t>течение 30</w:t>
      </w:r>
      <w:r w:rsidRPr="00502CD8">
        <w:rPr>
          <w:spacing w:val="-3"/>
          <w:sz w:val="24"/>
          <w:szCs w:val="24"/>
        </w:rPr>
        <w:t xml:space="preserve"> </w:t>
      </w:r>
      <w:r w:rsidRPr="00502CD8">
        <w:rPr>
          <w:sz w:val="24"/>
          <w:szCs w:val="24"/>
        </w:rPr>
        <w:t>дней,</w:t>
      </w:r>
      <w:r w:rsidRPr="00502CD8">
        <w:rPr>
          <w:spacing w:val="-3"/>
          <w:sz w:val="24"/>
          <w:szCs w:val="24"/>
        </w:rPr>
        <w:t xml:space="preserve"> </w:t>
      </w:r>
      <w:r w:rsidRPr="00502CD8">
        <w:rPr>
          <w:sz w:val="24"/>
          <w:szCs w:val="24"/>
        </w:rPr>
        <w:t>после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чего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передаются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в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уполномоченный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орган.</w:t>
      </w:r>
    </w:p>
    <w:p w:rsidR="008D19EB" w:rsidRPr="00502CD8" w:rsidRDefault="008D19EB" w:rsidP="00A41BB4">
      <w:pPr>
        <w:widowControl w:val="0"/>
        <w:numPr>
          <w:ilvl w:val="1"/>
          <w:numId w:val="25"/>
        </w:numPr>
        <w:tabs>
          <w:tab w:val="left" w:pos="1095"/>
        </w:tabs>
        <w:suppressAutoHyphens w:val="0"/>
        <w:autoSpaceDE w:val="0"/>
        <w:autoSpaceDN w:val="0"/>
        <w:ind w:left="0"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Заявление и документы, принятые от заявителя на предоставление муниципальной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услуги, передаются в уполномоченный орган не позднее 1 рабочего дня, следующего за днем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регистрации заявления и документов в МФЦ, посредством личного обращения по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сопроводительному реестру, содержащему дату и отметку о передаче, оформленному в двух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экземплярах. Указанный реестр заверяется сотрудником МФЦ и передается специалисту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уполномоченного органа под подпись. Один экземпляр сопроводительного реестра остается в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уполномоченном органе и хранится как документ строгой отчетности отдельно от личных дел,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второй</w:t>
      </w:r>
      <w:r w:rsidRPr="00502CD8">
        <w:rPr>
          <w:spacing w:val="-5"/>
          <w:sz w:val="24"/>
          <w:szCs w:val="24"/>
        </w:rPr>
        <w:t xml:space="preserve"> </w:t>
      </w:r>
      <w:r w:rsidRPr="00502CD8">
        <w:rPr>
          <w:sz w:val="24"/>
          <w:szCs w:val="24"/>
        </w:rPr>
        <w:t>-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хранится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в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МФЦ.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В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заявлении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производится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отметка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с</w:t>
      </w:r>
      <w:r w:rsidRPr="00502CD8">
        <w:rPr>
          <w:spacing w:val="-5"/>
          <w:sz w:val="24"/>
          <w:szCs w:val="24"/>
        </w:rPr>
        <w:t xml:space="preserve"> </w:t>
      </w:r>
      <w:r w:rsidRPr="00502CD8">
        <w:rPr>
          <w:sz w:val="24"/>
          <w:szCs w:val="24"/>
        </w:rPr>
        <w:t>указанием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реквизитов</w:t>
      </w:r>
      <w:r w:rsidRPr="00502CD8">
        <w:rPr>
          <w:spacing w:val="-3"/>
          <w:sz w:val="24"/>
          <w:szCs w:val="24"/>
        </w:rPr>
        <w:t xml:space="preserve"> </w:t>
      </w:r>
      <w:r w:rsidRPr="00502CD8">
        <w:rPr>
          <w:sz w:val="24"/>
          <w:szCs w:val="24"/>
        </w:rPr>
        <w:t>реестра,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по</w:t>
      </w:r>
      <w:r w:rsidRPr="00502CD8">
        <w:rPr>
          <w:spacing w:val="-57"/>
          <w:sz w:val="24"/>
          <w:szCs w:val="24"/>
        </w:rPr>
        <w:t xml:space="preserve"> </w:t>
      </w:r>
      <w:r w:rsidRPr="00502CD8">
        <w:rPr>
          <w:sz w:val="24"/>
          <w:szCs w:val="24"/>
        </w:rPr>
        <w:t>которому</w:t>
      </w:r>
      <w:r w:rsidRPr="00502CD8">
        <w:rPr>
          <w:spacing w:val="-1"/>
          <w:sz w:val="24"/>
          <w:szCs w:val="24"/>
        </w:rPr>
        <w:t xml:space="preserve"> </w:t>
      </w:r>
      <w:r w:rsidRPr="00502CD8">
        <w:rPr>
          <w:sz w:val="24"/>
          <w:szCs w:val="24"/>
        </w:rPr>
        <w:t>переданы</w:t>
      </w:r>
      <w:r w:rsidRPr="00502CD8">
        <w:rPr>
          <w:spacing w:val="-1"/>
          <w:sz w:val="24"/>
          <w:szCs w:val="24"/>
        </w:rPr>
        <w:t xml:space="preserve"> </w:t>
      </w:r>
      <w:r w:rsidRPr="00502CD8">
        <w:rPr>
          <w:sz w:val="24"/>
          <w:szCs w:val="24"/>
        </w:rPr>
        <w:t>заявление</w:t>
      </w:r>
      <w:r w:rsidRPr="00502CD8">
        <w:rPr>
          <w:spacing w:val="-1"/>
          <w:sz w:val="24"/>
          <w:szCs w:val="24"/>
        </w:rPr>
        <w:t xml:space="preserve"> </w:t>
      </w:r>
      <w:r w:rsidRPr="00502CD8">
        <w:rPr>
          <w:sz w:val="24"/>
          <w:szCs w:val="24"/>
        </w:rPr>
        <w:t>и</w:t>
      </w:r>
      <w:r w:rsidRPr="00502CD8">
        <w:rPr>
          <w:spacing w:val="-1"/>
          <w:sz w:val="24"/>
          <w:szCs w:val="24"/>
        </w:rPr>
        <w:t xml:space="preserve"> </w:t>
      </w:r>
      <w:r w:rsidRPr="00502CD8">
        <w:rPr>
          <w:sz w:val="24"/>
          <w:szCs w:val="24"/>
        </w:rPr>
        <w:t>документы.</w:t>
      </w:r>
    </w:p>
    <w:p w:rsidR="008D19EB" w:rsidRPr="00502CD8" w:rsidRDefault="008D19EB" w:rsidP="00A41BB4">
      <w:pPr>
        <w:widowControl w:val="0"/>
        <w:numPr>
          <w:ilvl w:val="1"/>
          <w:numId w:val="25"/>
        </w:numPr>
        <w:tabs>
          <w:tab w:val="left" w:pos="1095"/>
        </w:tabs>
        <w:suppressAutoHyphens w:val="0"/>
        <w:autoSpaceDE w:val="0"/>
        <w:autoSpaceDN w:val="0"/>
        <w:ind w:left="0"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Выдача заявителю результата предоставления муниципальной услуги, в том числе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выдача документов на бумажном носителе, подтверждающих содержание электронных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документов, направленных в МФЦ по результатам предоставления муниципальных услуг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органами, предоставляющими муниципальные услуги, а также выдача документов, включая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составление на бумажном носителе и заверение выписок из информационных систем органов,</w:t>
      </w:r>
      <w:r w:rsidRPr="00502CD8">
        <w:rPr>
          <w:spacing w:val="-57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предоставляющих</w:t>
      </w:r>
      <w:r w:rsidRPr="00502CD8">
        <w:rPr>
          <w:spacing w:val="-1"/>
          <w:sz w:val="24"/>
          <w:szCs w:val="24"/>
        </w:rPr>
        <w:t xml:space="preserve"> </w:t>
      </w:r>
      <w:r w:rsidRPr="00502CD8">
        <w:rPr>
          <w:sz w:val="24"/>
          <w:szCs w:val="24"/>
        </w:rPr>
        <w:t>муниципальные</w:t>
      </w:r>
      <w:r w:rsidRPr="00502CD8">
        <w:rPr>
          <w:spacing w:val="-1"/>
          <w:sz w:val="24"/>
          <w:szCs w:val="24"/>
        </w:rPr>
        <w:t xml:space="preserve"> </w:t>
      </w:r>
      <w:r w:rsidRPr="00502CD8">
        <w:rPr>
          <w:sz w:val="24"/>
          <w:szCs w:val="24"/>
        </w:rPr>
        <w:t>услуги.</w:t>
      </w:r>
    </w:p>
    <w:p w:rsidR="008D19EB" w:rsidRPr="00502CD8" w:rsidRDefault="00AE6D48" w:rsidP="008D19EB">
      <w:pPr>
        <w:spacing w:before="1"/>
        <w:jc w:val="both"/>
        <w:rPr>
          <w:sz w:val="24"/>
          <w:szCs w:val="24"/>
        </w:rPr>
      </w:pPr>
      <w:r w:rsidRPr="00502CD8">
        <w:rPr>
          <w:sz w:val="24"/>
          <w:szCs w:val="24"/>
        </w:rPr>
        <w:t xml:space="preserve">          </w:t>
      </w:r>
      <w:r w:rsidR="008D19EB" w:rsidRPr="00502CD8">
        <w:rPr>
          <w:sz w:val="24"/>
          <w:szCs w:val="24"/>
        </w:rPr>
        <w:t>При</w:t>
      </w:r>
      <w:r w:rsidR="008D19EB" w:rsidRPr="00502CD8">
        <w:rPr>
          <w:spacing w:val="-6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обращении</w:t>
      </w:r>
      <w:r w:rsidR="008D19EB" w:rsidRPr="00502CD8">
        <w:rPr>
          <w:spacing w:val="-6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заявителя</w:t>
      </w:r>
      <w:r w:rsidR="008D19EB" w:rsidRPr="00502CD8">
        <w:rPr>
          <w:spacing w:val="-6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за</w:t>
      </w:r>
      <w:r w:rsidR="008D19EB" w:rsidRPr="00502CD8">
        <w:rPr>
          <w:spacing w:val="-6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предоставлением</w:t>
      </w:r>
      <w:r w:rsidR="008D19EB" w:rsidRPr="00502CD8">
        <w:rPr>
          <w:spacing w:val="-6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муниципальной</w:t>
      </w:r>
      <w:r w:rsidR="008D19EB" w:rsidRPr="00502CD8">
        <w:rPr>
          <w:spacing w:val="-6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услуги</w:t>
      </w:r>
      <w:r w:rsidR="008D19EB" w:rsidRPr="00502CD8">
        <w:rPr>
          <w:spacing w:val="-6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через</w:t>
      </w:r>
      <w:r w:rsidR="008D19EB" w:rsidRPr="00502CD8">
        <w:rPr>
          <w:spacing w:val="-6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МФЦ</w:t>
      </w:r>
      <w:r w:rsidR="008D19EB" w:rsidRPr="00502CD8">
        <w:rPr>
          <w:spacing w:val="-6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выдача</w:t>
      </w:r>
      <w:r w:rsidR="008D19EB" w:rsidRPr="00502CD8">
        <w:rPr>
          <w:spacing w:val="-57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результата предоставления муниципальной услуги осуществляется при личном обращении в</w:t>
      </w:r>
      <w:r w:rsidR="008D19EB" w:rsidRPr="00502CD8">
        <w:rPr>
          <w:spacing w:val="1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МФЦ.</w:t>
      </w:r>
    </w:p>
    <w:p w:rsidR="008D19EB" w:rsidRPr="00502CD8" w:rsidRDefault="008D19EB" w:rsidP="00A41BB4">
      <w:pPr>
        <w:widowControl w:val="0"/>
        <w:numPr>
          <w:ilvl w:val="2"/>
          <w:numId w:val="25"/>
        </w:numPr>
        <w:tabs>
          <w:tab w:val="left" w:pos="1275"/>
        </w:tabs>
        <w:suppressAutoHyphens w:val="0"/>
        <w:autoSpaceDE w:val="0"/>
        <w:autoSpaceDN w:val="0"/>
        <w:ind w:left="0"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Ответственность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за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выдачу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результата</w:t>
      </w:r>
      <w:r w:rsidRPr="00502CD8">
        <w:rPr>
          <w:spacing w:val="-5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предоставления</w:t>
      </w:r>
      <w:r w:rsidRPr="00502CD8">
        <w:rPr>
          <w:spacing w:val="-7"/>
          <w:sz w:val="24"/>
          <w:szCs w:val="24"/>
        </w:rPr>
        <w:t xml:space="preserve"> </w:t>
      </w:r>
      <w:r w:rsidRPr="00502CD8">
        <w:rPr>
          <w:sz w:val="24"/>
          <w:szCs w:val="24"/>
        </w:rPr>
        <w:t>муниципальной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услуги</w:t>
      </w:r>
      <w:r w:rsidRPr="00502CD8">
        <w:rPr>
          <w:spacing w:val="-7"/>
          <w:sz w:val="24"/>
          <w:szCs w:val="24"/>
        </w:rPr>
        <w:t xml:space="preserve"> </w:t>
      </w:r>
      <w:r w:rsidRPr="00502CD8">
        <w:rPr>
          <w:sz w:val="24"/>
          <w:szCs w:val="24"/>
        </w:rPr>
        <w:t>несет сотрудник</w:t>
      </w:r>
      <w:r w:rsidRPr="00502CD8">
        <w:rPr>
          <w:spacing w:val="-2"/>
          <w:sz w:val="24"/>
          <w:szCs w:val="24"/>
        </w:rPr>
        <w:t xml:space="preserve"> </w:t>
      </w:r>
      <w:r w:rsidRPr="00502CD8">
        <w:rPr>
          <w:sz w:val="24"/>
          <w:szCs w:val="24"/>
        </w:rPr>
        <w:t>МФЦ, уполномоченный</w:t>
      </w:r>
      <w:r w:rsidRPr="00502CD8">
        <w:rPr>
          <w:spacing w:val="-2"/>
          <w:sz w:val="24"/>
          <w:szCs w:val="24"/>
        </w:rPr>
        <w:t xml:space="preserve"> </w:t>
      </w:r>
      <w:r w:rsidRPr="00502CD8">
        <w:rPr>
          <w:sz w:val="24"/>
          <w:szCs w:val="24"/>
        </w:rPr>
        <w:t>руководителем</w:t>
      </w:r>
      <w:r w:rsidRPr="00502CD8">
        <w:rPr>
          <w:spacing w:val="-1"/>
          <w:sz w:val="24"/>
          <w:szCs w:val="24"/>
        </w:rPr>
        <w:t xml:space="preserve"> </w:t>
      </w:r>
      <w:r w:rsidRPr="00502CD8">
        <w:rPr>
          <w:sz w:val="24"/>
          <w:szCs w:val="24"/>
        </w:rPr>
        <w:t>МФЦ.</w:t>
      </w:r>
    </w:p>
    <w:p w:rsidR="008D19EB" w:rsidRPr="00502CD8" w:rsidRDefault="008D19EB" w:rsidP="00A41BB4">
      <w:pPr>
        <w:widowControl w:val="0"/>
        <w:numPr>
          <w:ilvl w:val="2"/>
          <w:numId w:val="25"/>
        </w:numPr>
        <w:tabs>
          <w:tab w:val="left" w:pos="1275"/>
        </w:tabs>
        <w:suppressAutoHyphens w:val="0"/>
        <w:autoSpaceDE w:val="0"/>
        <w:autoSpaceDN w:val="0"/>
        <w:ind w:left="0"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Для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получения</w:t>
      </w:r>
      <w:r w:rsidRPr="00502CD8">
        <w:rPr>
          <w:spacing w:val="-5"/>
          <w:sz w:val="24"/>
          <w:szCs w:val="24"/>
        </w:rPr>
        <w:t xml:space="preserve"> </w:t>
      </w:r>
      <w:r w:rsidRPr="00502CD8">
        <w:rPr>
          <w:sz w:val="24"/>
          <w:szCs w:val="24"/>
        </w:rPr>
        <w:t>результата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предоставления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муниципальной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услуги</w:t>
      </w:r>
      <w:r w:rsidRPr="00502CD8">
        <w:rPr>
          <w:spacing w:val="-5"/>
          <w:sz w:val="24"/>
          <w:szCs w:val="24"/>
        </w:rPr>
        <w:t xml:space="preserve"> </w:t>
      </w:r>
      <w:r w:rsidRPr="00502CD8">
        <w:rPr>
          <w:sz w:val="24"/>
          <w:szCs w:val="24"/>
        </w:rPr>
        <w:t>в</w:t>
      </w:r>
      <w:r w:rsidRPr="00502CD8">
        <w:rPr>
          <w:spacing w:val="-5"/>
          <w:sz w:val="24"/>
          <w:szCs w:val="24"/>
        </w:rPr>
        <w:t xml:space="preserve"> </w:t>
      </w:r>
      <w:r w:rsidRPr="00502CD8">
        <w:rPr>
          <w:sz w:val="24"/>
          <w:szCs w:val="24"/>
        </w:rPr>
        <w:t>МФЦ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заявитель предъявляет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документ,</w:t>
      </w:r>
      <w:r w:rsidRPr="00502CD8">
        <w:rPr>
          <w:spacing w:val="-3"/>
          <w:sz w:val="24"/>
          <w:szCs w:val="24"/>
        </w:rPr>
        <w:t xml:space="preserve"> </w:t>
      </w:r>
      <w:r w:rsidRPr="00502CD8">
        <w:rPr>
          <w:sz w:val="24"/>
          <w:szCs w:val="24"/>
        </w:rPr>
        <w:t>удостоверяющий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его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личность</w:t>
      </w:r>
      <w:r w:rsidRPr="00502CD8">
        <w:rPr>
          <w:spacing w:val="-3"/>
          <w:sz w:val="24"/>
          <w:szCs w:val="24"/>
        </w:rPr>
        <w:t xml:space="preserve"> </w:t>
      </w:r>
      <w:r w:rsidRPr="00502CD8">
        <w:rPr>
          <w:sz w:val="24"/>
          <w:szCs w:val="24"/>
        </w:rPr>
        <w:t>и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расписку.</w:t>
      </w:r>
    </w:p>
    <w:p w:rsidR="008D19EB" w:rsidRPr="00502CD8" w:rsidRDefault="00AE6D48" w:rsidP="008D19EB">
      <w:pPr>
        <w:jc w:val="both"/>
        <w:rPr>
          <w:sz w:val="24"/>
          <w:szCs w:val="24"/>
        </w:rPr>
      </w:pPr>
      <w:r w:rsidRPr="00502CD8">
        <w:rPr>
          <w:sz w:val="24"/>
          <w:szCs w:val="24"/>
        </w:rPr>
        <w:t xml:space="preserve">           </w:t>
      </w:r>
      <w:r w:rsidR="008D19EB" w:rsidRPr="00502CD8">
        <w:rPr>
          <w:sz w:val="24"/>
          <w:szCs w:val="24"/>
        </w:rPr>
        <w:t>В</w:t>
      </w:r>
      <w:r w:rsidR="008D19EB" w:rsidRPr="00502CD8">
        <w:rPr>
          <w:spacing w:val="-7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случае</w:t>
      </w:r>
      <w:r w:rsidR="008D19EB" w:rsidRPr="00502CD8">
        <w:rPr>
          <w:spacing w:val="-6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обращения</w:t>
      </w:r>
      <w:r w:rsidR="008D19EB" w:rsidRPr="00502CD8">
        <w:rPr>
          <w:spacing w:val="-7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представителя</w:t>
      </w:r>
      <w:r w:rsidR="008D19EB" w:rsidRPr="00502CD8">
        <w:rPr>
          <w:spacing w:val="-5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заявителя</w:t>
      </w:r>
      <w:r w:rsidR="008D19EB" w:rsidRPr="00502CD8">
        <w:rPr>
          <w:spacing w:val="-7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представляются</w:t>
      </w:r>
      <w:r w:rsidR="008D19EB" w:rsidRPr="00502CD8">
        <w:rPr>
          <w:spacing w:val="-5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документы,</w:t>
      </w:r>
      <w:r w:rsidR="008D19EB" w:rsidRPr="00502CD8">
        <w:rPr>
          <w:spacing w:val="-6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удостоверяющие</w:t>
      </w:r>
      <w:r w:rsidR="008D19EB" w:rsidRPr="00502CD8">
        <w:rPr>
          <w:spacing w:val="-57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личность</w:t>
      </w:r>
      <w:r w:rsidR="008D19EB" w:rsidRPr="00502CD8">
        <w:rPr>
          <w:spacing w:val="-1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и</w:t>
      </w:r>
      <w:r w:rsidR="008D19EB" w:rsidRPr="00502CD8">
        <w:rPr>
          <w:spacing w:val="-1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подтверждающие</w:t>
      </w:r>
      <w:r w:rsidR="008D19EB" w:rsidRPr="00502CD8">
        <w:rPr>
          <w:spacing w:val="-2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полномочия</w:t>
      </w:r>
      <w:r w:rsidR="008D19EB" w:rsidRPr="00502CD8">
        <w:rPr>
          <w:spacing w:val="-1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представителя</w:t>
      </w:r>
      <w:r w:rsidR="008D19EB" w:rsidRPr="00502CD8">
        <w:rPr>
          <w:spacing w:val="-1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заявителя.</w:t>
      </w:r>
    </w:p>
    <w:p w:rsidR="008D19EB" w:rsidRPr="00502CD8" w:rsidRDefault="00AE6D48" w:rsidP="008D19EB">
      <w:pPr>
        <w:jc w:val="both"/>
        <w:rPr>
          <w:sz w:val="24"/>
          <w:szCs w:val="24"/>
        </w:rPr>
      </w:pPr>
      <w:r w:rsidRPr="00502CD8">
        <w:rPr>
          <w:sz w:val="24"/>
          <w:szCs w:val="24"/>
        </w:rPr>
        <w:lastRenderedPageBreak/>
        <w:t xml:space="preserve">          </w:t>
      </w:r>
      <w:r w:rsidR="008D19EB" w:rsidRPr="00502CD8">
        <w:rPr>
          <w:sz w:val="24"/>
          <w:szCs w:val="24"/>
        </w:rPr>
        <w:t>Сотрудник МФЦ, ответственный за выдачу документов, выдает документы заявителю и</w:t>
      </w:r>
      <w:r w:rsidR="008D19EB" w:rsidRPr="00502CD8">
        <w:rPr>
          <w:spacing w:val="1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регистрирует</w:t>
      </w:r>
      <w:r w:rsidR="008D19EB" w:rsidRPr="00502CD8">
        <w:rPr>
          <w:spacing w:val="-5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факт</w:t>
      </w:r>
      <w:r w:rsidR="008D19EB" w:rsidRPr="00502CD8">
        <w:rPr>
          <w:spacing w:val="-6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их</w:t>
      </w:r>
      <w:r w:rsidR="008D19EB" w:rsidRPr="00502CD8">
        <w:rPr>
          <w:spacing w:val="-5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выдачи</w:t>
      </w:r>
      <w:r w:rsidR="008D19EB" w:rsidRPr="00502CD8">
        <w:rPr>
          <w:spacing w:val="-6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в</w:t>
      </w:r>
      <w:r w:rsidR="008D19EB" w:rsidRPr="00502CD8">
        <w:rPr>
          <w:spacing w:val="-6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АИС</w:t>
      </w:r>
      <w:r w:rsidR="008D19EB" w:rsidRPr="00502CD8">
        <w:rPr>
          <w:spacing w:val="-5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МФЦ.</w:t>
      </w:r>
      <w:r w:rsidR="008D19EB" w:rsidRPr="00502CD8">
        <w:rPr>
          <w:spacing w:val="-5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Заявитель</w:t>
      </w:r>
      <w:r w:rsidR="008D19EB" w:rsidRPr="00502CD8">
        <w:rPr>
          <w:spacing w:val="-6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подтверждает</w:t>
      </w:r>
      <w:r w:rsidR="008D19EB" w:rsidRPr="00502CD8">
        <w:rPr>
          <w:spacing w:val="-5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факт</w:t>
      </w:r>
      <w:r w:rsidR="008D19EB" w:rsidRPr="00502CD8">
        <w:rPr>
          <w:spacing w:val="-6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получения</w:t>
      </w:r>
      <w:r w:rsidR="008D19EB" w:rsidRPr="00502CD8">
        <w:rPr>
          <w:spacing w:val="-6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документов</w:t>
      </w:r>
      <w:r w:rsidR="008D19EB" w:rsidRPr="00502CD8">
        <w:rPr>
          <w:spacing w:val="-57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своей</w:t>
      </w:r>
      <w:r w:rsidR="008D19EB" w:rsidRPr="00502CD8">
        <w:rPr>
          <w:spacing w:val="-2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подписью</w:t>
      </w:r>
      <w:r w:rsidR="008D19EB" w:rsidRPr="00502CD8">
        <w:rPr>
          <w:spacing w:val="-1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в</w:t>
      </w:r>
      <w:r w:rsidR="008D19EB" w:rsidRPr="00502CD8">
        <w:rPr>
          <w:spacing w:val="-1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расписке,</w:t>
      </w:r>
      <w:r w:rsidR="008D19EB" w:rsidRPr="00502CD8">
        <w:rPr>
          <w:spacing w:val="-1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которая остается в</w:t>
      </w:r>
      <w:r w:rsidR="008D19EB" w:rsidRPr="00502CD8">
        <w:rPr>
          <w:spacing w:val="-1"/>
          <w:sz w:val="24"/>
          <w:szCs w:val="24"/>
        </w:rPr>
        <w:t xml:space="preserve"> </w:t>
      </w:r>
      <w:r w:rsidR="008D19EB" w:rsidRPr="00502CD8">
        <w:rPr>
          <w:sz w:val="24"/>
          <w:szCs w:val="24"/>
        </w:rPr>
        <w:t>МФЦ.</w:t>
      </w:r>
    </w:p>
    <w:p w:rsidR="008D19EB" w:rsidRPr="00502CD8" w:rsidRDefault="00AE6D48" w:rsidP="008D19EB">
      <w:pPr>
        <w:jc w:val="both"/>
        <w:rPr>
          <w:sz w:val="24"/>
          <w:szCs w:val="24"/>
        </w:rPr>
      </w:pPr>
      <w:r w:rsidRPr="00502CD8">
        <w:rPr>
          <w:sz w:val="24"/>
          <w:szCs w:val="24"/>
        </w:rPr>
        <w:t xml:space="preserve">           </w:t>
      </w:r>
      <w:r w:rsidR="008D19EB" w:rsidRPr="00502CD8">
        <w:rPr>
          <w:sz w:val="24"/>
          <w:szCs w:val="24"/>
        </w:rPr>
        <w:t>Невостребованные документы хранятся в МФЦ в течение 30 дней, после чего передаются в Администрацию.</w:t>
      </w:r>
    </w:p>
    <w:p w:rsidR="008D19EB" w:rsidRPr="00502CD8" w:rsidRDefault="008D19EB" w:rsidP="00A41BB4">
      <w:pPr>
        <w:widowControl w:val="0"/>
        <w:numPr>
          <w:ilvl w:val="1"/>
          <w:numId w:val="25"/>
        </w:numPr>
        <w:tabs>
          <w:tab w:val="left" w:pos="1095"/>
        </w:tabs>
        <w:suppressAutoHyphens w:val="0"/>
        <w:autoSpaceDE w:val="0"/>
        <w:autoSpaceDN w:val="0"/>
        <w:ind w:left="0"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Иные действия, необходимые для предоставления муниципальной услуги, в том числе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связанные с проверкой действительности усиленной квалифицированной электронной подписи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заявителя, использованной при обращении за получением муниципальной услуги, а также с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установлением перечня средств удостоверяющих центров, которые допускаются для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использования в целях обеспечения указанной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проверки и определяются на основании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утверждаемой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уполномоченным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органом</w:t>
      </w:r>
      <w:r w:rsidRPr="00502CD8">
        <w:rPr>
          <w:spacing w:val="-5"/>
          <w:sz w:val="24"/>
          <w:szCs w:val="24"/>
        </w:rPr>
        <w:t xml:space="preserve"> </w:t>
      </w:r>
      <w:r w:rsidRPr="00502CD8">
        <w:rPr>
          <w:sz w:val="24"/>
          <w:szCs w:val="24"/>
        </w:rPr>
        <w:t>по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согласованию</w:t>
      </w:r>
      <w:r w:rsidRPr="00502CD8">
        <w:rPr>
          <w:spacing w:val="-7"/>
          <w:sz w:val="24"/>
          <w:szCs w:val="24"/>
        </w:rPr>
        <w:t xml:space="preserve"> </w:t>
      </w:r>
      <w:r w:rsidRPr="00502CD8">
        <w:rPr>
          <w:sz w:val="24"/>
          <w:szCs w:val="24"/>
        </w:rPr>
        <w:t>с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Федеральной</w:t>
      </w:r>
      <w:r w:rsidRPr="00502CD8">
        <w:rPr>
          <w:spacing w:val="-5"/>
          <w:sz w:val="24"/>
          <w:szCs w:val="24"/>
        </w:rPr>
        <w:t xml:space="preserve"> </w:t>
      </w:r>
      <w:r w:rsidRPr="00502CD8">
        <w:rPr>
          <w:sz w:val="24"/>
          <w:szCs w:val="24"/>
        </w:rPr>
        <w:t>службой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безопасности</w:t>
      </w:r>
      <w:r w:rsidRPr="00502CD8">
        <w:rPr>
          <w:spacing w:val="-57"/>
          <w:sz w:val="24"/>
          <w:szCs w:val="24"/>
        </w:rPr>
        <w:t xml:space="preserve"> </w:t>
      </w:r>
      <w:r w:rsidRPr="00502CD8">
        <w:rPr>
          <w:sz w:val="24"/>
          <w:szCs w:val="24"/>
        </w:rPr>
        <w:t>Российской Федерации модели угроз безопасности информации в информационной системе,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используемой в целях приема обращений за получением муниципальной услуги и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(или)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предоставления</w:t>
      </w:r>
      <w:r w:rsidRPr="00502CD8">
        <w:rPr>
          <w:spacing w:val="-2"/>
          <w:sz w:val="24"/>
          <w:szCs w:val="24"/>
        </w:rPr>
        <w:t xml:space="preserve"> </w:t>
      </w:r>
      <w:r w:rsidRPr="00502CD8">
        <w:rPr>
          <w:sz w:val="24"/>
          <w:szCs w:val="24"/>
        </w:rPr>
        <w:t>такой услуги, в</w:t>
      </w:r>
      <w:r w:rsidRPr="00502CD8">
        <w:rPr>
          <w:spacing w:val="-2"/>
          <w:sz w:val="24"/>
          <w:szCs w:val="24"/>
        </w:rPr>
        <w:t xml:space="preserve"> </w:t>
      </w:r>
      <w:r w:rsidRPr="00502CD8">
        <w:rPr>
          <w:sz w:val="24"/>
          <w:szCs w:val="24"/>
        </w:rPr>
        <w:t>МФЦ</w:t>
      </w:r>
      <w:r w:rsidRPr="00502CD8">
        <w:rPr>
          <w:spacing w:val="-1"/>
          <w:sz w:val="24"/>
          <w:szCs w:val="24"/>
        </w:rPr>
        <w:t xml:space="preserve"> </w:t>
      </w:r>
      <w:r w:rsidRPr="00502CD8">
        <w:rPr>
          <w:sz w:val="24"/>
          <w:szCs w:val="24"/>
        </w:rPr>
        <w:t>не</w:t>
      </w:r>
      <w:r w:rsidRPr="00502CD8">
        <w:rPr>
          <w:spacing w:val="-1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предусмотрены.</w:t>
      </w:r>
    </w:p>
    <w:p w:rsidR="008D19EB" w:rsidRPr="00502CD8" w:rsidRDefault="008D19EB" w:rsidP="00A41BB4">
      <w:pPr>
        <w:widowControl w:val="0"/>
        <w:numPr>
          <w:ilvl w:val="1"/>
          <w:numId w:val="25"/>
        </w:numPr>
        <w:tabs>
          <w:tab w:val="left" w:pos="1095"/>
        </w:tabs>
        <w:suppressAutoHyphens w:val="0"/>
        <w:autoSpaceDE w:val="0"/>
        <w:autoSpaceDN w:val="0"/>
        <w:ind w:left="0" w:firstLine="709"/>
        <w:jc w:val="both"/>
        <w:rPr>
          <w:sz w:val="24"/>
          <w:szCs w:val="24"/>
        </w:rPr>
      </w:pPr>
      <w:r w:rsidRPr="00502CD8">
        <w:rPr>
          <w:sz w:val="24"/>
          <w:szCs w:val="24"/>
        </w:rPr>
        <w:t>Досудебное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(внесудебное) обжалование решений и действий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(бездействия) МФЦ,</w:t>
      </w:r>
      <w:r w:rsidRPr="00502CD8">
        <w:rPr>
          <w:spacing w:val="-57"/>
          <w:sz w:val="24"/>
          <w:szCs w:val="24"/>
        </w:rPr>
        <w:t xml:space="preserve"> </w:t>
      </w:r>
      <w:r w:rsidRPr="00502CD8">
        <w:rPr>
          <w:sz w:val="24"/>
          <w:szCs w:val="24"/>
        </w:rPr>
        <w:t>сотрудника МФЦ осуществляется в порядке, предусмотренном пунктом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5.1 настоящего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административного</w:t>
      </w:r>
      <w:r w:rsidRPr="00502CD8">
        <w:rPr>
          <w:spacing w:val="-2"/>
          <w:sz w:val="24"/>
          <w:szCs w:val="24"/>
        </w:rPr>
        <w:t xml:space="preserve"> </w:t>
      </w:r>
      <w:r w:rsidRPr="00502CD8">
        <w:rPr>
          <w:sz w:val="24"/>
          <w:szCs w:val="24"/>
        </w:rPr>
        <w:t>регламента.</w:t>
      </w:r>
    </w:p>
    <w:p w:rsidR="008D19EB" w:rsidRPr="00502CD8" w:rsidRDefault="008D19EB" w:rsidP="008D19EB">
      <w:pPr>
        <w:spacing w:line="242" w:lineRule="auto"/>
        <w:rPr>
          <w:sz w:val="24"/>
          <w:szCs w:val="24"/>
        </w:rPr>
      </w:pPr>
    </w:p>
    <w:p w:rsidR="008D19EB" w:rsidRPr="00502CD8" w:rsidRDefault="008D19EB" w:rsidP="008D19EB">
      <w:pPr>
        <w:spacing w:line="242" w:lineRule="auto"/>
        <w:rPr>
          <w:sz w:val="24"/>
          <w:szCs w:val="24"/>
        </w:rPr>
      </w:pPr>
    </w:p>
    <w:p w:rsidR="008D19EB" w:rsidRPr="00502CD8" w:rsidRDefault="008D19EB" w:rsidP="008D19EB">
      <w:pPr>
        <w:ind w:left="709" w:hanging="709"/>
        <w:rPr>
          <w:sz w:val="24"/>
          <w:szCs w:val="24"/>
        </w:rPr>
        <w:sectPr w:rsidR="008D19EB" w:rsidRPr="00502CD8" w:rsidSect="00502CD8">
          <w:headerReference w:type="default" r:id="rId11"/>
          <w:pgSz w:w="11910" w:h="16840"/>
          <w:pgMar w:top="567" w:right="851" w:bottom="454" w:left="1304" w:header="748" w:footer="0" w:gutter="0"/>
          <w:cols w:space="720"/>
          <w:titlePg/>
          <w:docGrid w:linePitch="381"/>
        </w:sectPr>
      </w:pPr>
    </w:p>
    <w:p w:rsidR="008D19EB" w:rsidRPr="00502CD8" w:rsidRDefault="008D19EB" w:rsidP="008D19EB">
      <w:pPr>
        <w:pStyle w:val="a0"/>
        <w:spacing w:before="99" w:line="322" w:lineRule="exact"/>
        <w:ind w:left="7793" w:hanging="847"/>
        <w:rPr>
          <w:sz w:val="24"/>
          <w:szCs w:val="24"/>
        </w:rPr>
      </w:pPr>
      <w:r w:rsidRPr="00502CD8">
        <w:rPr>
          <w:sz w:val="24"/>
          <w:szCs w:val="24"/>
        </w:rPr>
        <w:lastRenderedPageBreak/>
        <w:t>Приложение</w:t>
      </w:r>
      <w:r w:rsidRPr="00502CD8">
        <w:rPr>
          <w:spacing w:val="-3"/>
          <w:sz w:val="24"/>
          <w:szCs w:val="24"/>
        </w:rPr>
        <w:t xml:space="preserve"> </w:t>
      </w:r>
      <w:r w:rsidRPr="00502CD8">
        <w:rPr>
          <w:sz w:val="24"/>
          <w:szCs w:val="24"/>
        </w:rPr>
        <w:t>№</w:t>
      </w:r>
      <w:r w:rsidRPr="00502CD8">
        <w:rPr>
          <w:spacing w:val="-2"/>
          <w:sz w:val="24"/>
          <w:szCs w:val="24"/>
        </w:rPr>
        <w:t xml:space="preserve"> </w:t>
      </w:r>
      <w:r w:rsidRPr="00502CD8">
        <w:rPr>
          <w:sz w:val="24"/>
          <w:szCs w:val="24"/>
        </w:rPr>
        <w:t>1</w:t>
      </w:r>
    </w:p>
    <w:p w:rsidR="008D19EB" w:rsidRPr="00502CD8" w:rsidRDefault="008D19EB" w:rsidP="008D19EB">
      <w:pPr>
        <w:pStyle w:val="a0"/>
        <w:tabs>
          <w:tab w:val="left" w:pos="9761"/>
        </w:tabs>
        <w:ind w:left="5731" w:right="225" w:firstLine="177"/>
        <w:jc w:val="center"/>
        <w:rPr>
          <w:sz w:val="24"/>
          <w:szCs w:val="24"/>
        </w:rPr>
      </w:pPr>
      <w:r w:rsidRPr="00502CD8">
        <w:rPr>
          <w:sz w:val="24"/>
          <w:szCs w:val="24"/>
        </w:rPr>
        <w:t>к Административному регламенту</w:t>
      </w:r>
      <w:r w:rsidRPr="00502CD8">
        <w:rPr>
          <w:spacing w:val="-67"/>
          <w:sz w:val="24"/>
          <w:szCs w:val="24"/>
        </w:rPr>
        <w:t xml:space="preserve"> </w:t>
      </w:r>
      <w:r w:rsidRPr="00502CD8">
        <w:rPr>
          <w:sz w:val="24"/>
          <w:szCs w:val="24"/>
        </w:rPr>
        <w:t>по предоставлению муниципальной</w:t>
      </w:r>
      <w:r w:rsidRPr="00502CD8">
        <w:rPr>
          <w:spacing w:val="-67"/>
          <w:sz w:val="24"/>
          <w:szCs w:val="24"/>
        </w:rPr>
        <w:t xml:space="preserve"> </w:t>
      </w:r>
      <w:r w:rsidRPr="00502CD8">
        <w:rPr>
          <w:sz w:val="24"/>
          <w:szCs w:val="24"/>
        </w:rPr>
        <w:t>услуги</w:t>
      </w:r>
      <w:r w:rsidRPr="00502CD8">
        <w:rPr>
          <w:spacing w:val="-2"/>
          <w:sz w:val="24"/>
          <w:szCs w:val="24"/>
        </w:rPr>
        <w:t xml:space="preserve"> </w:t>
      </w:r>
      <w:r w:rsidRPr="00502CD8">
        <w:rPr>
          <w:sz w:val="24"/>
          <w:szCs w:val="24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8D19EB" w:rsidRPr="00502CD8" w:rsidRDefault="008D19EB" w:rsidP="008D19EB">
      <w:pPr>
        <w:pStyle w:val="a0"/>
        <w:spacing w:before="10"/>
        <w:rPr>
          <w:sz w:val="24"/>
          <w:szCs w:val="24"/>
        </w:rPr>
      </w:pPr>
    </w:p>
    <w:p w:rsidR="008D19EB" w:rsidRPr="00502CD8" w:rsidRDefault="008D19EB" w:rsidP="008D19EB">
      <w:pPr>
        <w:pStyle w:val="a0"/>
        <w:spacing w:before="89" w:after="9"/>
        <w:ind w:right="1627"/>
        <w:jc w:val="center"/>
        <w:rPr>
          <w:sz w:val="24"/>
          <w:szCs w:val="24"/>
        </w:rPr>
      </w:pPr>
      <w:r w:rsidRPr="00502CD8">
        <w:rPr>
          <w:sz w:val="24"/>
          <w:szCs w:val="24"/>
        </w:rPr>
        <w:t>В</w:t>
      </w:r>
    </w:p>
    <w:p w:rsidR="008D19EB" w:rsidRPr="00502CD8" w:rsidRDefault="00CB5A56" w:rsidP="008D19EB">
      <w:pPr>
        <w:pStyle w:val="a0"/>
        <w:spacing w:line="20" w:lineRule="exact"/>
        <w:ind w:left="4195"/>
        <w:rPr>
          <w:sz w:val="24"/>
          <w:szCs w:val="24"/>
        </w:rPr>
      </w:pPr>
      <w:r w:rsidRPr="00502CD8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3726815" cy="6350"/>
                <wp:effectExtent l="0" t="0" r="0" b="0"/>
                <wp:docPr id="1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6815" cy="6350"/>
                          <a:chOff x="0" y="0"/>
                          <a:chExt cx="5869" cy="10"/>
                        </a:xfrm>
                      </wpg:grpSpPr>
                      <wps:wsp>
                        <wps:cNvPr id="1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86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446C56" id="Group 43" o:spid="_x0000_s1026" style="width:293.45pt;height:.5pt;mso-position-horizontal-relative:char;mso-position-vertical-relative:line" coordsize="58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">
                <v:rect id="Rectangle 44" o:spid="_x0000_s1027" style="position:absolute;width:586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8D19EB" w:rsidRPr="00502CD8" w:rsidRDefault="008D19EB" w:rsidP="008D19EB">
      <w:pPr>
        <w:spacing w:before="3"/>
        <w:ind w:left="4627"/>
        <w:rPr>
          <w:i/>
          <w:sz w:val="24"/>
          <w:szCs w:val="24"/>
        </w:rPr>
      </w:pPr>
      <w:r w:rsidRPr="00502CD8">
        <w:rPr>
          <w:i/>
          <w:sz w:val="24"/>
          <w:szCs w:val="24"/>
        </w:rPr>
        <w:t>(наименование</w:t>
      </w:r>
      <w:r w:rsidRPr="00502CD8">
        <w:rPr>
          <w:i/>
          <w:spacing w:val="-4"/>
          <w:sz w:val="24"/>
          <w:szCs w:val="24"/>
        </w:rPr>
        <w:t xml:space="preserve"> </w:t>
      </w:r>
      <w:r w:rsidRPr="00502CD8">
        <w:rPr>
          <w:i/>
          <w:sz w:val="24"/>
          <w:szCs w:val="24"/>
        </w:rPr>
        <w:t>органа</w:t>
      </w:r>
      <w:r w:rsidRPr="00502CD8">
        <w:rPr>
          <w:i/>
          <w:spacing w:val="-3"/>
          <w:sz w:val="24"/>
          <w:szCs w:val="24"/>
        </w:rPr>
        <w:t xml:space="preserve"> </w:t>
      </w:r>
      <w:r w:rsidRPr="00502CD8">
        <w:rPr>
          <w:i/>
          <w:sz w:val="24"/>
          <w:szCs w:val="24"/>
        </w:rPr>
        <w:t>местного</w:t>
      </w:r>
      <w:r w:rsidRPr="00502CD8">
        <w:rPr>
          <w:i/>
          <w:spacing w:val="-5"/>
          <w:sz w:val="24"/>
          <w:szCs w:val="24"/>
        </w:rPr>
        <w:t xml:space="preserve"> </w:t>
      </w:r>
      <w:r w:rsidRPr="00502CD8">
        <w:rPr>
          <w:i/>
          <w:sz w:val="24"/>
          <w:szCs w:val="24"/>
        </w:rPr>
        <w:t>самоуправления</w:t>
      </w:r>
    </w:p>
    <w:p w:rsidR="008D19EB" w:rsidRPr="00502CD8" w:rsidRDefault="00CB5A56" w:rsidP="008D19EB">
      <w:pPr>
        <w:pStyle w:val="a0"/>
        <w:spacing w:before="1"/>
        <w:rPr>
          <w:i/>
          <w:sz w:val="24"/>
          <w:szCs w:val="24"/>
        </w:rPr>
      </w:pPr>
      <w:r w:rsidRPr="00502CD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3312160</wp:posOffset>
                </wp:positionH>
                <wp:positionV relativeFrom="paragraph">
                  <wp:posOffset>179070</wp:posOffset>
                </wp:positionV>
                <wp:extent cx="3726180" cy="6350"/>
                <wp:effectExtent l="0" t="0" r="0" b="0"/>
                <wp:wrapTopAndBottom/>
                <wp:docPr id="1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6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0F44C" id="Rectangle 42" o:spid="_x0000_s1026" style="position:absolute;margin-left:260.8pt;margin-top:14.1pt;width:293.4pt;height:.5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8D19EB" w:rsidRPr="00502CD8" w:rsidRDefault="008D19EB" w:rsidP="008D19EB">
      <w:pPr>
        <w:spacing w:before="26" w:line="275" w:lineRule="exact"/>
        <w:ind w:left="5602"/>
        <w:rPr>
          <w:i/>
          <w:sz w:val="24"/>
          <w:szCs w:val="24"/>
        </w:rPr>
      </w:pPr>
      <w:r w:rsidRPr="00502CD8">
        <w:rPr>
          <w:i/>
          <w:sz w:val="24"/>
          <w:szCs w:val="24"/>
        </w:rPr>
        <w:t>муниципального</w:t>
      </w:r>
      <w:r w:rsidRPr="00502CD8">
        <w:rPr>
          <w:i/>
          <w:spacing w:val="-6"/>
          <w:sz w:val="24"/>
          <w:szCs w:val="24"/>
        </w:rPr>
        <w:t xml:space="preserve"> </w:t>
      </w:r>
      <w:r w:rsidRPr="00502CD8">
        <w:rPr>
          <w:i/>
          <w:sz w:val="24"/>
          <w:szCs w:val="24"/>
        </w:rPr>
        <w:t>образования)</w:t>
      </w:r>
    </w:p>
    <w:p w:rsidR="008D19EB" w:rsidRPr="00502CD8" w:rsidRDefault="008D19EB" w:rsidP="008D19EB">
      <w:pPr>
        <w:tabs>
          <w:tab w:val="left" w:pos="9939"/>
        </w:tabs>
        <w:ind w:left="4224" w:right="320"/>
        <w:rPr>
          <w:i/>
          <w:sz w:val="24"/>
          <w:szCs w:val="24"/>
        </w:rPr>
      </w:pPr>
      <w:r w:rsidRPr="00502CD8">
        <w:rPr>
          <w:sz w:val="24"/>
          <w:szCs w:val="24"/>
        </w:rPr>
        <w:t>т</w:t>
      </w:r>
      <w:r w:rsidRPr="00502CD8">
        <w:rPr>
          <w:sz w:val="24"/>
          <w:szCs w:val="24"/>
          <w:u w:val="single"/>
        </w:rPr>
        <w:tab/>
      </w:r>
      <w:r w:rsidRPr="00502CD8">
        <w:rPr>
          <w:sz w:val="24"/>
          <w:szCs w:val="24"/>
        </w:rPr>
        <w:t xml:space="preserve"> </w:t>
      </w:r>
      <w:r w:rsidRPr="00502CD8">
        <w:rPr>
          <w:i/>
          <w:sz w:val="24"/>
          <w:szCs w:val="24"/>
        </w:rPr>
        <w:t>(фамилия, имя, отчество</w:t>
      </w:r>
      <w:r w:rsidRPr="00502CD8">
        <w:rPr>
          <w:i/>
          <w:spacing w:val="1"/>
          <w:sz w:val="24"/>
          <w:szCs w:val="24"/>
        </w:rPr>
        <w:t xml:space="preserve"> </w:t>
      </w:r>
      <w:r w:rsidRPr="00502CD8">
        <w:rPr>
          <w:i/>
          <w:sz w:val="24"/>
          <w:szCs w:val="24"/>
        </w:rPr>
        <w:t>(при наличии), паспортные</w:t>
      </w:r>
      <w:r w:rsidRPr="00502CD8">
        <w:rPr>
          <w:i/>
          <w:spacing w:val="1"/>
          <w:sz w:val="24"/>
          <w:szCs w:val="24"/>
        </w:rPr>
        <w:t xml:space="preserve"> </w:t>
      </w:r>
      <w:r w:rsidRPr="00502CD8">
        <w:rPr>
          <w:i/>
          <w:sz w:val="24"/>
          <w:szCs w:val="24"/>
        </w:rPr>
        <w:t>данные, регистрация по месту жительства, адрес</w:t>
      </w:r>
      <w:r w:rsidRPr="00502CD8">
        <w:rPr>
          <w:i/>
          <w:spacing w:val="1"/>
          <w:sz w:val="24"/>
          <w:szCs w:val="24"/>
        </w:rPr>
        <w:t xml:space="preserve"> </w:t>
      </w:r>
      <w:r w:rsidRPr="00502CD8">
        <w:rPr>
          <w:i/>
          <w:spacing w:val="-3"/>
          <w:sz w:val="24"/>
          <w:szCs w:val="24"/>
        </w:rPr>
        <w:t>фактического</w:t>
      </w:r>
      <w:r w:rsidRPr="00502CD8">
        <w:rPr>
          <w:i/>
          <w:spacing w:val="-9"/>
          <w:sz w:val="24"/>
          <w:szCs w:val="24"/>
        </w:rPr>
        <w:t xml:space="preserve"> </w:t>
      </w:r>
      <w:r w:rsidRPr="00502CD8">
        <w:rPr>
          <w:i/>
          <w:spacing w:val="-2"/>
          <w:sz w:val="24"/>
          <w:szCs w:val="24"/>
        </w:rPr>
        <w:t>проживания</w:t>
      </w:r>
      <w:r w:rsidRPr="00502CD8">
        <w:rPr>
          <w:i/>
          <w:spacing w:val="-9"/>
          <w:sz w:val="24"/>
          <w:szCs w:val="24"/>
        </w:rPr>
        <w:t xml:space="preserve"> </w:t>
      </w:r>
      <w:r w:rsidRPr="00502CD8">
        <w:rPr>
          <w:i/>
          <w:spacing w:val="-2"/>
          <w:sz w:val="24"/>
          <w:szCs w:val="24"/>
        </w:rPr>
        <w:t>телефон,</w:t>
      </w:r>
      <w:r w:rsidRPr="00502CD8">
        <w:rPr>
          <w:i/>
          <w:spacing w:val="-11"/>
          <w:sz w:val="24"/>
          <w:szCs w:val="24"/>
        </w:rPr>
        <w:t xml:space="preserve"> </w:t>
      </w:r>
      <w:r w:rsidRPr="00502CD8">
        <w:rPr>
          <w:i/>
          <w:spacing w:val="-2"/>
          <w:sz w:val="24"/>
          <w:szCs w:val="24"/>
        </w:rPr>
        <w:t>адрес</w:t>
      </w:r>
      <w:r w:rsidRPr="00502CD8">
        <w:rPr>
          <w:i/>
          <w:spacing w:val="-9"/>
          <w:sz w:val="24"/>
          <w:szCs w:val="24"/>
        </w:rPr>
        <w:t xml:space="preserve"> </w:t>
      </w:r>
      <w:r w:rsidRPr="00502CD8">
        <w:rPr>
          <w:i/>
          <w:spacing w:val="-2"/>
          <w:sz w:val="24"/>
          <w:szCs w:val="24"/>
        </w:rPr>
        <w:t>электронной</w:t>
      </w:r>
      <w:r w:rsidRPr="00502CD8">
        <w:rPr>
          <w:i/>
          <w:spacing w:val="-57"/>
          <w:sz w:val="24"/>
          <w:szCs w:val="24"/>
        </w:rPr>
        <w:t xml:space="preserve"> </w:t>
      </w:r>
      <w:r w:rsidRPr="00502CD8">
        <w:rPr>
          <w:i/>
          <w:sz w:val="24"/>
          <w:szCs w:val="24"/>
        </w:rPr>
        <w:t>почты</w:t>
      </w:r>
      <w:r w:rsidRPr="00502CD8">
        <w:rPr>
          <w:i/>
          <w:spacing w:val="-2"/>
          <w:sz w:val="24"/>
          <w:szCs w:val="24"/>
        </w:rPr>
        <w:t xml:space="preserve"> </w:t>
      </w:r>
      <w:r w:rsidRPr="00502CD8">
        <w:rPr>
          <w:i/>
          <w:sz w:val="24"/>
          <w:szCs w:val="24"/>
        </w:rPr>
        <w:t>заявителя;</w:t>
      </w:r>
    </w:p>
    <w:p w:rsidR="008D19EB" w:rsidRPr="00502CD8" w:rsidRDefault="008D19EB" w:rsidP="008D19EB">
      <w:pPr>
        <w:tabs>
          <w:tab w:val="left" w:pos="7133"/>
        </w:tabs>
        <w:ind w:left="4224" w:right="177"/>
        <w:rPr>
          <w:i/>
          <w:sz w:val="24"/>
          <w:szCs w:val="24"/>
        </w:rPr>
      </w:pPr>
      <w:r w:rsidRPr="00502CD8">
        <w:rPr>
          <w:i/>
          <w:spacing w:val="-1"/>
          <w:sz w:val="24"/>
          <w:szCs w:val="24"/>
        </w:rPr>
        <w:t xml:space="preserve">При направлении </w:t>
      </w:r>
      <w:r w:rsidRPr="00502CD8">
        <w:rPr>
          <w:i/>
          <w:sz w:val="24"/>
          <w:szCs w:val="24"/>
        </w:rPr>
        <w:t>заявления представителем заявителя</w:t>
      </w:r>
      <w:r w:rsidRPr="00502CD8">
        <w:rPr>
          <w:i/>
          <w:spacing w:val="1"/>
          <w:sz w:val="24"/>
          <w:szCs w:val="24"/>
        </w:rPr>
        <w:t xml:space="preserve"> </w:t>
      </w:r>
      <w:r w:rsidRPr="00502CD8">
        <w:rPr>
          <w:i/>
          <w:sz w:val="24"/>
          <w:szCs w:val="24"/>
        </w:rPr>
        <w:t>также фамилия, имя, отчество (при наличии),</w:t>
      </w:r>
      <w:r w:rsidRPr="00502CD8">
        <w:rPr>
          <w:i/>
          <w:spacing w:val="1"/>
          <w:sz w:val="24"/>
          <w:szCs w:val="24"/>
        </w:rPr>
        <w:t xml:space="preserve"> </w:t>
      </w:r>
      <w:r w:rsidRPr="00502CD8">
        <w:rPr>
          <w:i/>
          <w:spacing w:val="-2"/>
          <w:sz w:val="24"/>
          <w:szCs w:val="24"/>
        </w:rPr>
        <w:t>паспортные</w:t>
      </w:r>
      <w:r w:rsidRPr="00502CD8">
        <w:rPr>
          <w:i/>
          <w:spacing w:val="-11"/>
          <w:sz w:val="24"/>
          <w:szCs w:val="24"/>
        </w:rPr>
        <w:t xml:space="preserve"> </w:t>
      </w:r>
      <w:r w:rsidRPr="00502CD8">
        <w:rPr>
          <w:i/>
          <w:spacing w:val="-2"/>
          <w:sz w:val="24"/>
          <w:szCs w:val="24"/>
        </w:rPr>
        <w:t>данные,</w:t>
      </w:r>
      <w:r w:rsidRPr="00502CD8">
        <w:rPr>
          <w:i/>
          <w:spacing w:val="-12"/>
          <w:sz w:val="24"/>
          <w:szCs w:val="24"/>
        </w:rPr>
        <w:t xml:space="preserve"> </w:t>
      </w:r>
      <w:r w:rsidRPr="00502CD8">
        <w:rPr>
          <w:i/>
          <w:spacing w:val="-2"/>
          <w:sz w:val="24"/>
          <w:szCs w:val="24"/>
        </w:rPr>
        <w:t>регистрация</w:t>
      </w:r>
      <w:r w:rsidRPr="00502CD8">
        <w:rPr>
          <w:i/>
          <w:spacing w:val="-11"/>
          <w:sz w:val="24"/>
          <w:szCs w:val="24"/>
        </w:rPr>
        <w:t xml:space="preserve"> </w:t>
      </w:r>
      <w:r w:rsidRPr="00502CD8">
        <w:rPr>
          <w:i/>
          <w:spacing w:val="-1"/>
          <w:sz w:val="24"/>
          <w:szCs w:val="24"/>
        </w:rPr>
        <w:t>по</w:t>
      </w:r>
      <w:r w:rsidRPr="00502CD8">
        <w:rPr>
          <w:i/>
          <w:spacing w:val="-10"/>
          <w:sz w:val="24"/>
          <w:szCs w:val="24"/>
        </w:rPr>
        <w:t xml:space="preserve"> </w:t>
      </w:r>
      <w:r w:rsidRPr="00502CD8">
        <w:rPr>
          <w:i/>
          <w:spacing w:val="-1"/>
          <w:sz w:val="24"/>
          <w:szCs w:val="24"/>
        </w:rPr>
        <w:t>месту</w:t>
      </w:r>
      <w:r w:rsidRPr="00502CD8">
        <w:rPr>
          <w:i/>
          <w:spacing w:val="-11"/>
          <w:sz w:val="24"/>
          <w:szCs w:val="24"/>
        </w:rPr>
        <w:t xml:space="preserve"> </w:t>
      </w:r>
      <w:r w:rsidRPr="00502CD8">
        <w:rPr>
          <w:i/>
          <w:spacing w:val="-1"/>
          <w:sz w:val="24"/>
          <w:szCs w:val="24"/>
        </w:rPr>
        <w:t>жительства,</w:t>
      </w:r>
      <w:r w:rsidRPr="00502CD8">
        <w:rPr>
          <w:i/>
          <w:spacing w:val="-57"/>
          <w:sz w:val="24"/>
          <w:szCs w:val="24"/>
        </w:rPr>
        <w:t xml:space="preserve"> </w:t>
      </w:r>
      <w:r w:rsidRPr="00502CD8">
        <w:rPr>
          <w:i/>
          <w:spacing w:val="-1"/>
          <w:sz w:val="24"/>
          <w:szCs w:val="24"/>
        </w:rPr>
        <w:t xml:space="preserve">реквизиты документа </w:t>
      </w:r>
      <w:r w:rsidRPr="00502CD8">
        <w:rPr>
          <w:i/>
          <w:sz w:val="24"/>
          <w:szCs w:val="24"/>
        </w:rPr>
        <w:t>подтверждающего полномочия</w:t>
      </w:r>
      <w:r w:rsidRPr="00502CD8">
        <w:rPr>
          <w:i/>
          <w:spacing w:val="1"/>
          <w:sz w:val="24"/>
          <w:szCs w:val="24"/>
        </w:rPr>
        <w:t xml:space="preserve"> </w:t>
      </w:r>
      <w:r w:rsidRPr="00502CD8">
        <w:rPr>
          <w:i/>
          <w:spacing w:val="-2"/>
          <w:sz w:val="24"/>
          <w:szCs w:val="24"/>
        </w:rPr>
        <w:t>представителя,</w:t>
      </w:r>
      <w:r w:rsidRPr="00502CD8">
        <w:rPr>
          <w:i/>
          <w:spacing w:val="-12"/>
          <w:sz w:val="24"/>
          <w:szCs w:val="24"/>
        </w:rPr>
        <w:t xml:space="preserve"> </w:t>
      </w:r>
      <w:r w:rsidRPr="00502CD8">
        <w:rPr>
          <w:i/>
          <w:spacing w:val="-1"/>
          <w:sz w:val="24"/>
          <w:szCs w:val="24"/>
        </w:rPr>
        <w:t xml:space="preserve">телефон, </w:t>
      </w:r>
      <w:r w:rsidRPr="00502CD8">
        <w:rPr>
          <w:i/>
          <w:sz w:val="24"/>
          <w:szCs w:val="24"/>
        </w:rPr>
        <w:t>адрес электронной почты</w:t>
      </w:r>
      <w:r w:rsidRPr="00502CD8">
        <w:rPr>
          <w:i/>
          <w:spacing w:val="1"/>
          <w:sz w:val="24"/>
          <w:szCs w:val="24"/>
        </w:rPr>
        <w:t xml:space="preserve"> </w:t>
      </w:r>
      <w:r w:rsidRPr="00502CD8">
        <w:rPr>
          <w:i/>
          <w:sz w:val="24"/>
          <w:szCs w:val="24"/>
        </w:rPr>
        <w:t>представителя</w:t>
      </w:r>
      <w:r w:rsidRPr="00502CD8">
        <w:rPr>
          <w:i/>
          <w:spacing w:val="-3"/>
          <w:sz w:val="24"/>
          <w:szCs w:val="24"/>
        </w:rPr>
        <w:t xml:space="preserve"> </w:t>
      </w:r>
      <w:r w:rsidRPr="00502CD8">
        <w:rPr>
          <w:i/>
          <w:sz w:val="24"/>
          <w:szCs w:val="24"/>
        </w:rPr>
        <w:t>заявителя).</w:t>
      </w:r>
    </w:p>
    <w:p w:rsidR="00C33AEF" w:rsidRPr="00502CD8" w:rsidRDefault="00C33AEF" w:rsidP="00C33AEF">
      <w:pPr>
        <w:pStyle w:val="1"/>
        <w:spacing w:before="0" w:after="0"/>
        <w:ind w:right="432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D19EB" w:rsidRPr="00502CD8" w:rsidRDefault="008D19EB" w:rsidP="00C33AEF">
      <w:pPr>
        <w:pStyle w:val="1"/>
        <w:spacing w:before="0" w:after="0"/>
        <w:ind w:right="43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02CD8">
        <w:rPr>
          <w:rFonts w:ascii="Times New Roman" w:hAnsi="Times New Roman" w:cs="Times New Roman"/>
          <w:sz w:val="24"/>
          <w:szCs w:val="24"/>
        </w:rPr>
        <w:t>Заявление</w:t>
      </w:r>
    </w:p>
    <w:p w:rsidR="008D19EB" w:rsidRPr="00502CD8" w:rsidRDefault="008D19EB" w:rsidP="00C33AEF">
      <w:pPr>
        <w:ind w:left="264" w:right="391" w:firstLine="5"/>
        <w:jc w:val="center"/>
        <w:rPr>
          <w:b/>
          <w:sz w:val="24"/>
          <w:szCs w:val="24"/>
        </w:rPr>
      </w:pPr>
      <w:r w:rsidRPr="00502CD8">
        <w:rPr>
          <w:b/>
          <w:sz w:val="24"/>
          <w:szCs w:val="24"/>
        </w:rPr>
        <w:t>о выдаче акта освидетельствования проведения основных работ по</w:t>
      </w:r>
      <w:r w:rsidRPr="00502CD8">
        <w:rPr>
          <w:b/>
          <w:spacing w:val="1"/>
          <w:sz w:val="24"/>
          <w:szCs w:val="24"/>
        </w:rPr>
        <w:t xml:space="preserve"> </w:t>
      </w:r>
      <w:r w:rsidRPr="00502CD8">
        <w:rPr>
          <w:b/>
          <w:sz w:val="24"/>
          <w:szCs w:val="24"/>
        </w:rPr>
        <w:t>строительству (реконструкции) объекта индивидуального жилищного</w:t>
      </w:r>
      <w:r w:rsidRPr="00502CD8">
        <w:rPr>
          <w:b/>
          <w:spacing w:val="1"/>
          <w:sz w:val="24"/>
          <w:szCs w:val="24"/>
        </w:rPr>
        <w:t xml:space="preserve"> </w:t>
      </w:r>
      <w:r w:rsidRPr="00502CD8">
        <w:rPr>
          <w:b/>
          <w:sz w:val="24"/>
          <w:szCs w:val="24"/>
        </w:rPr>
        <w:t>строительства</w:t>
      </w:r>
      <w:r w:rsidRPr="00502CD8">
        <w:rPr>
          <w:b/>
          <w:spacing w:val="-7"/>
          <w:sz w:val="24"/>
          <w:szCs w:val="24"/>
        </w:rPr>
        <w:t xml:space="preserve"> </w:t>
      </w:r>
      <w:r w:rsidRPr="00502CD8">
        <w:rPr>
          <w:b/>
          <w:sz w:val="24"/>
          <w:szCs w:val="24"/>
        </w:rPr>
        <w:t>с</w:t>
      </w:r>
      <w:r w:rsidRPr="00502CD8">
        <w:rPr>
          <w:b/>
          <w:spacing w:val="-8"/>
          <w:sz w:val="24"/>
          <w:szCs w:val="24"/>
        </w:rPr>
        <w:t xml:space="preserve"> </w:t>
      </w:r>
      <w:r w:rsidRPr="00502CD8">
        <w:rPr>
          <w:b/>
          <w:sz w:val="24"/>
          <w:szCs w:val="24"/>
        </w:rPr>
        <w:t>привлечением</w:t>
      </w:r>
      <w:r w:rsidRPr="00502CD8">
        <w:rPr>
          <w:b/>
          <w:spacing w:val="-8"/>
          <w:sz w:val="24"/>
          <w:szCs w:val="24"/>
        </w:rPr>
        <w:t xml:space="preserve"> </w:t>
      </w:r>
      <w:r w:rsidRPr="00502CD8">
        <w:rPr>
          <w:b/>
          <w:sz w:val="24"/>
          <w:szCs w:val="24"/>
        </w:rPr>
        <w:t>средств</w:t>
      </w:r>
      <w:r w:rsidRPr="00502CD8">
        <w:rPr>
          <w:b/>
          <w:spacing w:val="-6"/>
          <w:sz w:val="24"/>
          <w:szCs w:val="24"/>
        </w:rPr>
        <w:t xml:space="preserve"> </w:t>
      </w:r>
      <w:r w:rsidRPr="00502CD8">
        <w:rPr>
          <w:b/>
          <w:sz w:val="24"/>
          <w:szCs w:val="24"/>
        </w:rPr>
        <w:t>материнского</w:t>
      </w:r>
      <w:r w:rsidRPr="00502CD8">
        <w:rPr>
          <w:b/>
          <w:spacing w:val="-7"/>
          <w:sz w:val="24"/>
          <w:szCs w:val="24"/>
        </w:rPr>
        <w:t xml:space="preserve"> </w:t>
      </w:r>
      <w:r w:rsidRPr="00502CD8">
        <w:rPr>
          <w:b/>
          <w:sz w:val="24"/>
          <w:szCs w:val="24"/>
        </w:rPr>
        <w:t>(семейного)</w:t>
      </w:r>
      <w:r w:rsidRPr="00502CD8">
        <w:rPr>
          <w:b/>
          <w:spacing w:val="-7"/>
          <w:sz w:val="24"/>
          <w:szCs w:val="24"/>
        </w:rPr>
        <w:t xml:space="preserve"> </w:t>
      </w:r>
      <w:r w:rsidRPr="00502CD8">
        <w:rPr>
          <w:b/>
          <w:sz w:val="24"/>
          <w:szCs w:val="24"/>
        </w:rPr>
        <w:t>капитала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6"/>
        <w:gridCol w:w="18"/>
        <w:gridCol w:w="6379"/>
      </w:tblGrid>
      <w:tr w:rsidR="008D19EB" w:rsidRPr="00502CD8" w:rsidTr="00A41BB4">
        <w:tc>
          <w:tcPr>
            <w:tcW w:w="10173" w:type="dxa"/>
            <w:gridSpan w:val="3"/>
            <w:shd w:val="clear" w:color="auto" w:fill="auto"/>
          </w:tcPr>
          <w:p w:rsidR="008D19EB" w:rsidRPr="00502CD8" w:rsidRDefault="008D19EB" w:rsidP="00A41BB4">
            <w:pPr>
              <w:pStyle w:val="a0"/>
              <w:widowControl w:val="0"/>
              <w:numPr>
                <w:ilvl w:val="0"/>
                <w:numId w:val="29"/>
              </w:numPr>
              <w:suppressAutoHyphens w:val="0"/>
              <w:autoSpaceDE w:val="0"/>
              <w:autoSpaceDN w:val="0"/>
              <w:spacing w:before="2" w:after="0"/>
              <w:jc w:val="center"/>
              <w:rPr>
                <w:rFonts w:eastAsia="Calibri"/>
                <w:sz w:val="24"/>
                <w:szCs w:val="24"/>
              </w:rPr>
            </w:pPr>
            <w:r w:rsidRPr="00502CD8">
              <w:rPr>
                <w:rFonts w:eastAsia="Calibri"/>
                <w:sz w:val="24"/>
                <w:szCs w:val="24"/>
              </w:rPr>
              <w:t>Сведения о владельце сертификата материнского (семейного) капитала</w:t>
            </w:r>
          </w:p>
        </w:tc>
      </w:tr>
      <w:tr w:rsidR="008D19EB" w:rsidRPr="00502CD8" w:rsidTr="00A41BB4">
        <w:tc>
          <w:tcPr>
            <w:tcW w:w="3794" w:type="dxa"/>
            <w:gridSpan w:val="2"/>
            <w:shd w:val="clear" w:color="auto" w:fill="auto"/>
          </w:tcPr>
          <w:p w:rsidR="008D19EB" w:rsidRPr="00502CD8" w:rsidRDefault="008D19EB" w:rsidP="00A41BB4">
            <w:pPr>
              <w:pStyle w:val="a0"/>
              <w:widowControl w:val="0"/>
              <w:numPr>
                <w:ilvl w:val="1"/>
                <w:numId w:val="29"/>
              </w:numPr>
              <w:suppressAutoHyphens w:val="0"/>
              <w:autoSpaceDE w:val="0"/>
              <w:autoSpaceDN w:val="0"/>
              <w:spacing w:before="2" w:after="0"/>
              <w:rPr>
                <w:rFonts w:eastAsia="Calibri"/>
                <w:sz w:val="24"/>
                <w:szCs w:val="24"/>
              </w:rPr>
            </w:pPr>
            <w:r w:rsidRPr="00502CD8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6379" w:type="dxa"/>
            <w:shd w:val="clear" w:color="auto" w:fill="auto"/>
          </w:tcPr>
          <w:p w:rsidR="008D19EB" w:rsidRPr="00502CD8" w:rsidRDefault="008D19EB" w:rsidP="00A41BB4">
            <w:pPr>
              <w:pStyle w:val="a0"/>
              <w:widowControl w:val="0"/>
              <w:autoSpaceDE w:val="0"/>
              <w:autoSpaceDN w:val="0"/>
              <w:spacing w:before="2"/>
              <w:rPr>
                <w:rFonts w:eastAsia="Calibri"/>
                <w:sz w:val="24"/>
                <w:szCs w:val="24"/>
              </w:rPr>
            </w:pPr>
          </w:p>
        </w:tc>
      </w:tr>
      <w:tr w:rsidR="008D19EB" w:rsidRPr="00502CD8" w:rsidTr="00A41BB4">
        <w:tc>
          <w:tcPr>
            <w:tcW w:w="3794" w:type="dxa"/>
            <w:gridSpan w:val="2"/>
            <w:shd w:val="clear" w:color="auto" w:fill="auto"/>
          </w:tcPr>
          <w:p w:rsidR="008D19EB" w:rsidRPr="00502CD8" w:rsidRDefault="008D19EB" w:rsidP="00A41BB4">
            <w:pPr>
              <w:pStyle w:val="a0"/>
              <w:widowControl w:val="0"/>
              <w:numPr>
                <w:ilvl w:val="1"/>
                <w:numId w:val="29"/>
              </w:numPr>
              <w:suppressAutoHyphens w:val="0"/>
              <w:autoSpaceDE w:val="0"/>
              <w:autoSpaceDN w:val="0"/>
              <w:spacing w:before="2" w:after="0"/>
              <w:rPr>
                <w:rFonts w:eastAsia="Calibri"/>
                <w:sz w:val="24"/>
                <w:szCs w:val="24"/>
              </w:rPr>
            </w:pPr>
            <w:r w:rsidRPr="00502CD8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6379" w:type="dxa"/>
            <w:shd w:val="clear" w:color="auto" w:fill="auto"/>
          </w:tcPr>
          <w:p w:rsidR="008D19EB" w:rsidRPr="00502CD8" w:rsidRDefault="008D19EB" w:rsidP="00A41BB4">
            <w:pPr>
              <w:pStyle w:val="a0"/>
              <w:widowControl w:val="0"/>
              <w:autoSpaceDE w:val="0"/>
              <w:autoSpaceDN w:val="0"/>
              <w:spacing w:before="2"/>
              <w:rPr>
                <w:rFonts w:eastAsia="Calibri"/>
                <w:sz w:val="24"/>
                <w:szCs w:val="24"/>
              </w:rPr>
            </w:pPr>
          </w:p>
        </w:tc>
      </w:tr>
      <w:tr w:rsidR="008D19EB" w:rsidRPr="00502CD8" w:rsidTr="00A41BB4">
        <w:tc>
          <w:tcPr>
            <w:tcW w:w="3794" w:type="dxa"/>
            <w:gridSpan w:val="2"/>
            <w:shd w:val="clear" w:color="auto" w:fill="auto"/>
          </w:tcPr>
          <w:p w:rsidR="008D19EB" w:rsidRPr="00502CD8" w:rsidRDefault="008D19EB" w:rsidP="00A41BB4">
            <w:pPr>
              <w:pStyle w:val="a0"/>
              <w:widowControl w:val="0"/>
              <w:numPr>
                <w:ilvl w:val="1"/>
                <w:numId w:val="29"/>
              </w:numPr>
              <w:suppressAutoHyphens w:val="0"/>
              <w:autoSpaceDE w:val="0"/>
              <w:autoSpaceDN w:val="0"/>
              <w:spacing w:before="2" w:after="0"/>
              <w:rPr>
                <w:rFonts w:eastAsia="Calibri"/>
                <w:sz w:val="24"/>
                <w:szCs w:val="24"/>
              </w:rPr>
            </w:pPr>
            <w:r w:rsidRPr="00502CD8">
              <w:rPr>
                <w:rFonts w:eastAsia="Calibri"/>
                <w:sz w:val="24"/>
                <w:szCs w:val="24"/>
              </w:rPr>
              <w:t>Отчество (при наличии)</w:t>
            </w:r>
          </w:p>
        </w:tc>
        <w:tc>
          <w:tcPr>
            <w:tcW w:w="6379" w:type="dxa"/>
            <w:shd w:val="clear" w:color="auto" w:fill="auto"/>
          </w:tcPr>
          <w:p w:rsidR="008D19EB" w:rsidRPr="00502CD8" w:rsidRDefault="008D19EB" w:rsidP="00A41BB4">
            <w:pPr>
              <w:pStyle w:val="a0"/>
              <w:widowControl w:val="0"/>
              <w:autoSpaceDE w:val="0"/>
              <w:autoSpaceDN w:val="0"/>
              <w:spacing w:before="2"/>
              <w:rPr>
                <w:rFonts w:eastAsia="Calibri"/>
                <w:sz w:val="24"/>
                <w:szCs w:val="24"/>
              </w:rPr>
            </w:pPr>
          </w:p>
        </w:tc>
      </w:tr>
      <w:tr w:rsidR="008D19EB" w:rsidRPr="00502CD8" w:rsidTr="00A41BB4">
        <w:tc>
          <w:tcPr>
            <w:tcW w:w="10173" w:type="dxa"/>
            <w:gridSpan w:val="3"/>
            <w:shd w:val="clear" w:color="auto" w:fill="auto"/>
          </w:tcPr>
          <w:p w:rsidR="008D19EB" w:rsidRPr="00502CD8" w:rsidRDefault="008D19EB" w:rsidP="00A41BB4">
            <w:pPr>
              <w:pStyle w:val="a0"/>
              <w:widowControl w:val="0"/>
              <w:numPr>
                <w:ilvl w:val="0"/>
                <w:numId w:val="29"/>
              </w:numPr>
              <w:suppressAutoHyphens w:val="0"/>
              <w:autoSpaceDE w:val="0"/>
              <w:autoSpaceDN w:val="0"/>
              <w:spacing w:before="2" w:after="0"/>
              <w:rPr>
                <w:rFonts w:eastAsia="Calibri"/>
                <w:sz w:val="24"/>
                <w:szCs w:val="24"/>
              </w:rPr>
            </w:pPr>
            <w:r w:rsidRPr="00502CD8">
              <w:rPr>
                <w:rFonts w:eastAsia="Calibri"/>
                <w:sz w:val="24"/>
                <w:szCs w:val="24"/>
              </w:rPr>
              <w:t>Сведения о государственном сертификате на материнский (семейный)</w:t>
            </w:r>
          </w:p>
        </w:tc>
      </w:tr>
      <w:tr w:rsidR="008D19EB" w:rsidRPr="00502CD8" w:rsidTr="00A41BB4">
        <w:tc>
          <w:tcPr>
            <w:tcW w:w="3794" w:type="dxa"/>
            <w:gridSpan w:val="2"/>
            <w:shd w:val="clear" w:color="auto" w:fill="auto"/>
          </w:tcPr>
          <w:p w:rsidR="008D19EB" w:rsidRPr="00502CD8" w:rsidRDefault="008D19EB" w:rsidP="00A41BB4">
            <w:pPr>
              <w:pStyle w:val="a0"/>
              <w:widowControl w:val="0"/>
              <w:numPr>
                <w:ilvl w:val="1"/>
                <w:numId w:val="29"/>
              </w:numPr>
              <w:suppressAutoHyphens w:val="0"/>
              <w:autoSpaceDE w:val="0"/>
              <w:autoSpaceDN w:val="0"/>
              <w:spacing w:before="2" w:after="0"/>
              <w:rPr>
                <w:rFonts w:eastAsia="Calibri"/>
                <w:sz w:val="24"/>
                <w:szCs w:val="24"/>
              </w:rPr>
            </w:pPr>
            <w:r w:rsidRPr="00502CD8">
              <w:rPr>
                <w:rFonts w:eastAsia="Calibri"/>
                <w:sz w:val="24"/>
                <w:szCs w:val="24"/>
              </w:rPr>
              <w:t>Серия и номер</w:t>
            </w:r>
          </w:p>
        </w:tc>
        <w:tc>
          <w:tcPr>
            <w:tcW w:w="6379" w:type="dxa"/>
            <w:shd w:val="clear" w:color="auto" w:fill="auto"/>
          </w:tcPr>
          <w:p w:rsidR="008D19EB" w:rsidRPr="00502CD8" w:rsidRDefault="008D19EB" w:rsidP="00A41BB4">
            <w:pPr>
              <w:pStyle w:val="a0"/>
              <w:widowControl w:val="0"/>
              <w:autoSpaceDE w:val="0"/>
              <w:autoSpaceDN w:val="0"/>
              <w:spacing w:before="2"/>
              <w:rPr>
                <w:rFonts w:eastAsia="Calibri"/>
                <w:sz w:val="24"/>
                <w:szCs w:val="24"/>
              </w:rPr>
            </w:pPr>
          </w:p>
        </w:tc>
      </w:tr>
      <w:tr w:rsidR="008D19EB" w:rsidRPr="00502CD8" w:rsidTr="00A41BB4">
        <w:tc>
          <w:tcPr>
            <w:tcW w:w="3794" w:type="dxa"/>
            <w:gridSpan w:val="2"/>
            <w:shd w:val="clear" w:color="auto" w:fill="auto"/>
          </w:tcPr>
          <w:p w:rsidR="008D19EB" w:rsidRPr="00502CD8" w:rsidRDefault="008D19EB" w:rsidP="00A41BB4">
            <w:pPr>
              <w:pStyle w:val="a0"/>
              <w:widowControl w:val="0"/>
              <w:numPr>
                <w:ilvl w:val="1"/>
                <w:numId w:val="29"/>
              </w:numPr>
              <w:suppressAutoHyphens w:val="0"/>
              <w:autoSpaceDE w:val="0"/>
              <w:autoSpaceDN w:val="0"/>
              <w:spacing w:before="2" w:after="0"/>
              <w:rPr>
                <w:rFonts w:eastAsia="Calibri"/>
                <w:sz w:val="24"/>
                <w:szCs w:val="24"/>
              </w:rPr>
            </w:pPr>
            <w:r w:rsidRPr="00502CD8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6379" w:type="dxa"/>
            <w:shd w:val="clear" w:color="auto" w:fill="auto"/>
          </w:tcPr>
          <w:p w:rsidR="008D19EB" w:rsidRPr="00502CD8" w:rsidRDefault="008D19EB" w:rsidP="00A41BB4">
            <w:pPr>
              <w:pStyle w:val="a0"/>
              <w:widowControl w:val="0"/>
              <w:autoSpaceDE w:val="0"/>
              <w:autoSpaceDN w:val="0"/>
              <w:spacing w:before="2"/>
              <w:rPr>
                <w:rFonts w:eastAsia="Calibri"/>
                <w:sz w:val="24"/>
                <w:szCs w:val="24"/>
              </w:rPr>
            </w:pPr>
          </w:p>
        </w:tc>
      </w:tr>
      <w:tr w:rsidR="008D19EB" w:rsidRPr="00502CD8" w:rsidTr="00A41BB4">
        <w:tc>
          <w:tcPr>
            <w:tcW w:w="3794" w:type="dxa"/>
            <w:gridSpan w:val="2"/>
            <w:shd w:val="clear" w:color="auto" w:fill="auto"/>
          </w:tcPr>
          <w:p w:rsidR="008D19EB" w:rsidRPr="00502CD8" w:rsidRDefault="008D19EB" w:rsidP="00A41BB4">
            <w:pPr>
              <w:pStyle w:val="a0"/>
              <w:widowControl w:val="0"/>
              <w:numPr>
                <w:ilvl w:val="1"/>
                <w:numId w:val="29"/>
              </w:numPr>
              <w:tabs>
                <w:tab w:val="left" w:pos="851"/>
              </w:tabs>
              <w:suppressAutoHyphens w:val="0"/>
              <w:autoSpaceDE w:val="0"/>
              <w:autoSpaceDN w:val="0"/>
              <w:spacing w:before="2" w:after="0"/>
              <w:ind w:left="0" w:firstLine="426"/>
              <w:rPr>
                <w:rFonts w:eastAsia="Calibri"/>
                <w:sz w:val="24"/>
                <w:szCs w:val="24"/>
              </w:rPr>
            </w:pPr>
            <w:r w:rsidRPr="00502CD8">
              <w:rPr>
                <w:rFonts w:eastAsia="Calibri"/>
                <w:sz w:val="24"/>
                <w:szCs w:val="24"/>
              </w:rPr>
              <w:t>Наименование территориального органа Пенсионного фонда Российской Федерации</w:t>
            </w:r>
          </w:p>
        </w:tc>
        <w:tc>
          <w:tcPr>
            <w:tcW w:w="6379" w:type="dxa"/>
            <w:shd w:val="clear" w:color="auto" w:fill="auto"/>
          </w:tcPr>
          <w:p w:rsidR="008D19EB" w:rsidRPr="00502CD8" w:rsidRDefault="008D19EB" w:rsidP="00A41BB4">
            <w:pPr>
              <w:pStyle w:val="a0"/>
              <w:widowControl w:val="0"/>
              <w:autoSpaceDE w:val="0"/>
              <w:autoSpaceDN w:val="0"/>
              <w:spacing w:before="2"/>
              <w:rPr>
                <w:rFonts w:eastAsia="Calibri"/>
                <w:sz w:val="24"/>
                <w:szCs w:val="24"/>
              </w:rPr>
            </w:pPr>
          </w:p>
        </w:tc>
      </w:tr>
      <w:tr w:rsidR="008D19EB" w:rsidRPr="00502CD8" w:rsidTr="00A41BB4">
        <w:tc>
          <w:tcPr>
            <w:tcW w:w="10173" w:type="dxa"/>
            <w:gridSpan w:val="3"/>
            <w:shd w:val="clear" w:color="auto" w:fill="auto"/>
          </w:tcPr>
          <w:p w:rsidR="008D19EB" w:rsidRPr="00502CD8" w:rsidRDefault="008D19EB" w:rsidP="00A41BB4">
            <w:pPr>
              <w:pStyle w:val="a0"/>
              <w:widowControl w:val="0"/>
              <w:numPr>
                <w:ilvl w:val="0"/>
                <w:numId w:val="29"/>
              </w:numPr>
              <w:suppressAutoHyphens w:val="0"/>
              <w:autoSpaceDE w:val="0"/>
              <w:autoSpaceDN w:val="0"/>
              <w:spacing w:before="2" w:after="0"/>
              <w:rPr>
                <w:rFonts w:eastAsia="Calibri"/>
                <w:sz w:val="24"/>
                <w:szCs w:val="24"/>
              </w:rPr>
            </w:pPr>
            <w:r w:rsidRPr="00502CD8">
              <w:rPr>
                <w:rFonts w:eastAsia="Calibri"/>
                <w:sz w:val="24"/>
                <w:szCs w:val="24"/>
              </w:rPr>
              <w:t>Сведения о земельном участке</w:t>
            </w:r>
          </w:p>
        </w:tc>
      </w:tr>
      <w:tr w:rsidR="008D19EB" w:rsidRPr="00502CD8" w:rsidTr="00A41BB4">
        <w:tc>
          <w:tcPr>
            <w:tcW w:w="3794" w:type="dxa"/>
            <w:gridSpan w:val="2"/>
            <w:shd w:val="clear" w:color="auto" w:fill="auto"/>
          </w:tcPr>
          <w:p w:rsidR="008D19EB" w:rsidRPr="00502CD8" w:rsidRDefault="008D19EB" w:rsidP="00A41BB4">
            <w:pPr>
              <w:pStyle w:val="a0"/>
              <w:widowControl w:val="0"/>
              <w:numPr>
                <w:ilvl w:val="1"/>
                <w:numId w:val="29"/>
              </w:numPr>
              <w:suppressAutoHyphens w:val="0"/>
              <w:autoSpaceDE w:val="0"/>
              <w:autoSpaceDN w:val="0"/>
              <w:spacing w:before="2" w:after="0"/>
              <w:ind w:left="0" w:firstLine="360"/>
              <w:rPr>
                <w:rFonts w:eastAsia="Calibri"/>
                <w:sz w:val="24"/>
                <w:szCs w:val="24"/>
              </w:rPr>
            </w:pPr>
            <w:r w:rsidRPr="00502CD8">
              <w:rPr>
                <w:rFonts w:eastAsia="Calibri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6379" w:type="dxa"/>
            <w:shd w:val="clear" w:color="auto" w:fill="auto"/>
          </w:tcPr>
          <w:p w:rsidR="008D19EB" w:rsidRPr="00502CD8" w:rsidRDefault="008D19EB" w:rsidP="00A41BB4">
            <w:pPr>
              <w:pStyle w:val="a0"/>
              <w:widowControl w:val="0"/>
              <w:autoSpaceDE w:val="0"/>
              <w:autoSpaceDN w:val="0"/>
              <w:spacing w:before="2"/>
              <w:rPr>
                <w:rFonts w:eastAsia="Calibri"/>
                <w:sz w:val="24"/>
                <w:szCs w:val="24"/>
              </w:rPr>
            </w:pPr>
          </w:p>
        </w:tc>
      </w:tr>
      <w:tr w:rsidR="008D19EB" w:rsidRPr="00502CD8" w:rsidTr="00A41BB4">
        <w:tc>
          <w:tcPr>
            <w:tcW w:w="3794" w:type="dxa"/>
            <w:gridSpan w:val="2"/>
            <w:shd w:val="clear" w:color="auto" w:fill="auto"/>
          </w:tcPr>
          <w:p w:rsidR="008D19EB" w:rsidRPr="00502CD8" w:rsidRDefault="008D19EB" w:rsidP="00A41BB4">
            <w:pPr>
              <w:pStyle w:val="a0"/>
              <w:widowControl w:val="0"/>
              <w:numPr>
                <w:ilvl w:val="1"/>
                <w:numId w:val="29"/>
              </w:numPr>
              <w:suppressAutoHyphens w:val="0"/>
              <w:autoSpaceDE w:val="0"/>
              <w:autoSpaceDN w:val="0"/>
              <w:spacing w:before="2" w:after="0"/>
              <w:rPr>
                <w:rFonts w:eastAsia="Calibri"/>
                <w:sz w:val="24"/>
                <w:szCs w:val="24"/>
              </w:rPr>
            </w:pPr>
            <w:r w:rsidRPr="00502CD8">
              <w:rPr>
                <w:rFonts w:eastAsia="Calibri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6379" w:type="dxa"/>
            <w:shd w:val="clear" w:color="auto" w:fill="auto"/>
          </w:tcPr>
          <w:p w:rsidR="008D19EB" w:rsidRPr="00502CD8" w:rsidRDefault="008D19EB" w:rsidP="00A41BB4">
            <w:pPr>
              <w:pStyle w:val="a0"/>
              <w:widowControl w:val="0"/>
              <w:autoSpaceDE w:val="0"/>
              <w:autoSpaceDN w:val="0"/>
              <w:spacing w:before="2"/>
              <w:rPr>
                <w:rFonts w:eastAsia="Calibri"/>
                <w:sz w:val="24"/>
                <w:szCs w:val="24"/>
              </w:rPr>
            </w:pPr>
          </w:p>
        </w:tc>
      </w:tr>
      <w:tr w:rsidR="008D19EB" w:rsidRPr="00502CD8" w:rsidTr="00A41BB4">
        <w:tc>
          <w:tcPr>
            <w:tcW w:w="10173" w:type="dxa"/>
            <w:gridSpan w:val="3"/>
            <w:shd w:val="clear" w:color="auto" w:fill="auto"/>
          </w:tcPr>
          <w:p w:rsidR="008D19EB" w:rsidRPr="00502CD8" w:rsidRDefault="008D19EB" w:rsidP="00A41BB4">
            <w:pPr>
              <w:pStyle w:val="a0"/>
              <w:widowControl w:val="0"/>
              <w:numPr>
                <w:ilvl w:val="0"/>
                <w:numId w:val="29"/>
              </w:numPr>
              <w:suppressAutoHyphens w:val="0"/>
              <w:autoSpaceDE w:val="0"/>
              <w:autoSpaceDN w:val="0"/>
              <w:spacing w:before="2" w:after="0"/>
              <w:rPr>
                <w:rFonts w:eastAsia="Calibri"/>
                <w:sz w:val="24"/>
                <w:szCs w:val="24"/>
              </w:rPr>
            </w:pPr>
            <w:r w:rsidRPr="00502CD8">
              <w:rPr>
                <w:rFonts w:eastAsia="Calibri"/>
                <w:sz w:val="24"/>
                <w:szCs w:val="24"/>
              </w:rPr>
              <w:t>Сведения об объекте индивидуального жилищного строительства</w:t>
            </w:r>
          </w:p>
        </w:tc>
      </w:tr>
      <w:tr w:rsidR="008D19EB" w:rsidRPr="00502CD8" w:rsidTr="00A41BB4">
        <w:tc>
          <w:tcPr>
            <w:tcW w:w="3794" w:type="dxa"/>
            <w:gridSpan w:val="2"/>
            <w:shd w:val="clear" w:color="auto" w:fill="auto"/>
          </w:tcPr>
          <w:p w:rsidR="008D19EB" w:rsidRPr="00502CD8" w:rsidRDefault="008D19EB" w:rsidP="00A41BB4">
            <w:pPr>
              <w:pStyle w:val="a0"/>
              <w:widowControl w:val="0"/>
              <w:numPr>
                <w:ilvl w:val="1"/>
                <w:numId w:val="29"/>
              </w:numPr>
              <w:suppressAutoHyphens w:val="0"/>
              <w:autoSpaceDE w:val="0"/>
              <w:autoSpaceDN w:val="0"/>
              <w:spacing w:before="2" w:after="0"/>
              <w:ind w:left="0" w:firstLine="360"/>
              <w:rPr>
                <w:rFonts w:eastAsia="Calibri"/>
                <w:sz w:val="24"/>
                <w:szCs w:val="24"/>
              </w:rPr>
            </w:pPr>
            <w:r w:rsidRPr="00502CD8">
              <w:rPr>
                <w:rFonts w:eastAsia="Calibri"/>
                <w:sz w:val="24"/>
                <w:szCs w:val="24"/>
              </w:rPr>
              <w:t>Кадастровый номер объекта индивидуального жилищного строительства</w:t>
            </w:r>
          </w:p>
        </w:tc>
        <w:tc>
          <w:tcPr>
            <w:tcW w:w="6379" w:type="dxa"/>
            <w:shd w:val="clear" w:color="auto" w:fill="auto"/>
          </w:tcPr>
          <w:p w:rsidR="008D19EB" w:rsidRPr="00502CD8" w:rsidRDefault="008D19EB" w:rsidP="00A41BB4">
            <w:pPr>
              <w:pStyle w:val="a0"/>
              <w:widowControl w:val="0"/>
              <w:autoSpaceDE w:val="0"/>
              <w:autoSpaceDN w:val="0"/>
              <w:spacing w:before="2"/>
              <w:rPr>
                <w:rFonts w:eastAsia="Calibri"/>
                <w:sz w:val="24"/>
                <w:szCs w:val="24"/>
              </w:rPr>
            </w:pPr>
          </w:p>
        </w:tc>
      </w:tr>
      <w:tr w:rsidR="008D19EB" w:rsidRPr="00502CD8" w:rsidTr="00A41BB4">
        <w:tc>
          <w:tcPr>
            <w:tcW w:w="3794" w:type="dxa"/>
            <w:gridSpan w:val="2"/>
            <w:shd w:val="clear" w:color="auto" w:fill="auto"/>
          </w:tcPr>
          <w:p w:rsidR="008D19EB" w:rsidRPr="00502CD8" w:rsidRDefault="008D19EB" w:rsidP="00A41BB4">
            <w:pPr>
              <w:pStyle w:val="ad"/>
              <w:widowControl w:val="0"/>
              <w:numPr>
                <w:ilvl w:val="1"/>
                <w:numId w:val="29"/>
              </w:numPr>
              <w:tabs>
                <w:tab w:val="left" w:pos="851"/>
              </w:tabs>
              <w:autoSpaceDE w:val="0"/>
              <w:autoSpaceDN w:val="0"/>
              <w:spacing w:after="0" w:line="240" w:lineRule="auto"/>
              <w:ind w:left="0" w:firstLine="426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объекта индивидуального жилищного строительства</w:t>
            </w:r>
          </w:p>
        </w:tc>
        <w:tc>
          <w:tcPr>
            <w:tcW w:w="6379" w:type="dxa"/>
            <w:shd w:val="clear" w:color="auto" w:fill="auto"/>
          </w:tcPr>
          <w:p w:rsidR="008D19EB" w:rsidRPr="00502CD8" w:rsidRDefault="008D19EB" w:rsidP="00A41BB4">
            <w:pPr>
              <w:pStyle w:val="a0"/>
              <w:widowControl w:val="0"/>
              <w:autoSpaceDE w:val="0"/>
              <w:autoSpaceDN w:val="0"/>
              <w:spacing w:before="2"/>
              <w:rPr>
                <w:rFonts w:eastAsia="Calibri"/>
                <w:sz w:val="24"/>
                <w:szCs w:val="24"/>
              </w:rPr>
            </w:pPr>
          </w:p>
        </w:tc>
      </w:tr>
      <w:tr w:rsidR="008D19EB" w:rsidRPr="00502CD8" w:rsidTr="00A41BB4">
        <w:tc>
          <w:tcPr>
            <w:tcW w:w="10173" w:type="dxa"/>
            <w:gridSpan w:val="3"/>
            <w:shd w:val="clear" w:color="auto" w:fill="auto"/>
          </w:tcPr>
          <w:p w:rsidR="008D19EB" w:rsidRPr="00502CD8" w:rsidRDefault="008D19EB" w:rsidP="00A41BB4">
            <w:pPr>
              <w:pStyle w:val="ad"/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D8">
              <w:rPr>
                <w:rFonts w:ascii="Times New Roman" w:hAnsi="Times New Roman" w:cs="Times New Roman"/>
                <w:sz w:val="24"/>
                <w:szCs w:val="24"/>
              </w:rPr>
              <w:t>Сведения о документе, на основании которого проведены работы по строительству (реконструкции)</w:t>
            </w:r>
          </w:p>
        </w:tc>
      </w:tr>
      <w:tr w:rsidR="008D19EB" w:rsidRPr="00502CD8" w:rsidTr="00A41BB4">
        <w:tc>
          <w:tcPr>
            <w:tcW w:w="3776" w:type="dxa"/>
            <w:shd w:val="clear" w:color="auto" w:fill="auto"/>
          </w:tcPr>
          <w:p w:rsidR="008D19EB" w:rsidRPr="00502CD8" w:rsidRDefault="008D19EB" w:rsidP="00A41BB4">
            <w:pPr>
              <w:pStyle w:val="ad"/>
              <w:widowControl w:val="0"/>
              <w:numPr>
                <w:ilvl w:val="1"/>
                <w:numId w:val="29"/>
              </w:numPr>
              <w:autoSpaceDE w:val="0"/>
              <w:autoSpaceDN w:val="0"/>
              <w:spacing w:after="0" w:line="240" w:lineRule="auto"/>
              <w:ind w:left="142" w:firstLine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D8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  <w:r w:rsidRPr="00502CD8">
              <w:rPr>
                <w:rFonts w:ascii="Times New Roman" w:hAnsi="Times New Roman" w:cs="Times New Roman"/>
                <w:sz w:val="24"/>
                <w:szCs w:val="24"/>
              </w:rPr>
              <w:tab/>
              <w:t>(разрешение на строительство (реконструкцию)/ уведомление о соответствии указанных в уведомлении о планируемом строительстве (реконструкции)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участке)</w:t>
            </w:r>
          </w:p>
        </w:tc>
        <w:tc>
          <w:tcPr>
            <w:tcW w:w="6397" w:type="dxa"/>
            <w:gridSpan w:val="2"/>
            <w:shd w:val="clear" w:color="auto" w:fill="auto"/>
          </w:tcPr>
          <w:p w:rsidR="008D19EB" w:rsidRPr="00502CD8" w:rsidRDefault="008D19EB" w:rsidP="00A41BB4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8D19EB" w:rsidRPr="00502CD8" w:rsidTr="00A41BB4">
        <w:tc>
          <w:tcPr>
            <w:tcW w:w="3776" w:type="dxa"/>
            <w:shd w:val="clear" w:color="auto" w:fill="auto"/>
          </w:tcPr>
          <w:p w:rsidR="008D19EB" w:rsidRPr="00502CD8" w:rsidRDefault="008D19EB" w:rsidP="00A41BB4">
            <w:pPr>
              <w:pStyle w:val="ad"/>
              <w:widowControl w:val="0"/>
              <w:numPr>
                <w:ilvl w:val="1"/>
                <w:numId w:val="29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D8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6397" w:type="dxa"/>
            <w:gridSpan w:val="2"/>
            <w:shd w:val="clear" w:color="auto" w:fill="auto"/>
          </w:tcPr>
          <w:p w:rsidR="008D19EB" w:rsidRPr="00502CD8" w:rsidRDefault="008D19EB" w:rsidP="00A41BB4">
            <w:pPr>
              <w:pStyle w:val="ad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9EB" w:rsidRPr="00502CD8" w:rsidTr="00A41BB4">
        <w:tc>
          <w:tcPr>
            <w:tcW w:w="3776" w:type="dxa"/>
            <w:shd w:val="clear" w:color="auto" w:fill="auto"/>
          </w:tcPr>
          <w:p w:rsidR="008D19EB" w:rsidRPr="00502CD8" w:rsidRDefault="008D19EB" w:rsidP="00A41BB4">
            <w:pPr>
              <w:pStyle w:val="ad"/>
              <w:widowControl w:val="0"/>
              <w:numPr>
                <w:ilvl w:val="1"/>
                <w:numId w:val="29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D8">
              <w:rPr>
                <w:rFonts w:ascii="Times New Roman" w:hAnsi="Times New Roman" w:cs="Times New Roman"/>
                <w:sz w:val="24"/>
                <w:szCs w:val="24"/>
              </w:rPr>
              <w:t>Дата выдачи документа</w:t>
            </w:r>
          </w:p>
        </w:tc>
        <w:tc>
          <w:tcPr>
            <w:tcW w:w="6397" w:type="dxa"/>
            <w:gridSpan w:val="2"/>
            <w:shd w:val="clear" w:color="auto" w:fill="auto"/>
          </w:tcPr>
          <w:p w:rsidR="008D19EB" w:rsidRPr="00502CD8" w:rsidRDefault="008D19EB" w:rsidP="00A41BB4">
            <w:pPr>
              <w:pStyle w:val="ad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9EB" w:rsidRPr="00502CD8" w:rsidTr="00A41BB4">
        <w:tc>
          <w:tcPr>
            <w:tcW w:w="3776" w:type="dxa"/>
            <w:shd w:val="clear" w:color="auto" w:fill="auto"/>
          </w:tcPr>
          <w:p w:rsidR="008D19EB" w:rsidRPr="00502CD8" w:rsidRDefault="008D19EB" w:rsidP="00A41BB4">
            <w:pPr>
              <w:pStyle w:val="ad"/>
              <w:widowControl w:val="0"/>
              <w:numPr>
                <w:ilvl w:val="1"/>
                <w:numId w:val="29"/>
              </w:numPr>
              <w:autoSpaceDE w:val="0"/>
              <w:autoSpaceDN w:val="0"/>
              <w:spacing w:after="0" w:line="240" w:lineRule="auto"/>
              <w:ind w:left="0" w:firstLine="36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D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исполнительной власти или органа местного самоуправления, направившего уведомление или выдавшего разрешение на строительство</w:t>
            </w:r>
          </w:p>
        </w:tc>
        <w:tc>
          <w:tcPr>
            <w:tcW w:w="6397" w:type="dxa"/>
            <w:gridSpan w:val="2"/>
            <w:shd w:val="clear" w:color="auto" w:fill="auto"/>
          </w:tcPr>
          <w:p w:rsidR="008D19EB" w:rsidRPr="00502CD8" w:rsidRDefault="008D19EB" w:rsidP="00A41BB4">
            <w:pPr>
              <w:pStyle w:val="ad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9EB" w:rsidRPr="00502CD8" w:rsidTr="00A41BB4">
        <w:tc>
          <w:tcPr>
            <w:tcW w:w="3776" w:type="dxa"/>
            <w:shd w:val="clear" w:color="auto" w:fill="auto"/>
          </w:tcPr>
          <w:p w:rsidR="008D19EB" w:rsidRPr="00502CD8" w:rsidRDefault="008D19EB" w:rsidP="00A41BB4">
            <w:pPr>
              <w:pStyle w:val="ad"/>
              <w:widowControl w:val="0"/>
              <w:numPr>
                <w:ilvl w:val="1"/>
                <w:numId w:val="29"/>
              </w:numPr>
              <w:autoSpaceDE w:val="0"/>
              <w:autoSpaceDN w:val="0"/>
              <w:spacing w:after="0" w:line="240" w:lineRule="auto"/>
              <w:ind w:left="0" w:firstLine="36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D8">
              <w:rPr>
                <w:rFonts w:ascii="Times New Roman" w:hAnsi="Times New Roman" w:cs="Times New Roman"/>
                <w:sz w:val="24"/>
                <w:szCs w:val="24"/>
              </w:rPr>
              <w:t>Вид проведенных работ (строительство или реконструкция)</w:t>
            </w:r>
          </w:p>
        </w:tc>
        <w:tc>
          <w:tcPr>
            <w:tcW w:w="6397" w:type="dxa"/>
            <w:gridSpan w:val="2"/>
            <w:shd w:val="clear" w:color="auto" w:fill="auto"/>
          </w:tcPr>
          <w:p w:rsidR="008D19EB" w:rsidRPr="00502CD8" w:rsidRDefault="008D19EB" w:rsidP="00A41BB4">
            <w:pPr>
              <w:pStyle w:val="ad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9EB" w:rsidRPr="00502CD8" w:rsidTr="00A41BB4">
        <w:tc>
          <w:tcPr>
            <w:tcW w:w="3776" w:type="dxa"/>
            <w:shd w:val="clear" w:color="auto" w:fill="auto"/>
          </w:tcPr>
          <w:p w:rsidR="008D19EB" w:rsidRPr="00502CD8" w:rsidRDefault="008D19EB" w:rsidP="00A41BB4">
            <w:pPr>
              <w:pStyle w:val="ad"/>
              <w:widowControl w:val="0"/>
              <w:numPr>
                <w:ilvl w:val="1"/>
                <w:numId w:val="29"/>
              </w:numPr>
              <w:autoSpaceDE w:val="0"/>
              <w:autoSpaceDN w:val="0"/>
              <w:spacing w:after="0" w:line="240" w:lineRule="auto"/>
              <w:ind w:left="0" w:firstLine="36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D8">
              <w:rPr>
                <w:rFonts w:ascii="Times New Roman" w:hAnsi="Times New Roman" w:cs="Times New Roman"/>
                <w:sz w:val="24"/>
                <w:szCs w:val="24"/>
              </w:rPr>
              <w:t>Площадь объекта до реконструкции</w:t>
            </w:r>
          </w:p>
        </w:tc>
        <w:tc>
          <w:tcPr>
            <w:tcW w:w="6397" w:type="dxa"/>
            <w:gridSpan w:val="2"/>
            <w:shd w:val="clear" w:color="auto" w:fill="auto"/>
          </w:tcPr>
          <w:p w:rsidR="008D19EB" w:rsidRPr="00502CD8" w:rsidRDefault="008D19EB" w:rsidP="00A41BB4">
            <w:pPr>
              <w:pStyle w:val="ad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9EB" w:rsidRPr="00502CD8" w:rsidTr="00A41BB4">
        <w:tc>
          <w:tcPr>
            <w:tcW w:w="3776" w:type="dxa"/>
            <w:shd w:val="clear" w:color="auto" w:fill="auto"/>
          </w:tcPr>
          <w:p w:rsidR="008D19EB" w:rsidRPr="00502CD8" w:rsidRDefault="008D19EB" w:rsidP="00A41BB4">
            <w:pPr>
              <w:pStyle w:val="ad"/>
              <w:widowControl w:val="0"/>
              <w:numPr>
                <w:ilvl w:val="1"/>
                <w:numId w:val="29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D8">
              <w:rPr>
                <w:rFonts w:ascii="Times New Roman" w:hAnsi="Times New Roman" w:cs="Times New Roman"/>
                <w:sz w:val="24"/>
                <w:szCs w:val="24"/>
              </w:rPr>
              <w:t>Площадь объекта после реконструкции</w:t>
            </w:r>
          </w:p>
        </w:tc>
        <w:tc>
          <w:tcPr>
            <w:tcW w:w="6397" w:type="dxa"/>
            <w:gridSpan w:val="2"/>
            <w:shd w:val="clear" w:color="auto" w:fill="auto"/>
          </w:tcPr>
          <w:p w:rsidR="008D19EB" w:rsidRPr="00502CD8" w:rsidRDefault="008D19EB" w:rsidP="00A41BB4">
            <w:pPr>
              <w:pStyle w:val="ad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9EB" w:rsidRPr="00502CD8" w:rsidTr="00A41BB4">
        <w:tc>
          <w:tcPr>
            <w:tcW w:w="3776" w:type="dxa"/>
            <w:shd w:val="clear" w:color="auto" w:fill="auto"/>
          </w:tcPr>
          <w:p w:rsidR="008D19EB" w:rsidRPr="00502CD8" w:rsidRDefault="008D19EB" w:rsidP="00A41BB4">
            <w:pPr>
              <w:pStyle w:val="ad"/>
              <w:widowControl w:val="0"/>
              <w:numPr>
                <w:ilvl w:val="1"/>
                <w:numId w:val="29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D8">
              <w:rPr>
                <w:rFonts w:ascii="Times New Roman" w:hAnsi="Times New Roman" w:cs="Times New Roman"/>
                <w:sz w:val="24"/>
                <w:szCs w:val="24"/>
              </w:rPr>
              <w:t>Виды произведенных работ</w:t>
            </w:r>
          </w:p>
        </w:tc>
        <w:tc>
          <w:tcPr>
            <w:tcW w:w="6397" w:type="dxa"/>
            <w:gridSpan w:val="2"/>
            <w:shd w:val="clear" w:color="auto" w:fill="auto"/>
          </w:tcPr>
          <w:p w:rsidR="008D19EB" w:rsidRPr="00502CD8" w:rsidRDefault="008D19EB" w:rsidP="00A41BB4">
            <w:pPr>
              <w:pStyle w:val="ad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9EB" w:rsidRPr="00502CD8" w:rsidTr="00A41BB4">
        <w:tc>
          <w:tcPr>
            <w:tcW w:w="3776" w:type="dxa"/>
            <w:shd w:val="clear" w:color="auto" w:fill="auto"/>
          </w:tcPr>
          <w:p w:rsidR="008D19EB" w:rsidRPr="00502CD8" w:rsidRDefault="008D19EB" w:rsidP="00A41BB4">
            <w:pPr>
              <w:pStyle w:val="ad"/>
              <w:widowControl w:val="0"/>
              <w:numPr>
                <w:ilvl w:val="1"/>
                <w:numId w:val="29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D8">
              <w:rPr>
                <w:rFonts w:ascii="Times New Roman" w:hAnsi="Times New Roman" w:cs="Times New Roman"/>
                <w:sz w:val="24"/>
                <w:szCs w:val="24"/>
              </w:rPr>
              <w:t>Основные материалы</w:t>
            </w:r>
          </w:p>
        </w:tc>
        <w:tc>
          <w:tcPr>
            <w:tcW w:w="6397" w:type="dxa"/>
            <w:gridSpan w:val="2"/>
            <w:shd w:val="clear" w:color="auto" w:fill="auto"/>
          </w:tcPr>
          <w:p w:rsidR="008D19EB" w:rsidRPr="00502CD8" w:rsidRDefault="008D19EB" w:rsidP="00A41BB4">
            <w:pPr>
              <w:pStyle w:val="ad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9EB" w:rsidRPr="00502CD8" w:rsidRDefault="008D19EB" w:rsidP="008D19EB">
      <w:pPr>
        <w:pStyle w:val="a0"/>
        <w:spacing w:before="89" w:line="322" w:lineRule="exact"/>
        <w:ind w:left="821"/>
        <w:rPr>
          <w:sz w:val="24"/>
          <w:szCs w:val="24"/>
        </w:rPr>
      </w:pPr>
      <w:r w:rsidRPr="00502CD8">
        <w:rPr>
          <w:sz w:val="24"/>
          <w:szCs w:val="24"/>
        </w:rPr>
        <w:t>К</w:t>
      </w:r>
      <w:r w:rsidRPr="00502CD8">
        <w:rPr>
          <w:spacing w:val="-7"/>
          <w:sz w:val="24"/>
          <w:szCs w:val="24"/>
        </w:rPr>
        <w:t xml:space="preserve"> </w:t>
      </w:r>
      <w:r w:rsidRPr="00502CD8">
        <w:rPr>
          <w:sz w:val="24"/>
          <w:szCs w:val="24"/>
        </w:rPr>
        <w:t>заявлению</w:t>
      </w:r>
      <w:r w:rsidRPr="00502CD8">
        <w:rPr>
          <w:spacing w:val="-5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прилагаются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следующие</w:t>
      </w:r>
      <w:r w:rsidRPr="00502CD8">
        <w:rPr>
          <w:spacing w:val="-5"/>
          <w:sz w:val="24"/>
          <w:szCs w:val="24"/>
        </w:rPr>
        <w:t xml:space="preserve"> </w:t>
      </w:r>
      <w:r w:rsidRPr="00502CD8">
        <w:rPr>
          <w:sz w:val="24"/>
          <w:szCs w:val="24"/>
        </w:rPr>
        <w:t>документы:</w:t>
      </w:r>
    </w:p>
    <w:p w:rsidR="008D19EB" w:rsidRPr="00502CD8" w:rsidRDefault="008D19EB" w:rsidP="008D19EB">
      <w:pPr>
        <w:spacing w:line="322" w:lineRule="exact"/>
        <w:ind w:left="965"/>
        <w:rPr>
          <w:i/>
          <w:sz w:val="24"/>
          <w:szCs w:val="24"/>
        </w:rPr>
      </w:pPr>
      <w:r w:rsidRPr="00502CD8">
        <w:rPr>
          <w:i/>
          <w:sz w:val="24"/>
          <w:szCs w:val="24"/>
        </w:rPr>
        <w:t>(указывается</w:t>
      </w:r>
      <w:r w:rsidRPr="00502CD8">
        <w:rPr>
          <w:i/>
          <w:spacing w:val="-8"/>
          <w:sz w:val="24"/>
          <w:szCs w:val="24"/>
        </w:rPr>
        <w:t xml:space="preserve"> </w:t>
      </w:r>
      <w:r w:rsidRPr="00502CD8">
        <w:rPr>
          <w:i/>
          <w:sz w:val="24"/>
          <w:szCs w:val="24"/>
        </w:rPr>
        <w:t>перечень</w:t>
      </w:r>
      <w:r w:rsidRPr="00502CD8">
        <w:rPr>
          <w:i/>
          <w:spacing w:val="-7"/>
          <w:sz w:val="24"/>
          <w:szCs w:val="24"/>
        </w:rPr>
        <w:t xml:space="preserve"> </w:t>
      </w:r>
      <w:r w:rsidRPr="00502CD8">
        <w:rPr>
          <w:i/>
          <w:sz w:val="24"/>
          <w:szCs w:val="24"/>
        </w:rPr>
        <w:t>прилагаемых</w:t>
      </w:r>
      <w:r w:rsidRPr="00502CD8">
        <w:rPr>
          <w:i/>
          <w:spacing w:val="-7"/>
          <w:sz w:val="24"/>
          <w:szCs w:val="24"/>
        </w:rPr>
        <w:t xml:space="preserve"> </w:t>
      </w:r>
      <w:r w:rsidRPr="00502CD8">
        <w:rPr>
          <w:i/>
          <w:sz w:val="24"/>
          <w:szCs w:val="24"/>
        </w:rPr>
        <w:t>документов)</w:t>
      </w:r>
    </w:p>
    <w:p w:rsidR="008D19EB" w:rsidRPr="00502CD8" w:rsidRDefault="008D19EB" w:rsidP="008D19EB">
      <w:pPr>
        <w:pStyle w:val="a0"/>
        <w:spacing w:line="322" w:lineRule="exact"/>
        <w:ind w:left="965"/>
        <w:rPr>
          <w:sz w:val="24"/>
          <w:szCs w:val="24"/>
        </w:rPr>
      </w:pPr>
      <w:r w:rsidRPr="00502CD8">
        <w:rPr>
          <w:sz w:val="24"/>
          <w:szCs w:val="24"/>
        </w:rPr>
        <w:t>Результат</w:t>
      </w:r>
      <w:r w:rsidRPr="00502CD8">
        <w:rPr>
          <w:spacing w:val="-7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предоставления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муниципальной</w:t>
      </w:r>
      <w:r w:rsidRPr="00502CD8">
        <w:rPr>
          <w:spacing w:val="-7"/>
          <w:sz w:val="24"/>
          <w:szCs w:val="24"/>
        </w:rPr>
        <w:t xml:space="preserve"> </w:t>
      </w:r>
      <w:r w:rsidRPr="00502CD8">
        <w:rPr>
          <w:sz w:val="24"/>
          <w:szCs w:val="24"/>
        </w:rPr>
        <w:t>услуги,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прошу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предоставить:</w:t>
      </w:r>
    </w:p>
    <w:p w:rsidR="008D19EB" w:rsidRPr="00502CD8" w:rsidRDefault="008D19EB" w:rsidP="008D19EB">
      <w:pPr>
        <w:spacing w:line="322" w:lineRule="exact"/>
        <w:ind w:left="965"/>
        <w:rPr>
          <w:i/>
          <w:sz w:val="24"/>
          <w:szCs w:val="24"/>
        </w:rPr>
      </w:pPr>
      <w:r w:rsidRPr="00502CD8">
        <w:rPr>
          <w:i/>
          <w:sz w:val="24"/>
          <w:szCs w:val="24"/>
        </w:rPr>
        <w:t>(указать</w:t>
      </w:r>
      <w:r w:rsidRPr="00502CD8">
        <w:rPr>
          <w:i/>
          <w:spacing w:val="-8"/>
          <w:sz w:val="24"/>
          <w:szCs w:val="24"/>
        </w:rPr>
        <w:t xml:space="preserve"> </w:t>
      </w:r>
      <w:r w:rsidRPr="00502CD8">
        <w:rPr>
          <w:i/>
          <w:sz w:val="24"/>
          <w:szCs w:val="24"/>
        </w:rPr>
        <w:t>способ</w:t>
      </w:r>
      <w:r w:rsidRPr="00502CD8">
        <w:rPr>
          <w:i/>
          <w:spacing w:val="-8"/>
          <w:sz w:val="24"/>
          <w:szCs w:val="24"/>
        </w:rPr>
        <w:t xml:space="preserve"> </w:t>
      </w:r>
      <w:r w:rsidRPr="00502CD8">
        <w:rPr>
          <w:i/>
          <w:sz w:val="24"/>
          <w:szCs w:val="24"/>
        </w:rPr>
        <w:t>получения</w:t>
      </w:r>
      <w:r w:rsidRPr="00502CD8">
        <w:rPr>
          <w:i/>
          <w:spacing w:val="-8"/>
          <w:sz w:val="24"/>
          <w:szCs w:val="24"/>
        </w:rPr>
        <w:t xml:space="preserve"> </w:t>
      </w:r>
      <w:r w:rsidRPr="00502CD8">
        <w:rPr>
          <w:i/>
          <w:sz w:val="24"/>
          <w:szCs w:val="24"/>
        </w:rPr>
        <w:t>результата</w:t>
      </w:r>
      <w:r w:rsidRPr="00502CD8">
        <w:rPr>
          <w:i/>
          <w:spacing w:val="-7"/>
          <w:sz w:val="24"/>
          <w:szCs w:val="24"/>
        </w:rPr>
        <w:t xml:space="preserve"> </w:t>
      </w:r>
      <w:r w:rsidRPr="00502CD8">
        <w:rPr>
          <w:i/>
          <w:sz w:val="24"/>
          <w:szCs w:val="24"/>
        </w:rPr>
        <w:t>предоставления</w:t>
      </w:r>
      <w:r w:rsidRPr="00502CD8">
        <w:rPr>
          <w:i/>
          <w:spacing w:val="-8"/>
          <w:sz w:val="24"/>
          <w:szCs w:val="24"/>
        </w:rPr>
        <w:t xml:space="preserve"> </w:t>
      </w:r>
      <w:r w:rsidRPr="00502CD8">
        <w:rPr>
          <w:i/>
          <w:sz w:val="24"/>
          <w:szCs w:val="24"/>
        </w:rPr>
        <w:t>государственной</w:t>
      </w:r>
    </w:p>
    <w:p w:rsidR="008D19EB" w:rsidRPr="00502CD8" w:rsidRDefault="008D19EB" w:rsidP="008D19EB">
      <w:pPr>
        <w:spacing w:before="2"/>
        <w:ind w:left="112"/>
        <w:rPr>
          <w:i/>
          <w:sz w:val="24"/>
          <w:szCs w:val="24"/>
        </w:rPr>
      </w:pPr>
      <w:r w:rsidRPr="00502CD8">
        <w:rPr>
          <w:i/>
          <w:sz w:val="24"/>
          <w:szCs w:val="24"/>
        </w:rPr>
        <w:t>(муниципальной)</w:t>
      </w:r>
      <w:r w:rsidRPr="00502CD8">
        <w:rPr>
          <w:i/>
          <w:spacing w:val="-6"/>
          <w:sz w:val="24"/>
          <w:szCs w:val="24"/>
        </w:rPr>
        <w:t xml:space="preserve"> </w:t>
      </w:r>
      <w:r w:rsidRPr="00502CD8">
        <w:rPr>
          <w:i/>
          <w:sz w:val="24"/>
          <w:szCs w:val="24"/>
        </w:rPr>
        <w:t>услуги).</w:t>
      </w:r>
    </w:p>
    <w:p w:rsidR="008D19EB" w:rsidRPr="00502CD8" w:rsidRDefault="008D19EB" w:rsidP="008D19EB">
      <w:pPr>
        <w:pStyle w:val="a0"/>
        <w:rPr>
          <w:i/>
          <w:sz w:val="24"/>
          <w:szCs w:val="24"/>
        </w:rPr>
      </w:pPr>
    </w:p>
    <w:p w:rsidR="008D19EB" w:rsidRPr="00502CD8" w:rsidRDefault="00CB5A56" w:rsidP="008D19EB">
      <w:pPr>
        <w:pStyle w:val="a0"/>
        <w:spacing w:before="9"/>
        <w:rPr>
          <w:i/>
          <w:sz w:val="24"/>
          <w:szCs w:val="24"/>
        </w:rPr>
      </w:pPr>
      <w:r w:rsidRPr="00502CD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737235</wp:posOffset>
                </wp:positionH>
                <wp:positionV relativeFrom="paragraph">
                  <wp:posOffset>234950</wp:posOffset>
                </wp:positionV>
                <wp:extent cx="1137285" cy="6350"/>
                <wp:effectExtent l="0" t="0" r="0" b="0"/>
                <wp:wrapTopAndBottom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6B66A" id="Rectangle 9" o:spid="_x0000_s1026" style="position:absolute;margin-left:58.05pt;margin-top:18.5pt;width:89.55pt;height:.5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siLdwIAAPo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Pr="00502CD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2180590</wp:posOffset>
                </wp:positionH>
                <wp:positionV relativeFrom="paragraph">
                  <wp:posOffset>234950</wp:posOffset>
                </wp:positionV>
                <wp:extent cx="868680" cy="6350"/>
                <wp:effectExtent l="0" t="0" r="0" b="0"/>
                <wp:wrapTopAndBottom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6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4156F" id="Rectangle 8" o:spid="_x0000_s1026" style="position:absolute;margin-left:171.7pt;margin-top:18.5pt;width:68.4pt;height:.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" fillcolor="black" stroked="f">
                <w10:wrap type="topAndBottom" anchorx="page"/>
              </v:rect>
            </w:pict>
          </mc:Fallback>
        </mc:AlternateContent>
      </w:r>
      <w:r w:rsidRPr="00502CD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3485515</wp:posOffset>
                </wp:positionH>
                <wp:positionV relativeFrom="paragraph">
                  <wp:posOffset>234950</wp:posOffset>
                </wp:positionV>
                <wp:extent cx="3587750" cy="6350"/>
                <wp:effectExtent l="0" t="0" r="0" b="0"/>
                <wp:wrapTopAndBottom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7750" cy="6350"/>
                        </a:xfrm>
                        <a:custGeom>
                          <a:avLst/>
                          <a:gdLst>
                            <a:gd name="T0" fmla="+- 0 6106 5489"/>
                            <a:gd name="T1" fmla="*/ T0 w 5650"/>
                            <a:gd name="T2" fmla="+- 0 370 370"/>
                            <a:gd name="T3" fmla="*/ 370 h 10"/>
                            <a:gd name="T4" fmla="+- 0 6096 5489"/>
                            <a:gd name="T5" fmla="*/ T4 w 5650"/>
                            <a:gd name="T6" fmla="+- 0 370 370"/>
                            <a:gd name="T7" fmla="*/ 370 h 10"/>
                            <a:gd name="T8" fmla="+- 0 5489 5489"/>
                            <a:gd name="T9" fmla="*/ T8 w 5650"/>
                            <a:gd name="T10" fmla="+- 0 370 370"/>
                            <a:gd name="T11" fmla="*/ 370 h 10"/>
                            <a:gd name="T12" fmla="+- 0 5489 5489"/>
                            <a:gd name="T13" fmla="*/ T12 w 5650"/>
                            <a:gd name="T14" fmla="+- 0 380 370"/>
                            <a:gd name="T15" fmla="*/ 380 h 10"/>
                            <a:gd name="T16" fmla="+- 0 6096 5489"/>
                            <a:gd name="T17" fmla="*/ T16 w 5650"/>
                            <a:gd name="T18" fmla="+- 0 380 370"/>
                            <a:gd name="T19" fmla="*/ 380 h 10"/>
                            <a:gd name="T20" fmla="+- 0 6106 5489"/>
                            <a:gd name="T21" fmla="*/ T20 w 5650"/>
                            <a:gd name="T22" fmla="+- 0 380 370"/>
                            <a:gd name="T23" fmla="*/ 380 h 10"/>
                            <a:gd name="T24" fmla="+- 0 6106 5489"/>
                            <a:gd name="T25" fmla="*/ T24 w 5650"/>
                            <a:gd name="T26" fmla="+- 0 370 370"/>
                            <a:gd name="T27" fmla="*/ 370 h 10"/>
                            <a:gd name="T28" fmla="+- 0 6711 5489"/>
                            <a:gd name="T29" fmla="*/ T28 w 5650"/>
                            <a:gd name="T30" fmla="+- 0 370 370"/>
                            <a:gd name="T31" fmla="*/ 370 h 10"/>
                            <a:gd name="T32" fmla="+- 0 6702 5489"/>
                            <a:gd name="T33" fmla="*/ T32 w 5650"/>
                            <a:gd name="T34" fmla="+- 0 370 370"/>
                            <a:gd name="T35" fmla="*/ 370 h 10"/>
                            <a:gd name="T36" fmla="+- 0 6701 5489"/>
                            <a:gd name="T37" fmla="*/ T36 w 5650"/>
                            <a:gd name="T38" fmla="+- 0 370 370"/>
                            <a:gd name="T39" fmla="*/ 370 h 10"/>
                            <a:gd name="T40" fmla="+- 0 6106 5489"/>
                            <a:gd name="T41" fmla="*/ T40 w 5650"/>
                            <a:gd name="T42" fmla="+- 0 370 370"/>
                            <a:gd name="T43" fmla="*/ 370 h 10"/>
                            <a:gd name="T44" fmla="+- 0 6106 5489"/>
                            <a:gd name="T45" fmla="*/ T44 w 5650"/>
                            <a:gd name="T46" fmla="+- 0 380 370"/>
                            <a:gd name="T47" fmla="*/ 380 h 10"/>
                            <a:gd name="T48" fmla="+- 0 6701 5489"/>
                            <a:gd name="T49" fmla="*/ T48 w 5650"/>
                            <a:gd name="T50" fmla="+- 0 380 370"/>
                            <a:gd name="T51" fmla="*/ 380 h 10"/>
                            <a:gd name="T52" fmla="+- 0 6702 5489"/>
                            <a:gd name="T53" fmla="*/ T52 w 5650"/>
                            <a:gd name="T54" fmla="+- 0 380 370"/>
                            <a:gd name="T55" fmla="*/ 380 h 10"/>
                            <a:gd name="T56" fmla="+- 0 6711 5489"/>
                            <a:gd name="T57" fmla="*/ T56 w 5650"/>
                            <a:gd name="T58" fmla="+- 0 380 370"/>
                            <a:gd name="T59" fmla="*/ 380 h 10"/>
                            <a:gd name="T60" fmla="+- 0 6711 5489"/>
                            <a:gd name="T61" fmla="*/ T60 w 5650"/>
                            <a:gd name="T62" fmla="+- 0 370 370"/>
                            <a:gd name="T63" fmla="*/ 370 h 10"/>
                            <a:gd name="T64" fmla="+- 0 9457 5489"/>
                            <a:gd name="T65" fmla="*/ T64 w 5650"/>
                            <a:gd name="T66" fmla="+- 0 370 370"/>
                            <a:gd name="T67" fmla="*/ 370 h 10"/>
                            <a:gd name="T68" fmla="+- 0 6711 5489"/>
                            <a:gd name="T69" fmla="*/ T68 w 5650"/>
                            <a:gd name="T70" fmla="+- 0 370 370"/>
                            <a:gd name="T71" fmla="*/ 370 h 10"/>
                            <a:gd name="T72" fmla="+- 0 6711 5489"/>
                            <a:gd name="T73" fmla="*/ T72 w 5650"/>
                            <a:gd name="T74" fmla="+- 0 380 370"/>
                            <a:gd name="T75" fmla="*/ 380 h 10"/>
                            <a:gd name="T76" fmla="+- 0 9457 5489"/>
                            <a:gd name="T77" fmla="*/ T76 w 5650"/>
                            <a:gd name="T78" fmla="+- 0 380 370"/>
                            <a:gd name="T79" fmla="*/ 380 h 10"/>
                            <a:gd name="T80" fmla="+- 0 9457 5489"/>
                            <a:gd name="T81" fmla="*/ T80 w 5650"/>
                            <a:gd name="T82" fmla="+- 0 370 370"/>
                            <a:gd name="T83" fmla="*/ 370 h 10"/>
                            <a:gd name="T84" fmla="+- 0 9467 5489"/>
                            <a:gd name="T85" fmla="*/ T84 w 5650"/>
                            <a:gd name="T86" fmla="+- 0 370 370"/>
                            <a:gd name="T87" fmla="*/ 370 h 10"/>
                            <a:gd name="T88" fmla="+- 0 9457 5489"/>
                            <a:gd name="T89" fmla="*/ T88 w 5650"/>
                            <a:gd name="T90" fmla="+- 0 370 370"/>
                            <a:gd name="T91" fmla="*/ 370 h 10"/>
                            <a:gd name="T92" fmla="+- 0 9457 5489"/>
                            <a:gd name="T93" fmla="*/ T92 w 5650"/>
                            <a:gd name="T94" fmla="+- 0 380 370"/>
                            <a:gd name="T95" fmla="*/ 380 h 10"/>
                            <a:gd name="T96" fmla="+- 0 9467 5489"/>
                            <a:gd name="T97" fmla="*/ T96 w 5650"/>
                            <a:gd name="T98" fmla="+- 0 380 370"/>
                            <a:gd name="T99" fmla="*/ 380 h 10"/>
                            <a:gd name="T100" fmla="+- 0 9467 5489"/>
                            <a:gd name="T101" fmla="*/ T100 w 5650"/>
                            <a:gd name="T102" fmla="+- 0 370 370"/>
                            <a:gd name="T103" fmla="*/ 370 h 10"/>
                            <a:gd name="T104" fmla="+- 0 11139 5489"/>
                            <a:gd name="T105" fmla="*/ T104 w 5650"/>
                            <a:gd name="T106" fmla="+- 0 370 370"/>
                            <a:gd name="T107" fmla="*/ 370 h 10"/>
                            <a:gd name="T108" fmla="+- 0 9467 5489"/>
                            <a:gd name="T109" fmla="*/ T108 w 5650"/>
                            <a:gd name="T110" fmla="+- 0 370 370"/>
                            <a:gd name="T111" fmla="*/ 370 h 10"/>
                            <a:gd name="T112" fmla="+- 0 9467 5489"/>
                            <a:gd name="T113" fmla="*/ T112 w 5650"/>
                            <a:gd name="T114" fmla="+- 0 380 370"/>
                            <a:gd name="T115" fmla="*/ 380 h 10"/>
                            <a:gd name="T116" fmla="+- 0 11139 5489"/>
                            <a:gd name="T117" fmla="*/ T116 w 5650"/>
                            <a:gd name="T118" fmla="+- 0 380 370"/>
                            <a:gd name="T119" fmla="*/ 380 h 10"/>
                            <a:gd name="T120" fmla="+- 0 11139 5489"/>
                            <a:gd name="T121" fmla="*/ T120 w 5650"/>
                            <a:gd name="T122" fmla="+- 0 370 370"/>
                            <a:gd name="T123" fmla="*/ 370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5650" h="10">
                              <a:moveTo>
                                <a:pt x="617" y="0"/>
                              </a:moveTo>
                              <a:lnTo>
                                <a:pt x="607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607" y="10"/>
                              </a:lnTo>
                              <a:lnTo>
                                <a:pt x="617" y="10"/>
                              </a:lnTo>
                              <a:lnTo>
                                <a:pt x="617" y="0"/>
                              </a:lnTo>
                              <a:close/>
                              <a:moveTo>
                                <a:pt x="1222" y="0"/>
                              </a:moveTo>
                              <a:lnTo>
                                <a:pt x="1213" y="0"/>
                              </a:lnTo>
                              <a:lnTo>
                                <a:pt x="1212" y="0"/>
                              </a:lnTo>
                              <a:lnTo>
                                <a:pt x="617" y="0"/>
                              </a:lnTo>
                              <a:lnTo>
                                <a:pt x="617" y="10"/>
                              </a:lnTo>
                              <a:lnTo>
                                <a:pt x="1212" y="10"/>
                              </a:lnTo>
                              <a:lnTo>
                                <a:pt x="1213" y="10"/>
                              </a:lnTo>
                              <a:lnTo>
                                <a:pt x="1222" y="10"/>
                              </a:lnTo>
                              <a:lnTo>
                                <a:pt x="1222" y="0"/>
                              </a:lnTo>
                              <a:close/>
                              <a:moveTo>
                                <a:pt x="3968" y="0"/>
                              </a:moveTo>
                              <a:lnTo>
                                <a:pt x="1222" y="0"/>
                              </a:lnTo>
                              <a:lnTo>
                                <a:pt x="1222" y="10"/>
                              </a:lnTo>
                              <a:lnTo>
                                <a:pt x="3968" y="10"/>
                              </a:lnTo>
                              <a:lnTo>
                                <a:pt x="3968" y="0"/>
                              </a:lnTo>
                              <a:close/>
                              <a:moveTo>
                                <a:pt x="3978" y="0"/>
                              </a:moveTo>
                              <a:lnTo>
                                <a:pt x="3968" y="0"/>
                              </a:lnTo>
                              <a:lnTo>
                                <a:pt x="3968" y="10"/>
                              </a:lnTo>
                              <a:lnTo>
                                <a:pt x="3978" y="10"/>
                              </a:lnTo>
                              <a:lnTo>
                                <a:pt x="3978" y="0"/>
                              </a:lnTo>
                              <a:close/>
                              <a:moveTo>
                                <a:pt x="5650" y="0"/>
                              </a:moveTo>
                              <a:lnTo>
                                <a:pt x="3978" y="0"/>
                              </a:lnTo>
                              <a:lnTo>
                                <a:pt x="3978" y="10"/>
                              </a:lnTo>
                              <a:lnTo>
                                <a:pt x="5650" y="10"/>
                              </a:lnTo>
                              <a:lnTo>
                                <a:pt x="56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8AF5F" id="AutoShape 7" o:spid="_x0000_s1026" style="position:absolute;margin-left:274.45pt;margin-top:18.5pt;width:282.5pt;height:.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" path="m617,l607,,,,,10r607,l617,10,617,xm1222,r-9,l1212,,617,r,10l1212,10r1,l1222,10r,-10xm3968,l1222,r,10l3968,10r,-10xm3978,r-10,l3968,10r10,l3978,xm5650,l3978,r,10l5650,10r,-10xe" fillcolor="black" stroked="f">
                <v:path arrowok="t" o:connecttype="custom" o:connectlocs="391795,234950;385445,234950;0,234950;0,241300;385445,241300;391795,241300;391795,234950;775970,234950;770255,234950;769620,234950;391795,234950;391795,241300;769620,241300;770255,241300;775970,241300;775970,234950;2519680,234950;775970,234950;775970,241300;2519680,241300;2519680,234950;2526030,234950;2519680,234950;2519680,241300;2526030,241300;2526030,234950;3587750,234950;2526030,234950;2526030,241300;3587750,241300;3587750,234950" o:connectangles="0,0,0,0,0,0,0,0,0,0,0,0,0,0,0,0,0,0,0,0,0,0,0,0,0,0,0,0,0,0,0"/>
                <w10:wrap type="topAndBottom" anchorx="page"/>
              </v:shape>
            </w:pict>
          </mc:Fallback>
        </mc:AlternateContent>
      </w:r>
    </w:p>
    <w:p w:rsidR="008D19EB" w:rsidRPr="00502CD8" w:rsidRDefault="008D19EB" w:rsidP="008D19EB">
      <w:pPr>
        <w:tabs>
          <w:tab w:val="left" w:pos="2232"/>
          <w:tab w:val="left" w:pos="4849"/>
        </w:tabs>
        <w:ind w:left="737"/>
        <w:rPr>
          <w:sz w:val="24"/>
          <w:szCs w:val="24"/>
        </w:rPr>
      </w:pPr>
      <w:r w:rsidRPr="00502CD8">
        <w:rPr>
          <w:sz w:val="24"/>
          <w:szCs w:val="24"/>
        </w:rPr>
        <w:t>(дата)</w:t>
      </w:r>
      <w:r w:rsidRPr="00502CD8">
        <w:rPr>
          <w:sz w:val="24"/>
          <w:szCs w:val="24"/>
        </w:rPr>
        <w:tab/>
        <w:t>(подпись)</w:t>
      </w:r>
      <w:r w:rsidRPr="00502CD8">
        <w:rPr>
          <w:sz w:val="24"/>
          <w:szCs w:val="24"/>
        </w:rPr>
        <w:tab/>
        <w:t>(ФИО)</w:t>
      </w:r>
    </w:p>
    <w:p w:rsidR="008D19EB" w:rsidRPr="00502CD8" w:rsidRDefault="008D19EB" w:rsidP="008D19EB">
      <w:pPr>
        <w:rPr>
          <w:sz w:val="24"/>
          <w:szCs w:val="24"/>
        </w:rPr>
        <w:sectPr w:rsidR="008D19EB" w:rsidRPr="00502CD8">
          <w:pgSz w:w="11910" w:h="16840"/>
          <w:pgMar w:top="1160" w:right="620" w:bottom="280" w:left="1020" w:header="748" w:footer="0" w:gutter="0"/>
          <w:cols w:space="720"/>
        </w:sectPr>
      </w:pPr>
    </w:p>
    <w:p w:rsidR="008D19EB" w:rsidRPr="00502CD8" w:rsidRDefault="008D19EB" w:rsidP="008D19EB">
      <w:pPr>
        <w:pStyle w:val="a0"/>
        <w:rPr>
          <w:sz w:val="24"/>
          <w:szCs w:val="24"/>
        </w:rPr>
      </w:pPr>
    </w:p>
    <w:p w:rsidR="008D19EB" w:rsidRPr="00502CD8" w:rsidRDefault="008D19EB" w:rsidP="008D19EB">
      <w:pPr>
        <w:pStyle w:val="a0"/>
        <w:rPr>
          <w:sz w:val="24"/>
          <w:szCs w:val="24"/>
        </w:rPr>
      </w:pPr>
    </w:p>
    <w:p w:rsidR="008D19EB" w:rsidRPr="00502CD8" w:rsidRDefault="008D19EB" w:rsidP="008D19EB">
      <w:pPr>
        <w:pStyle w:val="a0"/>
        <w:rPr>
          <w:sz w:val="24"/>
          <w:szCs w:val="24"/>
        </w:rPr>
      </w:pPr>
    </w:p>
    <w:p w:rsidR="008D19EB" w:rsidRPr="00502CD8" w:rsidRDefault="008D19EB" w:rsidP="008D19EB">
      <w:pPr>
        <w:pStyle w:val="a0"/>
        <w:rPr>
          <w:sz w:val="24"/>
          <w:szCs w:val="24"/>
        </w:rPr>
      </w:pPr>
    </w:p>
    <w:p w:rsidR="008D19EB" w:rsidRPr="00502CD8" w:rsidRDefault="008D19EB" w:rsidP="008D19EB">
      <w:pPr>
        <w:pStyle w:val="a0"/>
        <w:rPr>
          <w:sz w:val="24"/>
          <w:szCs w:val="24"/>
        </w:rPr>
      </w:pPr>
    </w:p>
    <w:p w:rsidR="008D19EB" w:rsidRPr="00502CD8" w:rsidRDefault="008D19EB" w:rsidP="008D19EB">
      <w:pPr>
        <w:spacing w:before="184"/>
        <w:ind w:left="112" w:right="30"/>
        <w:rPr>
          <w:sz w:val="24"/>
          <w:szCs w:val="24"/>
        </w:rPr>
      </w:pPr>
      <w:r w:rsidRPr="00502CD8">
        <w:rPr>
          <w:sz w:val="24"/>
          <w:szCs w:val="24"/>
        </w:rPr>
        <w:t>(Бланк</w:t>
      </w:r>
      <w:r w:rsidRPr="00502CD8">
        <w:rPr>
          <w:spacing w:val="60"/>
          <w:sz w:val="24"/>
          <w:szCs w:val="24"/>
        </w:rPr>
        <w:t xml:space="preserve"> </w:t>
      </w:r>
      <w:r w:rsidRPr="00502CD8">
        <w:rPr>
          <w:sz w:val="24"/>
          <w:szCs w:val="24"/>
        </w:rPr>
        <w:t>органа,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осуществляющего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предоставление</w:t>
      </w:r>
      <w:r w:rsidRPr="00502CD8">
        <w:rPr>
          <w:spacing w:val="-11"/>
          <w:sz w:val="24"/>
          <w:szCs w:val="24"/>
        </w:rPr>
        <w:t xml:space="preserve"> </w:t>
      </w:r>
      <w:r w:rsidRPr="00502CD8">
        <w:rPr>
          <w:sz w:val="24"/>
          <w:szCs w:val="24"/>
        </w:rPr>
        <w:t>государственной</w:t>
      </w:r>
      <w:r w:rsidRPr="00502CD8">
        <w:rPr>
          <w:spacing w:val="-57"/>
          <w:sz w:val="24"/>
          <w:szCs w:val="24"/>
        </w:rPr>
        <w:t xml:space="preserve"> </w:t>
      </w:r>
      <w:r w:rsidRPr="00502CD8">
        <w:rPr>
          <w:sz w:val="24"/>
          <w:szCs w:val="24"/>
        </w:rPr>
        <w:t>(муниципальной)</w:t>
      </w:r>
      <w:r w:rsidRPr="00502CD8">
        <w:rPr>
          <w:spacing w:val="-3"/>
          <w:sz w:val="24"/>
          <w:szCs w:val="24"/>
        </w:rPr>
        <w:t xml:space="preserve"> </w:t>
      </w:r>
      <w:r w:rsidRPr="00502CD8">
        <w:rPr>
          <w:sz w:val="24"/>
          <w:szCs w:val="24"/>
        </w:rPr>
        <w:t>услуги</w:t>
      </w:r>
    </w:p>
    <w:p w:rsidR="008D19EB" w:rsidRPr="00502CD8" w:rsidRDefault="008D19EB" w:rsidP="008D19EB">
      <w:pPr>
        <w:pStyle w:val="a0"/>
        <w:spacing w:before="99" w:line="235" w:lineRule="auto"/>
        <w:ind w:left="686" w:right="261"/>
        <w:jc w:val="center"/>
        <w:rPr>
          <w:sz w:val="24"/>
          <w:szCs w:val="24"/>
        </w:rPr>
      </w:pPr>
      <w:r w:rsidRPr="00502CD8">
        <w:rPr>
          <w:sz w:val="24"/>
          <w:szCs w:val="24"/>
        </w:rPr>
        <w:br w:type="column"/>
      </w:r>
      <w:r w:rsidRPr="00502CD8">
        <w:rPr>
          <w:sz w:val="24"/>
          <w:szCs w:val="24"/>
        </w:rPr>
        <w:lastRenderedPageBreak/>
        <w:t>Приложение № 2 к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Административному регламенту</w:t>
      </w:r>
      <w:r w:rsidRPr="00502CD8">
        <w:rPr>
          <w:spacing w:val="-67"/>
          <w:sz w:val="24"/>
          <w:szCs w:val="24"/>
        </w:rPr>
        <w:t xml:space="preserve">     </w:t>
      </w:r>
      <w:r w:rsidRPr="00502CD8">
        <w:rPr>
          <w:sz w:val="24"/>
          <w:szCs w:val="24"/>
        </w:rPr>
        <w:t>по предоставлению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муниципальной</w:t>
      </w:r>
      <w:r w:rsidRPr="00502CD8">
        <w:rPr>
          <w:spacing w:val="-2"/>
          <w:sz w:val="24"/>
          <w:szCs w:val="24"/>
        </w:rPr>
        <w:t xml:space="preserve"> </w:t>
      </w:r>
      <w:r w:rsidRPr="00502CD8">
        <w:rPr>
          <w:sz w:val="24"/>
          <w:szCs w:val="24"/>
        </w:rPr>
        <w:t>услуги</w:t>
      </w:r>
    </w:p>
    <w:p w:rsidR="008D19EB" w:rsidRPr="00502CD8" w:rsidRDefault="008D19EB" w:rsidP="008D19EB">
      <w:pPr>
        <w:pStyle w:val="a0"/>
        <w:tabs>
          <w:tab w:val="left" w:pos="4326"/>
        </w:tabs>
        <w:spacing w:line="322" w:lineRule="exact"/>
        <w:ind w:left="686"/>
        <w:rPr>
          <w:sz w:val="24"/>
          <w:szCs w:val="24"/>
        </w:rPr>
      </w:pPr>
      <w:r w:rsidRPr="00502CD8">
        <w:rPr>
          <w:sz w:val="24"/>
          <w:szCs w:val="24"/>
        </w:rPr>
        <w:t>«</w:t>
      </w:r>
      <w:r w:rsidRPr="00502CD8">
        <w:rPr>
          <w:sz w:val="24"/>
          <w:szCs w:val="24"/>
          <w:u w:val="single"/>
        </w:rPr>
        <w:tab/>
      </w:r>
      <w:r w:rsidRPr="00502CD8">
        <w:rPr>
          <w:sz w:val="24"/>
          <w:szCs w:val="24"/>
        </w:rPr>
        <w:t>»</w:t>
      </w:r>
    </w:p>
    <w:p w:rsidR="008D19EB" w:rsidRPr="00502CD8" w:rsidRDefault="008D19EB" w:rsidP="008D19EB">
      <w:pPr>
        <w:pStyle w:val="a0"/>
        <w:spacing w:before="11"/>
        <w:rPr>
          <w:sz w:val="24"/>
          <w:szCs w:val="24"/>
        </w:rPr>
      </w:pPr>
    </w:p>
    <w:p w:rsidR="008D19EB" w:rsidRPr="00502CD8" w:rsidRDefault="008D19EB" w:rsidP="008D19EB">
      <w:pPr>
        <w:ind w:left="112" w:right="786"/>
        <w:rPr>
          <w:i/>
          <w:sz w:val="24"/>
          <w:szCs w:val="24"/>
        </w:rPr>
      </w:pPr>
      <w:r w:rsidRPr="00502CD8">
        <w:rPr>
          <w:i/>
          <w:sz w:val="24"/>
          <w:szCs w:val="24"/>
        </w:rPr>
        <w:t>(фамилия, имя, отчество, место</w:t>
      </w:r>
      <w:r w:rsidRPr="00502CD8">
        <w:rPr>
          <w:i/>
          <w:spacing w:val="-67"/>
          <w:sz w:val="24"/>
          <w:szCs w:val="24"/>
        </w:rPr>
        <w:t xml:space="preserve"> </w:t>
      </w:r>
      <w:r w:rsidRPr="00502CD8">
        <w:rPr>
          <w:i/>
          <w:sz w:val="24"/>
          <w:szCs w:val="24"/>
        </w:rPr>
        <w:t>жительства – заявителя</w:t>
      </w:r>
      <w:r w:rsidRPr="00502CD8">
        <w:rPr>
          <w:i/>
          <w:spacing w:val="1"/>
          <w:sz w:val="24"/>
          <w:szCs w:val="24"/>
        </w:rPr>
        <w:t xml:space="preserve"> </w:t>
      </w:r>
      <w:r w:rsidRPr="00502CD8">
        <w:rPr>
          <w:i/>
          <w:sz w:val="24"/>
          <w:szCs w:val="24"/>
        </w:rPr>
        <w:t>(представителя</w:t>
      </w:r>
      <w:r w:rsidRPr="00502CD8">
        <w:rPr>
          <w:i/>
          <w:spacing w:val="-3"/>
          <w:sz w:val="24"/>
          <w:szCs w:val="24"/>
        </w:rPr>
        <w:t xml:space="preserve"> </w:t>
      </w:r>
      <w:r w:rsidRPr="00502CD8">
        <w:rPr>
          <w:i/>
          <w:sz w:val="24"/>
          <w:szCs w:val="24"/>
        </w:rPr>
        <w:t>заявителя)</w:t>
      </w:r>
    </w:p>
    <w:p w:rsidR="008D19EB" w:rsidRPr="00502CD8" w:rsidRDefault="008D19EB" w:rsidP="008D19EB">
      <w:pPr>
        <w:rPr>
          <w:sz w:val="24"/>
          <w:szCs w:val="24"/>
        </w:rPr>
        <w:sectPr w:rsidR="008D19EB" w:rsidRPr="00502CD8">
          <w:pgSz w:w="11910" w:h="16840"/>
          <w:pgMar w:top="1160" w:right="620" w:bottom="280" w:left="1020" w:header="748" w:footer="0" w:gutter="0"/>
          <w:cols w:num="2" w:space="720" w:equalWidth="0">
            <w:col w:w="3560" w:space="1822"/>
            <w:col w:w="4888"/>
          </w:cols>
        </w:sectPr>
      </w:pPr>
    </w:p>
    <w:p w:rsidR="008D19EB" w:rsidRPr="00502CD8" w:rsidRDefault="008D19EB" w:rsidP="008D19EB">
      <w:pPr>
        <w:pStyle w:val="a0"/>
        <w:rPr>
          <w:i/>
          <w:sz w:val="24"/>
          <w:szCs w:val="24"/>
        </w:rPr>
      </w:pPr>
    </w:p>
    <w:p w:rsidR="008D19EB" w:rsidRPr="00502CD8" w:rsidRDefault="008D19EB" w:rsidP="008D19EB">
      <w:pPr>
        <w:spacing w:before="88"/>
        <w:ind w:left="180" w:right="442"/>
        <w:jc w:val="center"/>
        <w:rPr>
          <w:b/>
          <w:sz w:val="24"/>
          <w:szCs w:val="24"/>
        </w:rPr>
      </w:pPr>
      <w:r w:rsidRPr="00502CD8">
        <w:rPr>
          <w:b/>
          <w:sz w:val="24"/>
          <w:szCs w:val="24"/>
        </w:rPr>
        <w:t>УВЕДОМЛЕНИЕ</w:t>
      </w:r>
    </w:p>
    <w:p w:rsidR="008D19EB" w:rsidRPr="00502CD8" w:rsidRDefault="008D19EB" w:rsidP="008D19EB">
      <w:pPr>
        <w:spacing w:before="23" w:line="259" w:lineRule="auto"/>
        <w:ind w:left="315" w:right="585"/>
        <w:jc w:val="center"/>
        <w:rPr>
          <w:b/>
          <w:sz w:val="24"/>
          <w:szCs w:val="24"/>
        </w:rPr>
      </w:pPr>
      <w:r w:rsidRPr="00502CD8">
        <w:rPr>
          <w:b/>
          <w:sz w:val="24"/>
          <w:szCs w:val="24"/>
        </w:rPr>
        <w:t>об</w:t>
      </w:r>
      <w:r w:rsidRPr="00502CD8">
        <w:rPr>
          <w:b/>
          <w:spacing w:val="-7"/>
          <w:sz w:val="24"/>
          <w:szCs w:val="24"/>
        </w:rPr>
        <w:t xml:space="preserve"> </w:t>
      </w:r>
      <w:r w:rsidRPr="00502CD8">
        <w:rPr>
          <w:b/>
          <w:sz w:val="24"/>
          <w:szCs w:val="24"/>
        </w:rPr>
        <w:t>отказе</w:t>
      </w:r>
      <w:r w:rsidRPr="00502CD8">
        <w:rPr>
          <w:b/>
          <w:spacing w:val="-6"/>
          <w:sz w:val="24"/>
          <w:szCs w:val="24"/>
        </w:rPr>
        <w:t xml:space="preserve"> </w:t>
      </w:r>
      <w:r w:rsidRPr="00502CD8">
        <w:rPr>
          <w:b/>
          <w:sz w:val="24"/>
          <w:szCs w:val="24"/>
        </w:rPr>
        <w:t>в</w:t>
      </w:r>
      <w:r w:rsidRPr="00502CD8">
        <w:rPr>
          <w:b/>
          <w:spacing w:val="-6"/>
          <w:sz w:val="24"/>
          <w:szCs w:val="24"/>
        </w:rPr>
        <w:t xml:space="preserve"> </w:t>
      </w:r>
      <w:r w:rsidRPr="00502CD8">
        <w:rPr>
          <w:b/>
          <w:sz w:val="24"/>
          <w:szCs w:val="24"/>
        </w:rPr>
        <w:t>приеме</w:t>
      </w:r>
      <w:r w:rsidRPr="00502CD8">
        <w:rPr>
          <w:b/>
          <w:spacing w:val="-6"/>
          <w:sz w:val="24"/>
          <w:szCs w:val="24"/>
        </w:rPr>
        <w:t xml:space="preserve"> </w:t>
      </w:r>
      <w:r w:rsidRPr="00502CD8">
        <w:rPr>
          <w:b/>
          <w:sz w:val="24"/>
          <w:szCs w:val="24"/>
        </w:rPr>
        <w:t>документов,</w:t>
      </w:r>
      <w:r w:rsidRPr="00502CD8">
        <w:rPr>
          <w:b/>
          <w:spacing w:val="-6"/>
          <w:sz w:val="24"/>
          <w:szCs w:val="24"/>
        </w:rPr>
        <w:t xml:space="preserve"> </w:t>
      </w:r>
      <w:r w:rsidRPr="00502CD8">
        <w:rPr>
          <w:b/>
          <w:sz w:val="24"/>
          <w:szCs w:val="24"/>
        </w:rPr>
        <w:t>необходимых</w:t>
      </w:r>
      <w:r w:rsidRPr="00502CD8">
        <w:rPr>
          <w:b/>
          <w:spacing w:val="-6"/>
          <w:sz w:val="24"/>
          <w:szCs w:val="24"/>
        </w:rPr>
        <w:t xml:space="preserve"> </w:t>
      </w:r>
      <w:r w:rsidRPr="00502CD8">
        <w:rPr>
          <w:b/>
          <w:sz w:val="24"/>
          <w:szCs w:val="24"/>
        </w:rPr>
        <w:t>для</w:t>
      </w:r>
      <w:r w:rsidRPr="00502CD8">
        <w:rPr>
          <w:b/>
          <w:spacing w:val="-6"/>
          <w:sz w:val="24"/>
          <w:szCs w:val="24"/>
        </w:rPr>
        <w:t xml:space="preserve"> </w:t>
      </w:r>
      <w:r w:rsidRPr="00502CD8">
        <w:rPr>
          <w:b/>
          <w:sz w:val="24"/>
          <w:szCs w:val="24"/>
        </w:rPr>
        <w:t>предоставления</w:t>
      </w:r>
      <w:r w:rsidRPr="00502CD8">
        <w:rPr>
          <w:b/>
          <w:spacing w:val="-62"/>
          <w:sz w:val="24"/>
          <w:szCs w:val="24"/>
        </w:rPr>
        <w:t xml:space="preserve"> </w:t>
      </w:r>
      <w:r w:rsidRPr="00502CD8">
        <w:rPr>
          <w:b/>
          <w:sz w:val="24"/>
          <w:szCs w:val="24"/>
        </w:rPr>
        <w:t>муниципальной</w:t>
      </w:r>
      <w:r w:rsidRPr="00502CD8">
        <w:rPr>
          <w:b/>
          <w:spacing w:val="-2"/>
          <w:sz w:val="24"/>
          <w:szCs w:val="24"/>
        </w:rPr>
        <w:t xml:space="preserve"> </w:t>
      </w:r>
      <w:r w:rsidRPr="00502CD8">
        <w:rPr>
          <w:b/>
          <w:sz w:val="24"/>
          <w:szCs w:val="24"/>
        </w:rPr>
        <w:t>услуги</w:t>
      </w:r>
    </w:p>
    <w:p w:rsidR="008D19EB" w:rsidRPr="00502CD8" w:rsidRDefault="008D19EB" w:rsidP="008D19EB">
      <w:pPr>
        <w:pStyle w:val="a0"/>
        <w:spacing w:before="10"/>
        <w:rPr>
          <w:b/>
          <w:sz w:val="24"/>
          <w:szCs w:val="24"/>
        </w:rPr>
      </w:pPr>
    </w:p>
    <w:p w:rsidR="008D19EB" w:rsidRPr="00502CD8" w:rsidRDefault="008D19EB" w:rsidP="008D19EB">
      <w:pPr>
        <w:pStyle w:val="a0"/>
        <w:tabs>
          <w:tab w:val="left" w:pos="2500"/>
          <w:tab w:val="left" w:pos="4866"/>
        </w:tabs>
        <w:spacing w:before="1"/>
        <w:ind w:right="116"/>
        <w:jc w:val="center"/>
        <w:rPr>
          <w:sz w:val="24"/>
          <w:szCs w:val="24"/>
        </w:rPr>
      </w:pPr>
      <w:r w:rsidRPr="00502CD8">
        <w:rPr>
          <w:sz w:val="24"/>
          <w:szCs w:val="24"/>
        </w:rPr>
        <w:t>от</w:t>
      </w:r>
      <w:r w:rsidRPr="00502CD8">
        <w:rPr>
          <w:sz w:val="24"/>
          <w:szCs w:val="24"/>
          <w:u w:val="single"/>
        </w:rPr>
        <w:tab/>
      </w:r>
      <w:r w:rsidRPr="00502CD8">
        <w:rPr>
          <w:sz w:val="24"/>
          <w:szCs w:val="24"/>
        </w:rPr>
        <w:t>№</w:t>
      </w:r>
      <w:r w:rsidRPr="00502CD8">
        <w:rPr>
          <w:sz w:val="24"/>
          <w:szCs w:val="24"/>
          <w:u w:val="single"/>
        </w:rPr>
        <w:t xml:space="preserve"> </w:t>
      </w:r>
      <w:r w:rsidRPr="00502CD8">
        <w:rPr>
          <w:sz w:val="24"/>
          <w:szCs w:val="24"/>
          <w:u w:val="single"/>
        </w:rPr>
        <w:tab/>
      </w:r>
    </w:p>
    <w:p w:rsidR="008D19EB" w:rsidRPr="00502CD8" w:rsidRDefault="008D19EB" w:rsidP="008D19EB">
      <w:pPr>
        <w:pStyle w:val="a0"/>
        <w:tabs>
          <w:tab w:val="left" w:pos="5903"/>
          <w:tab w:val="left" w:pos="10031"/>
        </w:tabs>
        <w:spacing w:before="230"/>
        <w:ind w:right="180"/>
        <w:rPr>
          <w:sz w:val="24"/>
          <w:szCs w:val="24"/>
        </w:rPr>
      </w:pPr>
      <w:r w:rsidRPr="00502CD8">
        <w:rPr>
          <w:sz w:val="24"/>
          <w:szCs w:val="24"/>
        </w:rPr>
        <w:t>По результатам рассмотрения заявления о выдаче акта освидетельствования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проведения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основных</w:t>
      </w:r>
      <w:r w:rsidRPr="00502CD8">
        <w:rPr>
          <w:spacing w:val="-3"/>
          <w:sz w:val="24"/>
          <w:szCs w:val="24"/>
        </w:rPr>
        <w:t xml:space="preserve"> </w:t>
      </w:r>
      <w:r w:rsidRPr="00502CD8">
        <w:rPr>
          <w:sz w:val="24"/>
          <w:szCs w:val="24"/>
        </w:rPr>
        <w:t>работ</w:t>
      </w:r>
      <w:r w:rsidRPr="00502CD8">
        <w:rPr>
          <w:spacing w:val="-3"/>
          <w:sz w:val="24"/>
          <w:szCs w:val="24"/>
        </w:rPr>
        <w:t xml:space="preserve"> </w:t>
      </w:r>
      <w:r w:rsidRPr="00502CD8">
        <w:rPr>
          <w:sz w:val="24"/>
          <w:szCs w:val="24"/>
        </w:rPr>
        <w:t>по</w:t>
      </w:r>
      <w:r w:rsidRPr="00502CD8">
        <w:rPr>
          <w:spacing w:val="-3"/>
          <w:sz w:val="24"/>
          <w:szCs w:val="24"/>
        </w:rPr>
        <w:t xml:space="preserve"> </w:t>
      </w:r>
      <w:r w:rsidRPr="00502CD8">
        <w:rPr>
          <w:sz w:val="24"/>
          <w:szCs w:val="24"/>
        </w:rPr>
        <w:t>строительству</w:t>
      </w:r>
      <w:r w:rsidRPr="00502CD8">
        <w:rPr>
          <w:sz w:val="24"/>
          <w:szCs w:val="24"/>
        </w:rPr>
        <w:tab/>
        <w:t>(реконструкции) объекта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индивидуального</w:t>
      </w:r>
      <w:r w:rsidRPr="00502CD8">
        <w:rPr>
          <w:spacing w:val="-8"/>
          <w:sz w:val="24"/>
          <w:szCs w:val="24"/>
        </w:rPr>
        <w:t xml:space="preserve"> </w:t>
      </w:r>
      <w:r w:rsidRPr="00502CD8">
        <w:rPr>
          <w:sz w:val="24"/>
          <w:szCs w:val="24"/>
        </w:rPr>
        <w:t>жилищного</w:t>
      </w:r>
      <w:r w:rsidRPr="00502CD8">
        <w:rPr>
          <w:spacing w:val="-8"/>
          <w:sz w:val="24"/>
          <w:szCs w:val="24"/>
        </w:rPr>
        <w:t xml:space="preserve"> </w:t>
      </w:r>
      <w:r w:rsidRPr="00502CD8">
        <w:rPr>
          <w:sz w:val="24"/>
          <w:szCs w:val="24"/>
        </w:rPr>
        <w:t>строительства</w:t>
      </w:r>
      <w:r w:rsidRPr="00502CD8">
        <w:rPr>
          <w:spacing w:val="-9"/>
          <w:sz w:val="24"/>
          <w:szCs w:val="24"/>
        </w:rPr>
        <w:t xml:space="preserve"> </w:t>
      </w:r>
      <w:r w:rsidRPr="00502CD8">
        <w:rPr>
          <w:sz w:val="24"/>
          <w:szCs w:val="24"/>
        </w:rPr>
        <w:t>с</w:t>
      </w:r>
      <w:r w:rsidRPr="00502CD8">
        <w:rPr>
          <w:spacing w:val="-9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привлечением</w:t>
      </w:r>
      <w:r w:rsidRPr="00502CD8">
        <w:rPr>
          <w:spacing w:val="-9"/>
          <w:sz w:val="24"/>
          <w:szCs w:val="24"/>
        </w:rPr>
        <w:t xml:space="preserve"> </w:t>
      </w:r>
      <w:r w:rsidRPr="00502CD8">
        <w:rPr>
          <w:sz w:val="24"/>
          <w:szCs w:val="24"/>
        </w:rPr>
        <w:t>средств</w:t>
      </w:r>
      <w:r w:rsidRPr="00502CD8">
        <w:rPr>
          <w:spacing w:val="-9"/>
          <w:sz w:val="24"/>
          <w:szCs w:val="24"/>
        </w:rPr>
        <w:t xml:space="preserve"> </w:t>
      </w:r>
      <w:r w:rsidRPr="00502CD8">
        <w:rPr>
          <w:sz w:val="24"/>
          <w:szCs w:val="24"/>
        </w:rPr>
        <w:t>материнского</w:t>
      </w:r>
      <w:r w:rsidRPr="00502CD8">
        <w:rPr>
          <w:spacing w:val="-67"/>
          <w:sz w:val="24"/>
          <w:szCs w:val="24"/>
        </w:rPr>
        <w:t xml:space="preserve"> </w:t>
      </w:r>
      <w:r w:rsidRPr="00502CD8">
        <w:rPr>
          <w:sz w:val="24"/>
          <w:szCs w:val="24"/>
        </w:rPr>
        <w:t>(семейного)</w:t>
      </w:r>
      <w:r w:rsidRPr="00502CD8">
        <w:rPr>
          <w:spacing w:val="-9"/>
          <w:sz w:val="24"/>
          <w:szCs w:val="24"/>
        </w:rPr>
        <w:t xml:space="preserve"> </w:t>
      </w:r>
      <w:r w:rsidRPr="00502CD8">
        <w:rPr>
          <w:sz w:val="24"/>
          <w:szCs w:val="24"/>
        </w:rPr>
        <w:t>капитала</w:t>
      </w:r>
      <w:r w:rsidRPr="00502CD8">
        <w:rPr>
          <w:spacing w:val="-10"/>
          <w:sz w:val="24"/>
          <w:szCs w:val="24"/>
        </w:rPr>
        <w:t xml:space="preserve"> </w:t>
      </w:r>
      <w:r w:rsidRPr="00502CD8">
        <w:rPr>
          <w:sz w:val="24"/>
          <w:szCs w:val="24"/>
        </w:rPr>
        <w:t>и</w:t>
      </w:r>
      <w:r w:rsidRPr="00502CD8">
        <w:rPr>
          <w:spacing w:val="-8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представленных</w:t>
      </w:r>
      <w:r w:rsidRPr="00502CD8">
        <w:rPr>
          <w:spacing w:val="-9"/>
          <w:sz w:val="24"/>
          <w:szCs w:val="24"/>
        </w:rPr>
        <w:t xml:space="preserve"> </w:t>
      </w:r>
      <w:r w:rsidRPr="00502CD8">
        <w:rPr>
          <w:sz w:val="24"/>
          <w:szCs w:val="24"/>
        </w:rPr>
        <w:t>документов</w:t>
      </w:r>
      <w:r w:rsidRPr="00502CD8">
        <w:rPr>
          <w:sz w:val="24"/>
          <w:szCs w:val="24"/>
          <w:u w:val="single"/>
        </w:rPr>
        <w:t xml:space="preserve"> </w:t>
      </w:r>
      <w:r w:rsidRPr="00502CD8">
        <w:rPr>
          <w:sz w:val="24"/>
          <w:szCs w:val="24"/>
          <w:u w:val="single"/>
        </w:rPr>
        <w:tab/>
      </w:r>
    </w:p>
    <w:p w:rsidR="008D19EB" w:rsidRPr="00502CD8" w:rsidRDefault="00CB5A56" w:rsidP="008D19EB">
      <w:pPr>
        <w:pStyle w:val="a0"/>
        <w:spacing w:before="4"/>
        <w:rPr>
          <w:sz w:val="24"/>
          <w:szCs w:val="24"/>
        </w:rPr>
      </w:pPr>
      <w:r w:rsidRPr="00502CD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186055</wp:posOffset>
                </wp:positionV>
                <wp:extent cx="6313805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38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43"/>
                            <a:gd name="T2" fmla="+- 0 11076 1133"/>
                            <a:gd name="T3" fmla="*/ T2 w 9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43">
                              <a:moveTo>
                                <a:pt x="0" y="0"/>
                              </a:moveTo>
                              <a:lnTo>
                                <a:pt x="9943" y="0"/>
                              </a:lnTo>
                            </a:path>
                          </a:pathLst>
                        </a:custGeom>
                        <a:noFill/>
                        <a:ln w="89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28C83" id="Freeform 6" o:spid="_x0000_s1026" style="position:absolute;margin-left:56.65pt;margin-top:14.65pt;width:497.1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" path="m,l9943,e" filled="f" strokeweight=".24761mm">
                <v:path arrowok="t" o:connecttype="custom" o:connectlocs="0,0;6313805,0" o:connectangles="0,0"/>
                <w10:wrap type="topAndBottom" anchorx="page"/>
              </v:shape>
            </w:pict>
          </mc:Fallback>
        </mc:AlternateContent>
      </w:r>
    </w:p>
    <w:p w:rsidR="008D19EB" w:rsidRPr="00502CD8" w:rsidRDefault="008D19EB" w:rsidP="008D19EB">
      <w:pPr>
        <w:spacing w:line="247" w:lineRule="exact"/>
        <w:ind w:left="3132"/>
        <w:rPr>
          <w:i/>
          <w:sz w:val="24"/>
          <w:szCs w:val="24"/>
        </w:rPr>
      </w:pPr>
      <w:r w:rsidRPr="00502CD8">
        <w:rPr>
          <w:i/>
          <w:sz w:val="24"/>
          <w:szCs w:val="24"/>
        </w:rPr>
        <w:t>(Ф.И.О.</w:t>
      </w:r>
      <w:r w:rsidRPr="00502CD8">
        <w:rPr>
          <w:i/>
          <w:spacing w:val="-3"/>
          <w:sz w:val="24"/>
          <w:szCs w:val="24"/>
        </w:rPr>
        <w:t xml:space="preserve"> </w:t>
      </w:r>
      <w:r w:rsidRPr="00502CD8">
        <w:rPr>
          <w:i/>
          <w:sz w:val="24"/>
          <w:szCs w:val="24"/>
        </w:rPr>
        <w:t>заявителя,</w:t>
      </w:r>
      <w:r w:rsidRPr="00502CD8">
        <w:rPr>
          <w:i/>
          <w:spacing w:val="-8"/>
          <w:sz w:val="24"/>
          <w:szCs w:val="24"/>
        </w:rPr>
        <w:t xml:space="preserve"> </w:t>
      </w:r>
      <w:r w:rsidRPr="00502CD8">
        <w:rPr>
          <w:i/>
          <w:sz w:val="24"/>
          <w:szCs w:val="24"/>
        </w:rPr>
        <w:t>дата</w:t>
      </w:r>
      <w:r w:rsidRPr="00502CD8">
        <w:rPr>
          <w:i/>
          <w:spacing w:val="-2"/>
          <w:sz w:val="24"/>
          <w:szCs w:val="24"/>
        </w:rPr>
        <w:t xml:space="preserve"> </w:t>
      </w:r>
      <w:r w:rsidRPr="00502CD8">
        <w:rPr>
          <w:i/>
          <w:sz w:val="24"/>
          <w:szCs w:val="24"/>
        </w:rPr>
        <w:t>направления</w:t>
      </w:r>
      <w:r w:rsidRPr="00502CD8">
        <w:rPr>
          <w:i/>
          <w:spacing w:val="-3"/>
          <w:sz w:val="24"/>
          <w:szCs w:val="24"/>
        </w:rPr>
        <w:t xml:space="preserve"> </w:t>
      </w:r>
      <w:r w:rsidRPr="00502CD8">
        <w:rPr>
          <w:i/>
          <w:sz w:val="24"/>
          <w:szCs w:val="24"/>
        </w:rPr>
        <w:t>заявления)</w:t>
      </w:r>
    </w:p>
    <w:p w:rsidR="008D19EB" w:rsidRPr="00502CD8" w:rsidRDefault="00CB5A56" w:rsidP="008D19EB">
      <w:pPr>
        <w:pStyle w:val="a0"/>
        <w:spacing w:before="2"/>
        <w:rPr>
          <w:i/>
          <w:sz w:val="24"/>
          <w:szCs w:val="24"/>
        </w:rPr>
      </w:pPr>
      <w:r w:rsidRPr="00502CD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146685</wp:posOffset>
                </wp:positionV>
                <wp:extent cx="6284595" cy="1270"/>
                <wp:effectExtent l="0" t="0" r="1905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45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97"/>
                            <a:gd name="T2" fmla="+- 0 11029 1133"/>
                            <a:gd name="T3" fmla="*/ T2 w 98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7">
                              <a:moveTo>
                                <a:pt x="0" y="0"/>
                              </a:moveTo>
                              <a:lnTo>
                                <a:pt x="9896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6DF97" id="Freeform 5" o:spid="_x0000_s1026" style="position:absolute;margin-left:56.65pt;margin-top:11.55pt;width:494.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J/7+QIAAIw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" path="m,l9896,e" filled="f" strokeweight=".19472mm">
                <v:path arrowok="t" o:connecttype="custom" o:connectlocs="0,0;6283960,0" o:connectangles="0,0"/>
                <w10:wrap type="topAndBottom" anchorx="page"/>
              </v:shape>
            </w:pict>
          </mc:Fallback>
        </mc:AlternateContent>
      </w:r>
    </w:p>
    <w:p w:rsidR="008D19EB" w:rsidRPr="00502CD8" w:rsidRDefault="008D19EB" w:rsidP="008D19EB">
      <w:pPr>
        <w:pStyle w:val="a0"/>
        <w:spacing w:before="1"/>
        <w:rPr>
          <w:i/>
          <w:sz w:val="24"/>
          <w:szCs w:val="24"/>
        </w:rPr>
      </w:pPr>
    </w:p>
    <w:p w:rsidR="008D19EB" w:rsidRPr="00502CD8" w:rsidRDefault="008D19EB" w:rsidP="008D19EB">
      <w:pPr>
        <w:pStyle w:val="a0"/>
        <w:tabs>
          <w:tab w:val="left" w:pos="5090"/>
          <w:tab w:val="left" w:pos="5903"/>
          <w:tab w:val="left" w:pos="9891"/>
        </w:tabs>
        <w:spacing w:before="89"/>
        <w:ind w:right="180"/>
        <w:rPr>
          <w:sz w:val="24"/>
          <w:szCs w:val="24"/>
        </w:rPr>
      </w:pPr>
      <w:r w:rsidRPr="00502CD8">
        <w:rPr>
          <w:sz w:val="24"/>
          <w:szCs w:val="24"/>
        </w:rPr>
        <w:t>принято решение об отказе в приеме документов, необходимых для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предоставления</w:t>
      </w:r>
      <w:r w:rsidRPr="00502CD8">
        <w:rPr>
          <w:spacing w:val="-8"/>
          <w:sz w:val="24"/>
          <w:szCs w:val="24"/>
        </w:rPr>
        <w:t xml:space="preserve"> </w:t>
      </w:r>
      <w:r w:rsidRPr="00502CD8">
        <w:rPr>
          <w:sz w:val="24"/>
          <w:szCs w:val="24"/>
        </w:rPr>
        <w:t>муниципальной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услуги</w:t>
      </w:r>
      <w:r w:rsidRPr="00502CD8">
        <w:rPr>
          <w:sz w:val="24"/>
          <w:szCs w:val="24"/>
        </w:rPr>
        <w:tab/>
        <w:t>«Выдача акта освидетельствования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проведения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основных</w:t>
      </w:r>
      <w:r w:rsidRPr="00502CD8">
        <w:rPr>
          <w:spacing w:val="-3"/>
          <w:sz w:val="24"/>
          <w:szCs w:val="24"/>
        </w:rPr>
        <w:t xml:space="preserve"> </w:t>
      </w:r>
      <w:r w:rsidRPr="00502CD8">
        <w:rPr>
          <w:sz w:val="24"/>
          <w:szCs w:val="24"/>
        </w:rPr>
        <w:t>работ</w:t>
      </w:r>
      <w:r w:rsidRPr="00502CD8">
        <w:rPr>
          <w:spacing w:val="-3"/>
          <w:sz w:val="24"/>
          <w:szCs w:val="24"/>
        </w:rPr>
        <w:t xml:space="preserve"> </w:t>
      </w:r>
      <w:r w:rsidRPr="00502CD8">
        <w:rPr>
          <w:sz w:val="24"/>
          <w:szCs w:val="24"/>
        </w:rPr>
        <w:t>по</w:t>
      </w:r>
      <w:r w:rsidRPr="00502CD8">
        <w:rPr>
          <w:spacing w:val="-3"/>
          <w:sz w:val="24"/>
          <w:szCs w:val="24"/>
        </w:rPr>
        <w:t xml:space="preserve"> </w:t>
      </w:r>
      <w:r w:rsidRPr="00502CD8">
        <w:rPr>
          <w:sz w:val="24"/>
          <w:szCs w:val="24"/>
        </w:rPr>
        <w:t>строительству</w:t>
      </w:r>
      <w:r w:rsidRPr="00502CD8">
        <w:rPr>
          <w:sz w:val="24"/>
          <w:szCs w:val="24"/>
        </w:rPr>
        <w:tab/>
        <w:t>(реконструкции) объекта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индивидуального</w:t>
      </w:r>
      <w:r w:rsidRPr="00502CD8">
        <w:rPr>
          <w:spacing w:val="-8"/>
          <w:sz w:val="24"/>
          <w:szCs w:val="24"/>
        </w:rPr>
        <w:t xml:space="preserve"> </w:t>
      </w:r>
      <w:r w:rsidRPr="00502CD8">
        <w:rPr>
          <w:sz w:val="24"/>
          <w:szCs w:val="24"/>
        </w:rPr>
        <w:t>жилищного</w:t>
      </w:r>
      <w:r w:rsidRPr="00502CD8">
        <w:rPr>
          <w:spacing w:val="-8"/>
          <w:sz w:val="24"/>
          <w:szCs w:val="24"/>
        </w:rPr>
        <w:t xml:space="preserve"> </w:t>
      </w:r>
      <w:r w:rsidRPr="00502CD8">
        <w:rPr>
          <w:sz w:val="24"/>
          <w:szCs w:val="24"/>
        </w:rPr>
        <w:t>строительства</w:t>
      </w:r>
      <w:r w:rsidRPr="00502CD8">
        <w:rPr>
          <w:spacing w:val="-9"/>
          <w:sz w:val="24"/>
          <w:szCs w:val="24"/>
        </w:rPr>
        <w:t xml:space="preserve"> </w:t>
      </w:r>
      <w:r w:rsidRPr="00502CD8">
        <w:rPr>
          <w:sz w:val="24"/>
          <w:szCs w:val="24"/>
        </w:rPr>
        <w:t>с</w:t>
      </w:r>
      <w:r w:rsidRPr="00502CD8">
        <w:rPr>
          <w:spacing w:val="-9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привлечением</w:t>
      </w:r>
      <w:r w:rsidRPr="00502CD8">
        <w:rPr>
          <w:spacing w:val="-9"/>
          <w:sz w:val="24"/>
          <w:szCs w:val="24"/>
        </w:rPr>
        <w:t xml:space="preserve"> </w:t>
      </w:r>
      <w:r w:rsidRPr="00502CD8">
        <w:rPr>
          <w:sz w:val="24"/>
          <w:szCs w:val="24"/>
        </w:rPr>
        <w:t>средств</w:t>
      </w:r>
      <w:r w:rsidRPr="00502CD8">
        <w:rPr>
          <w:spacing w:val="-9"/>
          <w:sz w:val="24"/>
          <w:szCs w:val="24"/>
        </w:rPr>
        <w:t xml:space="preserve"> </w:t>
      </w:r>
      <w:r w:rsidRPr="00502CD8">
        <w:rPr>
          <w:sz w:val="24"/>
          <w:szCs w:val="24"/>
        </w:rPr>
        <w:t>материнского</w:t>
      </w:r>
      <w:r w:rsidRPr="00502CD8">
        <w:rPr>
          <w:spacing w:val="-67"/>
          <w:sz w:val="24"/>
          <w:szCs w:val="24"/>
        </w:rPr>
        <w:t xml:space="preserve"> </w:t>
      </w:r>
      <w:r w:rsidRPr="00502CD8">
        <w:rPr>
          <w:sz w:val="24"/>
          <w:szCs w:val="24"/>
        </w:rPr>
        <w:t>(семейного)</w:t>
      </w:r>
      <w:r w:rsidRPr="00502CD8">
        <w:rPr>
          <w:spacing w:val="-5"/>
          <w:sz w:val="24"/>
          <w:szCs w:val="24"/>
        </w:rPr>
        <w:t xml:space="preserve"> </w:t>
      </w:r>
      <w:r w:rsidRPr="00502CD8">
        <w:rPr>
          <w:sz w:val="24"/>
          <w:szCs w:val="24"/>
        </w:rPr>
        <w:t>капитала»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в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связи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с:</w:t>
      </w:r>
      <w:r w:rsidRPr="00502CD8">
        <w:rPr>
          <w:sz w:val="24"/>
          <w:szCs w:val="24"/>
          <w:u w:val="single"/>
        </w:rPr>
        <w:t xml:space="preserve"> </w:t>
      </w:r>
      <w:r w:rsidRPr="00502CD8">
        <w:rPr>
          <w:sz w:val="24"/>
          <w:szCs w:val="24"/>
          <w:u w:val="single"/>
        </w:rPr>
        <w:tab/>
      </w:r>
      <w:r w:rsidRPr="00502CD8">
        <w:rPr>
          <w:sz w:val="24"/>
          <w:szCs w:val="24"/>
          <w:u w:val="single"/>
        </w:rPr>
        <w:tab/>
      </w:r>
      <w:r w:rsidRPr="00502CD8">
        <w:rPr>
          <w:sz w:val="24"/>
          <w:szCs w:val="24"/>
          <w:u w:val="single"/>
        </w:rPr>
        <w:tab/>
      </w:r>
    </w:p>
    <w:p w:rsidR="008D19EB" w:rsidRPr="00502CD8" w:rsidRDefault="008D19EB" w:rsidP="008D19EB">
      <w:pPr>
        <w:spacing w:before="1"/>
        <w:ind w:left="5489"/>
        <w:rPr>
          <w:i/>
          <w:sz w:val="24"/>
          <w:szCs w:val="24"/>
        </w:rPr>
      </w:pPr>
      <w:r w:rsidRPr="00502CD8">
        <w:rPr>
          <w:i/>
          <w:sz w:val="24"/>
          <w:szCs w:val="24"/>
        </w:rPr>
        <w:t>(указываются</w:t>
      </w:r>
      <w:r w:rsidRPr="00502CD8">
        <w:rPr>
          <w:i/>
          <w:spacing w:val="-4"/>
          <w:sz w:val="24"/>
          <w:szCs w:val="24"/>
        </w:rPr>
        <w:t xml:space="preserve"> </w:t>
      </w:r>
      <w:r w:rsidRPr="00502CD8">
        <w:rPr>
          <w:i/>
          <w:sz w:val="24"/>
          <w:szCs w:val="24"/>
        </w:rPr>
        <w:t>основания</w:t>
      </w:r>
      <w:r w:rsidRPr="00502CD8">
        <w:rPr>
          <w:i/>
          <w:spacing w:val="-3"/>
          <w:sz w:val="24"/>
          <w:szCs w:val="24"/>
        </w:rPr>
        <w:t xml:space="preserve"> </w:t>
      </w:r>
      <w:r w:rsidRPr="00502CD8">
        <w:rPr>
          <w:i/>
          <w:sz w:val="24"/>
          <w:szCs w:val="24"/>
        </w:rPr>
        <w:t>отказа</w:t>
      </w:r>
    </w:p>
    <w:p w:rsidR="008D19EB" w:rsidRPr="00502CD8" w:rsidRDefault="00CB5A56" w:rsidP="008D19EB">
      <w:pPr>
        <w:pStyle w:val="a0"/>
        <w:spacing w:before="10"/>
        <w:rPr>
          <w:i/>
          <w:sz w:val="24"/>
          <w:szCs w:val="24"/>
        </w:rPr>
      </w:pPr>
      <w:r w:rsidRPr="00502CD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727075</wp:posOffset>
                </wp:positionH>
                <wp:positionV relativeFrom="paragraph">
                  <wp:posOffset>144780</wp:posOffset>
                </wp:positionV>
                <wp:extent cx="6284595" cy="1270"/>
                <wp:effectExtent l="0" t="0" r="1905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4595" cy="1270"/>
                        </a:xfrm>
                        <a:custGeom>
                          <a:avLst/>
                          <a:gdLst>
                            <a:gd name="T0" fmla="+- 0 1145 1145"/>
                            <a:gd name="T1" fmla="*/ T0 w 9897"/>
                            <a:gd name="T2" fmla="+- 0 11041 1145"/>
                            <a:gd name="T3" fmla="*/ T2 w 98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7">
                              <a:moveTo>
                                <a:pt x="0" y="0"/>
                              </a:moveTo>
                              <a:lnTo>
                                <a:pt x="9896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C8383" id="Freeform 4" o:spid="_x0000_s1026" style="position:absolute;margin-left:57.25pt;margin-top:11.4pt;width:494.8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" path="m,l9896,e" filled="f" strokeweight=".19472mm">
                <v:path arrowok="t" o:connecttype="custom" o:connectlocs="0,0;6283960,0" o:connectangles="0,0"/>
                <w10:wrap type="topAndBottom" anchorx="page"/>
              </v:shape>
            </w:pict>
          </mc:Fallback>
        </mc:AlternateContent>
      </w:r>
    </w:p>
    <w:p w:rsidR="008D19EB" w:rsidRPr="00502CD8" w:rsidRDefault="008D19EB" w:rsidP="008D19EB">
      <w:pPr>
        <w:spacing w:line="244" w:lineRule="exact"/>
        <w:ind w:left="315" w:right="430"/>
        <w:jc w:val="center"/>
        <w:rPr>
          <w:i/>
          <w:sz w:val="24"/>
          <w:szCs w:val="24"/>
        </w:rPr>
      </w:pPr>
      <w:r w:rsidRPr="00502CD8">
        <w:rPr>
          <w:i/>
          <w:sz w:val="24"/>
          <w:szCs w:val="24"/>
        </w:rPr>
        <w:t>в</w:t>
      </w:r>
      <w:r w:rsidRPr="00502CD8">
        <w:rPr>
          <w:i/>
          <w:spacing w:val="-3"/>
          <w:sz w:val="24"/>
          <w:szCs w:val="24"/>
        </w:rPr>
        <w:t xml:space="preserve"> </w:t>
      </w:r>
      <w:r w:rsidRPr="00502CD8">
        <w:rPr>
          <w:i/>
          <w:sz w:val="24"/>
          <w:szCs w:val="24"/>
        </w:rPr>
        <w:t>приеме</w:t>
      </w:r>
      <w:r w:rsidRPr="00502CD8">
        <w:rPr>
          <w:i/>
          <w:spacing w:val="-3"/>
          <w:sz w:val="24"/>
          <w:szCs w:val="24"/>
        </w:rPr>
        <w:t xml:space="preserve"> </w:t>
      </w:r>
      <w:r w:rsidRPr="00502CD8">
        <w:rPr>
          <w:i/>
          <w:sz w:val="24"/>
          <w:szCs w:val="24"/>
        </w:rPr>
        <w:t>документов,</w:t>
      </w:r>
      <w:r w:rsidRPr="00502CD8">
        <w:rPr>
          <w:i/>
          <w:spacing w:val="-3"/>
          <w:sz w:val="24"/>
          <w:szCs w:val="24"/>
        </w:rPr>
        <w:t xml:space="preserve"> </w:t>
      </w:r>
      <w:r w:rsidRPr="00502CD8">
        <w:rPr>
          <w:i/>
          <w:sz w:val="24"/>
          <w:szCs w:val="24"/>
        </w:rPr>
        <w:t>необходимых</w:t>
      </w:r>
      <w:r w:rsidRPr="00502CD8">
        <w:rPr>
          <w:i/>
          <w:spacing w:val="-3"/>
          <w:sz w:val="24"/>
          <w:szCs w:val="24"/>
        </w:rPr>
        <w:t xml:space="preserve"> </w:t>
      </w:r>
      <w:r w:rsidRPr="00502CD8">
        <w:rPr>
          <w:i/>
          <w:sz w:val="24"/>
          <w:szCs w:val="24"/>
        </w:rPr>
        <w:t>для</w:t>
      </w:r>
      <w:r w:rsidRPr="00502CD8">
        <w:rPr>
          <w:i/>
          <w:spacing w:val="-3"/>
          <w:sz w:val="24"/>
          <w:szCs w:val="24"/>
        </w:rPr>
        <w:t xml:space="preserve"> </w:t>
      </w:r>
      <w:r w:rsidRPr="00502CD8">
        <w:rPr>
          <w:i/>
          <w:sz w:val="24"/>
          <w:szCs w:val="24"/>
        </w:rPr>
        <w:t>предоставления</w:t>
      </w:r>
      <w:r w:rsidRPr="00502CD8">
        <w:rPr>
          <w:i/>
          <w:spacing w:val="-3"/>
          <w:sz w:val="24"/>
          <w:szCs w:val="24"/>
        </w:rPr>
        <w:t xml:space="preserve"> </w:t>
      </w:r>
      <w:r w:rsidRPr="00502CD8">
        <w:rPr>
          <w:i/>
          <w:sz w:val="24"/>
          <w:szCs w:val="24"/>
        </w:rPr>
        <w:t>муниципальной</w:t>
      </w:r>
      <w:r w:rsidRPr="00502CD8">
        <w:rPr>
          <w:i/>
          <w:spacing w:val="-3"/>
          <w:sz w:val="24"/>
          <w:szCs w:val="24"/>
        </w:rPr>
        <w:t xml:space="preserve"> </w:t>
      </w:r>
      <w:r w:rsidRPr="00502CD8">
        <w:rPr>
          <w:i/>
          <w:sz w:val="24"/>
          <w:szCs w:val="24"/>
        </w:rPr>
        <w:t>услуги)</w:t>
      </w:r>
    </w:p>
    <w:p w:rsidR="008D19EB" w:rsidRPr="00502CD8" w:rsidRDefault="008D19EB" w:rsidP="008D19EB">
      <w:pPr>
        <w:pStyle w:val="a0"/>
        <w:spacing w:before="2"/>
        <w:rPr>
          <w:i/>
          <w:sz w:val="24"/>
          <w:szCs w:val="24"/>
        </w:rPr>
      </w:pPr>
    </w:p>
    <w:p w:rsidR="008D19EB" w:rsidRPr="00502CD8" w:rsidRDefault="008D19EB" w:rsidP="003737DE">
      <w:pPr>
        <w:pStyle w:val="a0"/>
        <w:ind w:firstLine="461"/>
        <w:rPr>
          <w:sz w:val="24"/>
          <w:szCs w:val="24"/>
        </w:rPr>
      </w:pPr>
      <w:r w:rsidRPr="00502CD8">
        <w:rPr>
          <w:sz w:val="24"/>
          <w:szCs w:val="24"/>
        </w:rPr>
        <w:t>Дополнительно</w:t>
      </w:r>
      <w:r w:rsidRPr="00502CD8">
        <w:rPr>
          <w:spacing w:val="-7"/>
          <w:sz w:val="24"/>
          <w:szCs w:val="24"/>
        </w:rPr>
        <w:t xml:space="preserve"> </w:t>
      </w:r>
      <w:r w:rsidRPr="00502CD8">
        <w:rPr>
          <w:sz w:val="24"/>
          <w:szCs w:val="24"/>
        </w:rPr>
        <w:t>информируем</w:t>
      </w:r>
      <w:r w:rsidRPr="00502CD8">
        <w:rPr>
          <w:spacing w:val="-7"/>
          <w:sz w:val="24"/>
          <w:szCs w:val="24"/>
        </w:rPr>
        <w:t xml:space="preserve"> </w:t>
      </w:r>
      <w:r w:rsidRPr="00502CD8">
        <w:rPr>
          <w:sz w:val="24"/>
          <w:szCs w:val="24"/>
        </w:rPr>
        <w:t>о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возможности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повторного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обращения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в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орган,</w:t>
      </w:r>
      <w:r w:rsidRPr="00502CD8">
        <w:rPr>
          <w:spacing w:val="-67"/>
          <w:sz w:val="24"/>
          <w:szCs w:val="24"/>
        </w:rPr>
        <w:t xml:space="preserve"> </w:t>
      </w:r>
      <w:r w:rsidRPr="00502CD8">
        <w:rPr>
          <w:sz w:val="24"/>
          <w:szCs w:val="24"/>
        </w:rPr>
        <w:t>уполномоченный на предоставление муниципальной услуги с заявлением о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предоставлении</w:t>
      </w:r>
      <w:r w:rsidRPr="00502CD8">
        <w:rPr>
          <w:spacing w:val="-2"/>
          <w:sz w:val="24"/>
          <w:szCs w:val="24"/>
        </w:rPr>
        <w:t xml:space="preserve"> </w:t>
      </w:r>
      <w:r w:rsidRPr="00502CD8">
        <w:rPr>
          <w:sz w:val="24"/>
          <w:szCs w:val="24"/>
        </w:rPr>
        <w:t>услуги</w:t>
      </w:r>
      <w:r w:rsidRPr="00502CD8">
        <w:rPr>
          <w:spacing w:val="-1"/>
          <w:sz w:val="24"/>
          <w:szCs w:val="24"/>
        </w:rPr>
        <w:t xml:space="preserve"> </w:t>
      </w:r>
      <w:r w:rsidRPr="00502CD8">
        <w:rPr>
          <w:sz w:val="24"/>
          <w:szCs w:val="24"/>
        </w:rPr>
        <w:t>после</w:t>
      </w:r>
      <w:r w:rsidRPr="00502CD8">
        <w:rPr>
          <w:spacing w:val="-2"/>
          <w:sz w:val="24"/>
          <w:szCs w:val="24"/>
        </w:rPr>
        <w:t xml:space="preserve"> </w:t>
      </w:r>
      <w:r w:rsidRPr="00502CD8">
        <w:rPr>
          <w:sz w:val="24"/>
          <w:szCs w:val="24"/>
        </w:rPr>
        <w:t>устранения</w:t>
      </w:r>
      <w:r w:rsidRPr="00502CD8">
        <w:rPr>
          <w:spacing w:val="-2"/>
          <w:sz w:val="24"/>
          <w:szCs w:val="24"/>
        </w:rPr>
        <w:t xml:space="preserve"> </w:t>
      </w:r>
      <w:r w:rsidRPr="00502CD8">
        <w:rPr>
          <w:sz w:val="24"/>
          <w:szCs w:val="24"/>
        </w:rPr>
        <w:t>указанных</w:t>
      </w:r>
      <w:r w:rsidRPr="00502CD8">
        <w:rPr>
          <w:spacing w:val="-1"/>
          <w:sz w:val="24"/>
          <w:szCs w:val="24"/>
        </w:rPr>
        <w:t xml:space="preserve"> </w:t>
      </w:r>
      <w:r w:rsidRPr="00502CD8">
        <w:rPr>
          <w:sz w:val="24"/>
          <w:szCs w:val="24"/>
        </w:rPr>
        <w:t>нарушений.</w:t>
      </w:r>
    </w:p>
    <w:p w:rsidR="008D19EB" w:rsidRPr="00502CD8" w:rsidRDefault="008D19EB" w:rsidP="003737DE">
      <w:pPr>
        <w:rPr>
          <w:sz w:val="24"/>
          <w:szCs w:val="24"/>
        </w:rPr>
        <w:sectPr w:rsidR="008D19EB" w:rsidRPr="00502CD8">
          <w:type w:val="continuous"/>
          <w:pgSz w:w="11910" w:h="16840"/>
          <w:pgMar w:top="1360" w:right="620" w:bottom="280" w:left="1020" w:header="720" w:footer="720" w:gutter="0"/>
          <w:cols w:space="720"/>
        </w:sectPr>
      </w:pPr>
    </w:p>
    <w:p w:rsidR="008D19EB" w:rsidRPr="00502CD8" w:rsidRDefault="008D19EB" w:rsidP="003737DE">
      <w:pPr>
        <w:pStyle w:val="a0"/>
        <w:ind w:firstLine="461"/>
        <w:rPr>
          <w:sz w:val="24"/>
          <w:szCs w:val="24"/>
        </w:rPr>
      </w:pPr>
      <w:r w:rsidRPr="00502CD8">
        <w:rPr>
          <w:sz w:val="24"/>
          <w:szCs w:val="24"/>
        </w:rPr>
        <w:lastRenderedPageBreak/>
        <w:t>Настоящее решение может быть обжаловано в досудебном порядке путем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направления</w:t>
      </w:r>
      <w:r w:rsidRPr="00502CD8">
        <w:rPr>
          <w:spacing w:val="-7"/>
          <w:sz w:val="24"/>
          <w:szCs w:val="24"/>
        </w:rPr>
        <w:t xml:space="preserve"> </w:t>
      </w:r>
      <w:r w:rsidRPr="00502CD8">
        <w:rPr>
          <w:sz w:val="24"/>
          <w:szCs w:val="24"/>
        </w:rPr>
        <w:t>жалобы</w:t>
      </w:r>
      <w:r w:rsidRPr="00502CD8">
        <w:rPr>
          <w:spacing w:val="-7"/>
          <w:sz w:val="24"/>
          <w:szCs w:val="24"/>
        </w:rPr>
        <w:t xml:space="preserve"> </w:t>
      </w:r>
      <w:r w:rsidRPr="00502CD8">
        <w:rPr>
          <w:sz w:val="24"/>
          <w:szCs w:val="24"/>
        </w:rPr>
        <w:t>в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орган,</w:t>
      </w:r>
      <w:r w:rsidRPr="00502CD8">
        <w:rPr>
          <w:spacing w:val="-5"/>
          <w:sz w:val="24"/>
          <w:szCs w:val="24"/>
        </w:rPr>
        <w:t xml:space="preserve"> </w:t>
      </w:r>
      <w:r w:rsidRPr="00502CD8">
        <w:rPr>
          <w:sz w:val="24"/>
          <w:szCs w:val="24"/>
        </w:rPr>
        <w:t>уполномоченный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на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предоставление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услуги</w:t>
      </w:r>
      <w:r w:rsidRPr="00502CD8">
        <w:rPr>
          <w:spacing w:val="-5"/>
          <w:sz w:val="24"/>
          <w:szCs w:val="24"/>
        </w:rPr>
        <w:t xml:space="preserve"> </w:t>
      </w:r>
      <w:r w:rsidRPr="00502CD8">
        <w:rPr>
          <w:i/>
          <w:sz w:val="24"/>
          <w:szCs w:val="24"/>
        </w:rPr>
        <w:t>(указать</w:t>
      </w:r>
      <w:r w:rsidRPr="00502CD8">
        <w:rPr>
          <w:i/>
          <w:spacing w:val="-67"/>
          <w:sz w:val="24"/>
          <w:szCs w:val="24"/>
        </w:rPr>
        <w:t xml:space="preserve"> </w:t>
      </w:r>
      <w:r w:rsidRPr="00502CD8">
        <w:rPr>
          <w:i/>
          <w:sz w:val="24"/>
          <w:szCs w:val="24"/>
        </w:rPr>
        <w:t>уполномоченный</w:t>
      </w:r>
      <w:r w:rsidRPr="00502CD8">
        <w:rPr>
          <w:i/>
          <w:spacing w:val="-1"/>
          <w:sz w:val="24"/>
          <w:szCs w:val="24"/>
        </w:rPr>
        <w:t xml:space="preserve"> </w:t>
      </w:r>
      <w:r w:rsidRPr="00502CD8">
        <w:rPr>
          <w:i/>
          <w:sz w:val="24"/>
          <w:szCs w:val="24"/>
        </w:rPr>
        <w:t>орган)</w:t>
      </w:r>
      <w:r w:rsidRPr="00502CD8">
        <w:rPr>
          <w:sz w:val="24"/>
          <w:szCs w:val="24"/>
        </w:rPr>
        <w:t>, а</w:t>
      </w:r>
      <w:r w:rsidRPr="00502CD8">
        <w:rPr>
          <w:spacing w:val="-2"/>
          <w:sz w:val="24"/>
          <w:szCs w:val="24"/>
        </w:rPr>
        <w:t xml:space="preserve"> </w:t>
      </w:r>
      <w:r w:rsidRPr="00502CD8">
        <w:rPr>
          <w:sz w:val="24"/>
          <w:szCs w:val="24"/>
        </w:rPr>
        <w:t>также</w:t>
      </w:r>
      <w:r w:rsidRPr="00502CD8">
        <w:rPr>
          <w:spacing w:val="-1"/>
          <w:sz w:val="24"/>
          <w:szCs w:val="24"/>
        </w:rPr>
        <w:t xml:space="preserve"> </w:t>
      </w:r>
      <w:r w:rsidRPr="00502CD8">
        <w:rPr>
          <w:sz w:val="24"/>
          <w:szCs w:val="24"/>
        </w:rPr>
        <w:t>в судебном</w:t>
      </w:r>
      <w:r w:rsidRPr="00502CD8">
        <w:rPr>
          <w:spacing w:val="-2"/>
          <w:sz w:val="24"/>
          <w:szCs w:val="24"/>
        </w:rPr>
        <w:t xml:space="preserve"> </w:t>
      </w:r>
      <w:r w:rsidRPr="00502CD8">
        <w:rPr>
          <w:sz w:val="24"/>
          <w:szCs w:val="24"/>
        </w:rPr>
        <w:t>порядке.</w:t>
      </w:r>
    </w:p>
    <w:p w:rsidR="008D19EB" w:rsidRPr="00502CD8" w:rsidRDefault="008D19EB" w:rsidP="003737DE">
      <w:pPr>
        <w:pStyle w:val="a0"/>
        <w:rPr>
          <w:sz w:val="24"/>
          <w:szCs w:val="24"/>
        </w:rPr>
      </w:pPr>
    </w:p>
    <w:p w:rsidR="008D19EB" w:rsidRPr="00502CD8" w:rsidRDefault="008D19EB" w:rsidP="008D19EB">
      <w:pPr>
        <w:pStyle w:val="a0"/>
        <w:rPr>
          <w:sz w:val="24"/>
          <w:szCs w:val="24"/>
        </w:rPr>
      </w:pPr>
    </w:p>
    <w:p w:rsidR="008D19EB" w:rsidRPr="00502CD8" w:rsidRDefault="008D19EB" w:rsidP="008D19EB">
      <w:pPr>
        <w:pStyle w:val="a0"/>
        <w:spacing w:before="184" w:after="7"/>
        <w:rPr>
          <w:sz w:val="24"/>
          <w:szCs w:val="24"/>
        </w:rPr>
      </w:pPr>
      <w:r w:rsidRPr="00502CD8">
        <w:rPr>
          <w:sz w:val="24"/>
          <w:szCs w:val="24"/>
        </w:rPr>
        <w:t>Должностное</w:t>
      </w:r>
      <w:r w:rsidRPr="00502CD8">
        <w:rPr>
          <w:spacing w:val="-6"/>
          <w:sz w:val="24"/>
          <w:szCs w:val="24"/>
        </w:rPr>
        <w:t xml:space="preserve"> </w:t>
      </w:r>
      <w:r w:rsidRPr="00502CD8">
        <w:rPr>
          <w:sz w:val="24"/>
          <w:szCs w:val="24"/>
        </w:rPr>
        <w:t>лицо</w:t>
      </w:r>
      <w:r w:rsidRPr="00502CD8">
        <w:rPr>
          <w:spacing w:val="-4"/>
          <w:sz w:val="24"/>
          <w:szCs w:val="24"/>
        </w:rPr>
        <w:t xml:space="preserve"> </w:t>
      </w:r>
      <w:r w:rsidRPr="00502CD8">
        <w:rPr>
          <w:sz w:val="24"/>
          <w:szCs w:val="24"/>
        </w:rPr>
        <w:t>(ФИО)</w:t>
      </w:r>
    </w:p>
    <w:p w:rsidR="008D19EB" w:rsidRPr="00502CD8" w:rsidRDefault="00CB5A56" w:rsidP="008D19EB">
      <w:pPr>
        <w:pStyle w:val="a0"/>
        <w:spacing w:line="20" w:lineRule="exact"/>
        <w:ind w:left="5755"/>
        <w:rPr>
          <w:sz w:val="24"/>
          <w:szCs w:val="24"/>
        </w:rPr>
      </w:pPr>
      <w:r w:rsidRPr="00502CD8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2735580" cy="6350"/>
                <wp:effectExtent l="0" t="0" r="0" b="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5580" cy="6350"/>
                          <a:chOff x="0" y="0"/>
                          <a:chExt cx="4308" cy="10"/>
                        </a:xfrm>
                      </wpg:grpSpPr>
                      <wps:wsp>
                        <wps:cNvPr id="1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0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72ED6C" id="Group 2" o:spid="_x0000_s1026" style="width:215.4pt;height:.5pt;mso-position-horizontal-relative:char;mso-position-vertical-relative:line" coordsize="430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">
                <v:rect id="Rectangle 3" o:spid="_x0000_s1027" style="position:absolute;width:430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8D19EB" w:rsidRPr="00502CD8" w:rsidRDefault="008D19EB" w:rsidP="008D19EB">
      <w:pPr>
        <w:pStyle w:val="a0"/>
        <w:spacing w:before="5"/>
        <w:rPr>
          <w:sz w:val="24"/>
          <w:szCs w:val="24"/>
        </w:rPr>
      </w:pPr>
    </w:p>
    <w:p w:rsidR="008D19EB" w:rsidRPr="00502CD8" w:rsidRDefault="008D19EB" w:rsidP="008D19EB">
      <w:pPr>
        <w:spacing w:before="93" w:line="237" w:lineRule="auto"/>
        <w:ind w:left="5989" w:right="442"/>
        <w:jc w:val="center"/>
        <w:rPr>
          <w:sz w:val="24"/>
          <w:szCs w:val="24"/>
        </w:rPr>
      </w:pPr>
      <w:r w:rsidRPr="00502CD8">
        <w:rPr>
          <w:sz w:val="24"/>
          <w:szCs w:val="24"/>
        </w:rPr>
        <w:t>(подпись</w:t>
      </w:r>
      <w:r w:rsidRPr="00502CD8">
        <w:rPr>
          <w:spacing w:val="-8"/>
          <w:sz w:val="24"/>
          <w:szCs w:val="24"/>
        </w:rPr>
        <w:t xml:space="preserve"> </w:t>
      </w:r>
      <w:r w:rsidRPr="00502CD8">
        <w:rPr>
          <w:sz w:val="24"/>
          <w:szCs w:val="24"/>
        </w:rPr>
        <w:t>должностного</w:t>
      </w:r>
      <w:r w:rsidRPr="00502CD8">
        <w:rPr>
          <w:spacing w:val="-8"/>
          <w:sz w:val="24"/>
          <w:szCs w:val="24"/>
        </w:rPr>
        <w:t xml:space="preserve"> </w:t>
      </w:r>
      <w:r w:rsidRPr="00502CD8">
        <w:rPr>
          <w:sz w:val="24"/>
          <w:szCs w:val="24"/>
        </w:rPr>
        <w:t>лица</w:t>
      </w:r>
      <w:r w:rsidRPr="00502CD8">
        <w:rPr>
          <w:spacing w:val="-7"/>
          <w:sz w:val="24"/>
          <w:szCs w:val="24"/>
        </w:rPr>
        <w:t xml:space="preserve"> </w:t>
      </w:r>
      <w:r w:rsidRPr="00502CD8">
        <w:rPr>
          <w:sz w:val="24"/>
          <w:szCs w:val="24"/>
        </w:rPr>
        <w:t>органа,</w:t>
      </w:r>
      <w:r w:rsidRPr="00502CD8">
        <w:rPr>
          <w:spacing w:val="-47"/>
          <w:sz w:val="24"/>
          <w:szCs w:val="24"/>
        </w:rPr>
        <w:t xml:space="preserve"> </w:t>
      </w:r>
      <w:r w:rsidRPr="00502CD8">
        <w:rPr>
          <w:sz w:val="24"/>
          <w:szCs w:val="24"/>
        </w:rPr>
        <w:t>осуществляющего</w:t>
      </w:r>
    </w:p>
    <w:p w:rsidR="008D19EB" w:rsidRPr="00502CD8" w:rsidRDefault="008D19EB" w:rsidP="008D19EB">
      <w:pPr>
        <w:spacing w:before="1"/>
        <w:ind w:left="5988" w:right="442"/>
        <w:jc w:val="center"/>
        <w:rPr>
          <w:sz w:val="24"/>
          <w:szCs w:val="24"/>
        </w:rPr>
      </w:pPr>
      <w:r w:rsidRPr="00502CD8">
        <w:rPr>
          <w:sz w:val="24"/>
          <w:szCs w:val="24"/>
        </w:rPr>
        <w:t>предоставление</w:t>
      </w:r>
      <w:r w:rsidRPr="00502CD8">
        <w:rPr>
          <w:spacing w:val="-13"/>
          <w:sz w:val="24"/>
          <w:szCs w:val="24"/>
        </w:rPr>
        <w:t xml:space="preserve"> </w:t>
      </w:r>
      <w:r w:rsidRPr="00502CD8">
        <w:rPr>
          <w:sz w:val="24"/>
          <w:szCs w:val="24"/>
        </w:rPr>
        <w:t>государственной</w:t>
      </w:r>
    </w:p>
    <w:p w:rsidR="008D19EB" w:rsidRPr="00502CD8" w:rsidRDefault="008D19EB" w:rsidP="008D19EB">
      <w:pPr>
        <w:spacing w:before="1"/>
        <w:ind w:left="5985" w:right="442"/>
        <w:jc w:val="center"/>
        <w:rPr>
          <w:sz w:val="24"/>
          <w:szCs w:val="24"/>
        </w:rPr>
      </w:pPr>
      <w:r w:rsidRPr="00502CD8">
        <w:rPr>
          <w:sz w:val="24"/>
          <w:szCs w:val="24"/>
        </w:rPr>
        <w:t>(муниципальной)</w:t>
      </w:r>
      <w:r w:rsidRPr="00502CD8">
        <w:rPr>
          <w:spacing w:val="-9"/>
          <w:sz w:val="24"/>
          <w:szCs w:val="24"/>
        </w:rPr>
        <w:t xml:space="preserve"> </w:t>
      </w:r>
      <w:r w:rsidRPr="00502CD8">
        <w:rPr>
          <w:sz w:val="24"/>
          <w:szCs w:val="24"/>
        </w:rPr>
        <w:t>услуги)</w:t>
      </w:r>
    </w:p>
    <w:p w:rsidR="008D19EB" w:rsidRPr="00502CD8" w:rsidRDefault="008D19EB" w:rsidP="008D19EB">
      <w:pPr>
        <w:jc w:val="center"/>
        <w:rPr>
          <w:sz w:val="24"/>
          <w:szCs w:val="24"/>
        </w:rPr>
        <w:sectPr w:rsidR="008D19EB" w:rsidRPr="00502CD8">
          <w:pgSz w:w="11910" w:h="16840"/>
          <w:pgMar w:top="1160" w:right="620" w:bottom="280" w:left="1020" w:header="748" w:footer="0" w:gutter="0"/>
          <w:cols w:space="720"/>
        </w:sectPr>
      </w:pPr>
    </w:p>
    <w:p w:rsidR="008D19EB" w:rsidRPr="00502CD8" w:rsidRDefault="008D19EB" w:rsidP="00B34747">
      <w:pPr>
        <w:pStyle w:val="a0"/>
        <w:spacing w:after="0"/>
        <w:ind w:left="10319"/>
        <w:jc w:val="center"/>
        <w:rPr>
          <w:sz w:val="24"/>
          <w:szCs w:val="24"/>
        </w:rPr>
      </w:pPr>
      <w:r w:rsidRPr="00502CD8">
        <w:rPr>
          <w:sz w:val="24"/>
          <w:szCs w:val="24"/>
        </w:rPr>
        <w:lastRenderedPageBreak/>
        <w:t>Приложение</w:t>
      </w:r>
      <w:r w:rsidRPr="00502CD8">
        <w:rPr>
          <w:spacing w:val="-3"/>
          <w:sz w:val="24"/>
          <w:szCs w:val="24"/>
        </w:rPr>
        <w:t xml:space="preserve"> </w:t>
      </w:r>
      <w:r w:rsidRPr="00502CD8">
        <w:rPr>
          <w:sz w:val="24"/>
          <w:szCs w:val="24"/>
        </w:rPr>
        <w:t>№</w:t>
      </w:r>
      <w:r w:rsidRPr="00502CD8">
        <w:rPr>
          <w:spacing w:val="-2"/>
          <w:sz w:val="24"/>
          <w:szCs w:val="24"/>
        </w:rPr>
        <w:t xml:space="preserve"> </w:t>
      </w:r>
      <w:r w:rsidRPr="00502CD8">
        <w:rPr>
          <w:sz w:val="24"/>
          <w:szCs w:val="24"/>
        </w:rPr>
        <w:t>3</w:t>
      </w:r>
    </w:p>
    <w:p w:rsidR="008D19EB" w:rsidRPr="00502CD8" w:rsidRDefault="008D19EB" w:rsidP="00B34747">
      <w:pPr>
        <w:pStyle w:val="a0"/>
        <w:spacing w:after="0"/>
        <w:ind w:left="10319" w:right="160"/>
        <w:jc w:val="center"/>
        <w:rPr>
          <w:sz w:val="24"/>
          <w:szCs w:val="24"/>
        </w:rPr>
      </w:pPr>
      <w:r w:rsidRPr="00502CD8">
        <w:rPr>
          <w:sz w:val="24"/>
          <w:szCs w:val="24"/>
        </w:rPr>
        <w:t>к Административному регламенту</w:t>
      </w:r>
      <w:r w:rsidRPr="00502CD8">
        <w:rPr>
          <w:spacing w:val="1"/>
          <w:sz w:val="24"/>
          <w:szCs w:val="24"/>
        </w:rPr>
        <w:t xml:space="preserve"> </w:t>
      </w:r>
      <w:r w:rsidRPr="00502CD8">
        <w:rPr>
          <w:sz w:val="24"/>
          <w:szCs w:val="24"/>
        </w:rPr>
        <w:t>по предоставлению муниципальной</w:t>
      </w:r>
      <w:r w:rsidR="003737DE" w:rsidRPr="003737DE">
        <w:rPr>
          <w:sz w:val="24"/>
          <w:szCs w:val="24"/>
        </w:rPr>
        <w:t xml:space="preserve"> </w:t>
      </w:r>
      <w:r w:rsidRPr="00502CD8">
        <w:rPr>
          <w:spacing w:val="-67"/>
          <w:sz w:val="24"/>
          <w:szCs w:val="24"/>
        </w:rPr>
        <w:t xml:space="preserve">  </w:t>
      </w:r>
      <w:r w:rsidRPr="00502CD8">
        <w:rPr>
          <w:sz w:val="24"/>
          <w:szCs w:val="24"/>
        </w:rPr>
        <w:t>услуги</w:t>
      </w:r>
    </w:p>
    <w:p w:rsidR="008D19EB" w:rsidRPr="00502CD8" w:rsidRDefault="008D19EB" w:rsidP="008D19EB">
      <w:pPr>
        <w:pStyle w:val="a0"/>
        <w:spacing w:before="5"/>
        <w:rPr>
          <w:sz w:val="24"/>
          <w:szCs w:val="24"/>
        </w:rPr>
      </w:pPr>
    </w:p>
    <w:p w:rsidR="008D19EB" w:rsidRPr="00502CD8" w:rsidRDefault="008D19EB" w:rsidP="008D19EB">
      <w:pPr>
        <w:ind w:left="596" w:right="194"/>
        <w:jc w:val="center"/>
        <w:rPr>
          <w:b/>
          <w:sz w:val="24"/>
          <w:szCs w:val="24"/>
        </w:rPr>
      </w:pPr>
      <w:r w:rsidRPr="00502CD8">
        <w:rPr>
          <w:b/>
          <w:sz w:val="24"/>
          <w:szCs w:val="24"/>
        </w:rPr>
        <w:t>Состав,</w:t>
      </w:r>
      <w:r w:rsidRPr="00502CD8">
        <w:rPr>
          <w:b/>
          <w:spacing w:val="-7"/>
          <w:sz w:val="24"/>
          <w:szCs w:val="24"/>
        </w:rPr>
        <w:t xml:space="preserve"> </w:t>
      </w:r>
      <w:r w:rsidRPr="00502CD8">
        <w:rPr>
          <w:b/>
          <w:sz w:val="24"/>
          <w:szCs w:val="24"/>
        </w:rPr>
        <w:t>последовательность</w:t>
      </w:r>
      <w:r w:rsidRPr="00502CD8">
        <w:rPr>
          <w:b/>
          <w:spacing w:val="-7"/>
          <w:sz w:val="24"/>
          <w:szCs w:val="24"/>
        </w:rPr>
        <w:t xml:space="preserve"> </w:t>
      </w:r>
      <w:r w:rsidRPr="00502CD8">
        <w:rPr>
          <w:b/>
          <w:sz w:val="24"/>
          <w:szCs w:val="24"/>
        </w:rPr>
        <w:t>и</w:t>
      </w:r>
      <w:r w:rsidRPr="00502CD8">
        <w:rPr>
          <w:b/>
          <w:spacing w:val="-7"/>
          <w:sz w:val="24"/>
          <w:szCs w:val="24"/>
        </w:rPr>
        <w:t xml:space="preserve"> </w:t>
      </w:r>
      <w:r w:rsidRPr="00502CD8">
        <w:rPr>
          <w:b/>
          <w:sz w:val="24"/>
          <w:szCs w:val="24"/>
        </w:rPr>
        <w:t>сроки</w:t>
      </w:r>
      <w:r w:rsidRPr="00502CD8">
        <w:rPr>
          <w:b/>
          <w:spacing w:val="-7"/>
          <w:sz w:val="24"/>
          <w:szCs w:val="24"/>
        </w:rPr>
        <w:t xml:space="preserve"> </w:t>
      </w:r>
      <w:r w:rsidRPr="00502CD8">
        <w:rPr>
          <w:b/>
          <w:sz w:val="24"/>
          <w:szCs w:val="24"/>
        </w:rPr>
        <w:t>выполнения</w:t>
      </w:r>
      <w:r w:rsidRPr="00502CD8">
        <w:rPr>
          <w:b/>
          <w:spacing w:val="-7"/>
          <w:sz w:val="24"/>
          <w:szCs w:val="24"/>
        </w:rPr>
        <w:t xml:space="preserve"> </w:t>
      </w:r>
      <w:r w:rsidRPr="00502CD8">
        <w:rPr>
          <w:b/>
          <w:sz w:val="24"/>
          <w:szCs w:val="24"/>
        </w:rPr>
        <w:t>административных</w:t>
      </w:r>
      <w:r w:rsidRPr="00502CD8">
        <w:rPr>
          <w:b/>
          <w:spacing w:val="-7"/>
          <w:sz w:val="24"/>
          <w:szCs w:val="24"/>
        </w:rPr>
        <w:t xml:space="preserve"> </w:t>
      </w:r>
      <w:r w:rsidRPr="00502CD8">
        <w:rPr>
          <w:b/>
          <w:sz w:val="24"/>
          <w:szCs w:val="24"/>
        </w:rPr>
        <w:t>процедур</w:t>
      </w:r>
      <w:r w:rsidRPr="00502CD8">
        <w:rPr>
          <w:b/>
          <w:spacing w:val="-7"/>
          <w:sz w:val="24"/>
          <w:szCs w:val="24"/>
        </w:rPr>
        <w:t xml:space="preserve"> </w:t>
      </w:r>
      <w:r w:rsidRPr="00502CD8">
        <w:rPr>
          <w:b/>
          <w:sz w:val="24"/>
          <w:szCs w:val="24"/>
        </w:rPr>
        <w:t>(действий)</w:t>
      </w:r>
      <w:r w:rsidRPr="00502CD8">
        <w:rPr>
          <w:b/>
          <w:spacing w:val="-7"/>
          <w:sz w:val="24"/>
          <w:szCs w:val="24"/>
        </w:rPr>
        <w:t xml:space="preserve"> </w:t>
      </w:r>
      <w:r w:rsidRPr="00502CD8">
        <w:rPr>
          <w:b/>
          <w:sz w:val="24"/>
          <w:szCs w:val="24"/>
        </w:rPr>
        <w:t>при</w:t>
      </w:r>
      <w:r w:rsidRPr="00502CD8">
        <w:rPr>
          <w:b/>
          <w:spacing w:val="-7"/>
          <w:sz w:val="24"/>
          <w:szCs w:val="24"/>
        </w:rPr>
        <w:t xml:space="preserve"> </w:t>
      </w:r>
      <w:r w:rsidRPr="00502CD8">
        <w:rPr>
          <w:b/>
          <w:sz w:val="24"/>
          <w:szCs w:val="24"/>
        </w:rPr>
        <w:t>предоставлении</w:t>
      </w:r>
      <w:r w:rsidRPr="00502CD8">
        <w:rPr>
          <w:b/>
          <w:spacing w:val="-7"/>
          <w:sz w:val="24"/>
          <w:szCs w:val="24"/>
        </w:rPr>
        <w:t xml:space="preserve"> </w:t>
      </w:r>
      <w:r w:rsidRPr="00502CD8">
        <w:rPr>
          <w:b/>
          <w:sz w:val="24"/>
          <w:szCs w:val="24"/>
        </w:rPr>
        <w:t>государственной</w:t>
      </w:r>
    </w:p>
    <w:p w:rsidR="008D19EB" w:rsidRPr="00502CD8" w:rsidRDefault="008D19EB" w:rsidP="008D19EB">
      <w:pPr>
        <w:ind w:left="192" w:right="194"/>
        <w:jc w:val="center"/>
        <w:rPr>
          <w:b/>
          <w:sz w:val="24"/>
          <w:szCs w:val="24"/>
        </w:rPr>
      </w:pPr>
      <w:r w:rsidRPr="00502CD8">
        <w:rPr>
          <w:b/>
          <w:sz w:val="24"/>
          <w:szCs w:val="24"/>
        </w:rPr>
        <w:t>(муниципальной)</w:t>
      </w:r>
      <w:r w:rsidRPr="00502CD8">
        <w:rPr>
          <w:b/>
          <w:spacing w:val="-5"/>
          <w:sz w:val="24"/>
          <w:szCs w:val="24"/>
        </w:rPr>
        <w:t xml:space="preserve"> </w:t>
      </w:r>
      <w:r w:rsidRPr="00502CD8">
        <w:rPr>
          <w:b/>
          <w:sz w:val="24"/>
          <w:szCs w:val="24"/>
        </w:rPr>
        <w:t>услуги</w:t>
      </w:r>
    </w:p>
    <w:p w:rsidR="008D19EB" w:rsidRPr="00502CD8" w:rsidRDefault="008D19EB" w:rsidP="008D19EB">
      <w:pPr>
        <w:pStyle w:val="a0"/>
        <w:rPr>
          <w:b/>
          <w:sz w:val="24"/>
          <w:szCs w:val="24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7"/>
        <w:gridCol w:w="2870"/>
        <w:gridCol w:w="1663"/>
        <w:gridCol w:w="1975"/>
        <w:gridCol w:w="2207"/>
        <w:gridCol w:w="1296"/>
        <w:gridCol w:w="2217"/>
      </w:tblGrid>
      <w:tr w:rsidR="008D19EB" w:rsidRPr="00502CD8" w:rsidTr="00A41BB4">
        <w:trPr>
          <w:trHeight w:val="2210"/>
        </w:trPr>
        <w:tc>
          <w:tcPr>
            <w:tcW w:w="0" w:type="auto"/>
            <w:shd w:val="clear" w:color="auto" w:fill="auto"/>
          </w:tcPr>
          <w:p w:rsidR="008D19EB" w:rsidRPr="00502CD8" w:rsidRDefault="008D19EB" w:rsidP="00A41BB4">
            <w:pPr>
              <w:pStyle w:val="TableParagraph"/>
              <w:spacing w:before="2"/>
              <w:ind w:left="184" w:right="177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02CD8">
              <w:rPr>
                <w:rFonts w:eastAsia="Calibri"/>
                <w:b/>
                <w:sz w:val="24"/>
                <w:szCs w:val="24"/>
              </w:rPr>
              <w:t>Основание</w:t>
            </w:r>
            <w:r w:rsidRPr="00502CD8">
              <w:rPr>
                <w:rFonts w:eastAsia="Calibri"/>
                <w:b/>
                <w:spacing w:val="-7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b/>
                <w:sz w:val="24"/>
                <w:szCs w:val="24"/>
              </w:rPr>
              <w:t>для</w:t>
            </w:r>
            <w:r w:rsidRPr="00502CD8">
              <w:rPr>
                <w:rFonts w:eastAsia="Calibri"/>
                <w:b/>
                <w:spacing w:val="-7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b/>
                <w:sz w:val="24"/>
                <w:szCs w:val="24"/>
              </w:rPr>
              <w:t>начала</w:t>
            </w:r>
            <w:r w:rsidRPr="00502CD8">
              <w:rPr>
                <w:rFonts w:eastAsia="Calibri"/>
                <w:b/>
                <w:spacing w:val="-57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b/>
                <w:sz w:val="24"/>
                <w:szCs w:val="24"/>
              </w:rPr>
              <w:t>административной</w:t>
            </w:r>
            <w:r w:rsidRPr="00502CD8">
              <w:rPr>
                <w:rFonts w:eastAsia="Calibri"/>
                <w:b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b/>
                <w:sz w:val="24"/>
                <w:szCs w:val="24"/>
              </w:rPr>
              <w:t>процедуры</w:t>
            </w:r>
          </w:p>
        </w:tc>
        <w:tc>
          <w:tcPr>
            <w:tcW w:w="0" w:type="auto"/>
            <w:shd w:val="clear" w:color="auto" w:fill="auto"/>
          </w:tcPr>
          <w:p w:rsidR="008D19EB" w:rsidRPr="00502CD8" w:rsidRDefault="008D19EB" w:rsidP="00A41BB4">
            <w:pPr>
              <w:pStyle w:val="TableParagraph"/>
              <w:spacing w:before="2"/>
              <w:ind w:left="281" w:right="273" w:firstLine="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02CD8">
              <w:rPr>
                <w:rFonts w:eastAsia="Calibri"/>
                <w:b/>
                <w:sz w:val="24"/>
                <w:szCs w:val="24"/>
              </w:rPr>
              <w:t>Содержание</w:t>
            </w:r>
            <w:r w:rsidRPr="00502CD8">
              <w:rPr>
                <w:rFonts w:eastAsia="Calibri"/>
                <w:b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b/>
                <w:spacing w:val="-1"/>
                <w:sz w:val="24"/>
                <w:szCs w:val="24"/>
              </w:rPr>
              <w:t>административных</w:t>
            </w:r>
            <w:r w:rsidRPr="00502CD8">
              <w:rPr>
                <w:rFonts w:eastAsia="Calibri"/>
                <w:b/>
                <w:spacing w:val="-57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b/>
                <w:sz w:val="24"/>
                <w:szCs w:val="24"/>
              </w:rPr>
              <w:t>действий</w:t>
            </w:r>
          </w:p>
        </w:tc>
        <w:tc>
          <w:tcPr>
            <w:tcW w:w="0" w:type="auto"/>
            <w:shd w:val="clear" w:color="auto" w:fill="auto"/>
          </w:tcPr>
          <w:p w:rsidR="008D19EB" w:rsidRPr="00502CD8" w:rsidRDefault="008D19EB" w:rsidP="00A41BB4">
            <w:pPr>
              <w:pStyle w:val="TableParagraph"/>
              <w:spacing w:before="2"/>
              <w:ind w:left="118" w:right="108" w:firstLine="2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02CD8">
              <w:rPr>
                <w:rFonts w:eastAsia="Calibri"/>
                <w:b/>
                <w:sz w:val="24"/>
                <w:szCs w:val="24"/>
              </w:rPr>
              <w:t>Срок</w:t>
            </w:r>
            <w:r w:rsidRPr="00502CD8">
              <w:rPr>
                <w:rFonts w:eastAsia="Calibri"/>
                <w:b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b/>
                <w:sz w:val="24"/>
                <w:szCs w:val="24"/>
              </w:rPr>
              <w:t>выполнения</w:t>
            </w:r>
            <w:r w:rsidRPr="00502CD8">
              <w:rPr>
                <w:rFonts w:eastAsia="Calibri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2CD8">
              <w:rPr>
                <w:rFonts w:eastAsia="Calibri"/>
                <w:b/>
                <w:sz w:val="24"/>
                <w:szCs w:val="24"/>
              </w:rPr>
              <w:t>администра</w:t>
            </w:r>
            <w:proofErr w:type="spellEnd"/>
            <w:r w:rsidRPr="00502CD8">
              <w:rPr>
                <w:rFonts w:eastAsia="Calibri"/>
                <w:b/>
                <w:sz w:val="24"/>
                <w:szCs w:val="24"/>
              </w:rPr>
              <w:t>-</w:t>
            </w:r>
            <w:r w:rsidRPr="00502CD8">
              <w:rPr>
                <w:rFonts w:eastAsia="Calibri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2CD8">
              <w:rPr>
                <w:rFonts w:eastAsia="Calibri"/>
                <w:b/>
                <w:sz w:val="24"/>
                <w:szCs w:val="24"/>
              </w:rPr>
              <w:t>тивных</w:t>
            </w:r>
            <w:proofErr w:type="spellEnd"/>
            <w:r w:rsidRPr="00502CD8">
              <w:rPr>
                <w:rFonts w:eastAsia="Calibri"/>
                <w:b/>
                <w:spacing w:val="-9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b/>
                <w:sz w:val="24"/>
                <w:szCs w:val="24"/>
              </w:rPr>
              <w:t>действий</w:t>
            </w:r>
          </w:p>
        </w:tc>
        <w:tc>
          <w:tcPr>
            <w:tcW w:w="0" w:type="auto"/>
            <w:shd w:val="clear" w:color="auto" w:fill="auto"/>
          </w:tcPr>
          <w:p w:rsidR="008D19EB" w:rsidRPr="00502CD8" w:rsidRDefault="008D19EB" w:rsidP="00A41BB4">
            <w:pPr>
              <w:pStyle w:val="TableParagraph"/>
              <w:spacing w:line="270" w:lineRule="atLeast"/>
              <w:ind w:left="108" w:right="97" w:hanging="6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02CD8">
              <w:rPr>
                <w:rFonts w:eastAsia="Calibri"/>
                <w:b/>
                <w:sz w:val="24"/>
                <w:szCs w:val="24"/>
              </w:rPr>
              <w:t>Должностное лицо,</w:t>
            </w:r>
            <w:r w:rsidRPr="00502CD8">
              <w:rPr>
                <w:rFonts w:eastAsia="Calibri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2CD8">
              <w:rPr>
                <w:rFonts w:eastAsia="Calibri"/>
                <w:b/>
                <w:sz w:val="24"/>
                <w:szCs w:val="24"/>
              </w:rPr>
              <w:t>ответственн</w:t>
            </w:r>
            <w:proofErr w:type="spellEnd"/>
            <w:r w:rsidRPr="00502CD8">
              <w:rPr>
                <w:rFonts w:eastAsia="Calibri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02CD8">
              <w:rPr>
                <w:rFonts w:eastAsia="Calibri"/>
                <w:b/>
                <w:sz w:val="24"/>
                <w:szCs w:val="24"/>
              </w:rPr>
              <w:t>ое</w:t>
            </w:r>
            <w:proofErr w:type="spellEnd"/>
            <w:r w:rsidRPr="00502CD8">
              <w:rPr>
                <w:rFonts w:eastAsia="Calibri"/>
                <w:b/>
                <w:spacing w:val="1"/>
                <w:sz w:val="24"/>
                <w:szCs w:val="24"/>
              </w:rPr>
              <w:t xml:space="preserve"> за </w:t>
            </w:r>
            <w:r w:rsidRPr="00502CD8">
              <w:rPr>
                <w:rFonts w:eastAsia="Calibri"/>
                <w:b/>
                <w:sz w:val="24"/>
                <w:szCs w:val="24"/>
              </w:rPr>
              <w:t>выполнение</w:t>
            </w:r>
            <w:r w:rsidRPr="00502CD8">
              <w:rPr>
                <w:rFonts w:eastAsia="Calibri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02CD8">
              <w:rPr>
                <w:rFonts w:eastAsia="Calibri"/>
                <w:b/>
                <w:sz w:val="24"/>
                <w:szCs w:val="24"/>
              </w:rPr>
              <w:t>администра</w:t>
            </w:r>
            <w:proofErr w:type="spellEnd"/>
            <w:r w:rsidRPr="00502CD8">
              <w:rPr>
                <w:rFonts w:eastAsia="Calibri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02CD8">
              <w:rPr>
                <w:rFonts w:eastAsia="Calibri"/>
                <w:b/>
                <w:sz w:val="24"/>
                <w:szCs w:val="24"/>
              </w:rPr>
              <w:t>тивного</w:t>
            </w:r>
            <w:proofErr w:type="spellEnd"/>
            <w:r w:rsidRPr="00502CD8">
              <w:rPr>
                <w:rFonts w:eastAsia="Calibri"/>
                <w:b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b/>
                <w:sz w:val="24"/>
                <w:szCs w:val="24"/>
              </w:rPr>
              <w:t>действия</w:t>
            </w:r>
          </w:p>
        </w:tc>
        <w:tc>
          <w:tcPr>
            <w:tcW w:w="0" w:type="auto"/>
            <w:shd w:val="clear" w:color="auto" w:fill="auto"/>
          </w:tcPr>
          <w:p w:rsidR="008D19EB" w:rsidRPr="00502CD8" w:rsidRDefault="008D19EB" w:rsidP="00A41BB4">
            <w:pPr>
              <w:pStyle w:val="TableParagraph"/>
              <w:spacing w:before="2"/>
              <w:ind w:left="111" w:right="99" w:firstLine="2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02CD8">
              <w:rPr>
                <w:rFonts w:eastAsia="Calibri"/>
                <w:b/>
                <w:sz w:val="24"/>
                <w:szCs w:val="24"/>
              </w:rPr>
              <w:t>Место</w:t>
            </w:r>
            <w:r w:rsidRPr="00502CD8">
              <w:rPr>
                <w:rFonts w:eastAsia="Calibri"/>
                <w:b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b/>
                <w:sz w:val="24"/>
                <w:szCs w:val="24"/>
              </w:rPr>
              <w:t>выполнения</w:t>
            </w:r>
            <w:r w:rsidRPr="00502CD8">
              <w:rPr>
                <w:rFonts w:eastAsia="Calibri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2CD8">
              <w:rPr>
                <w:rFonts w:eastAsia="Calibri"/>
                <w:b/>
                <w:sz w:val="24"/>
                <w:szCs w:val="24"/>
              </w:rPr>
              <w:t>административ-ного</w:t>
            </w:r>
            <w:proofErr w:type="spellEnd"/>
            <w:r w:rsidRPr="00502CD8">
              <w:rPr>
                <w:rFonts w:eastAsia="Calibri"/>
                <w:b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b/>
                <w:sz w:val="24"/>
                <w:szCs w:val="24"/>
              </w:rPr>
              <w:t>действия/</w:t>
            </w:r>
            <w:r w:rsidRPr="00502CD8">
              <w:rPr>
                <w:rFonts w:eastAsia="Calibri"/>
                <w:b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b/>
                <w:sz w:val="24"/>
                <w:szCs w:val="24"/>
              </w:rPr>
              <w:t>используемая</w:t>
            </w:r>
            <w:r w:rsidRPr="00502CD8">
              <w:rPr>
                <w:rFonts w:eastAsia="Calibri"/>
                <w:b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b/>
                <w:spacing w:val="-1"/>
                <w:sz w:val="24"/>
                <w:szCs w:val="24"/>
              </w:rPr>
              <w:t>информационная</w:t>
            </w:r>
            <w:r w:rsidRPr="00502CD8">
              <w:rPr>
                <w:rFonts w:eastAsia="Calibri"/>
                <w:b/>
                <w:spacing w:val="-57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b/>
                <w:sz w:val="24"/>
                <w:szCs w:val="24"/>
              </w:rPr>
              <w:t>система</w:t>
            </w:r>
          </w:p>
        </w:tc>
        <w:tc>
          <w:tcPr>
            <w:tcW w:w="0" w:type="auto"/>
            <w:shd w:val="clear" w:color="auto" w:fill="auto"/>
          </w:tcPr>
          <w:p w:rsidR="008D19EB" w:rsidRPr="00502CD8" w:rsidRDefault="008D19EB" w:rsidP="00A41BB4">
            <w:pPr>
              <w:pStyle w:val="TableParagraph"/>
              <w:spacing w:before="2"/>
              <w:ind w:left="162" w:right="147" w:hanging="2"/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502CD8">
              <w:rPr>
                <w:rFonts w:eastAsia="Calibri"/>
                <w:b/>
                <w:sz w:val="24"/>
                <w:szCs w:val="24"/>
              </w:rPr>
              <w:t>Критери</w:t>
            </w:r>
            <w:proofErr w:type="spellEnd"/>
            <w:r w:rsidRPr="00502CD8">
              <w:rPr>
                <w:rFonts w:eastAsia="Calibri"/>
                <w:b/>
                <w:spacing w:val="-57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b/>
                <w:sz w:val="24"/>
                <w:szCs w:val="24"/>
              </w:rPr>
              <w:t>и</w:t>
            </w:r>
            <w:r w:rsidRPr="00502CD8">
              <w:rPr>
                <w:rFonts w:eastAsia="Calibri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2CD8">
              <w:rPr>
                <w:rFonts w:eastAsia="Calibri"/>
                <w:b/>
                <w:sz w:val="24"/>
                <w:szCs w:val="24"/>
              </w:rPr>
              <w:t>приняти</w:t>
            </w:r>
            <w:proofErr w:type="spellEnd"/>
            <w:r w:rsidRPr="00502CD8">
              <w:rPr>
                <w:rFonts w:eastAsia="Calibri"/>
                <w:b/>
                <w:spacing w:val="-57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b/>
                <w:sz w:val="24"/>
                <w:szCs w:val="24"/>
              </w:rPr>
              <w:t>я</w:t>
            </w:r>
            <w:r w:rsidRPr="00502CD8">
              <w:rPr>
                <w:rFonts w:eastAsia="Calibri"/>
                <w:b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b/>
                <w:spacing w:val="-1"/>
                <w:sz w:val="24"/>
                <w:szCs w:val="24"/>
              </w:rPr>
              <w:t>решения</w:t>
            </w:r>
          </w:p>
        </w:tc>
        <w:tc>
          <w:tcPr>
            <w:tcW w:w="0" w:type="auto"/>
            <w:shd w:val="clear" w:color="auto" w:fill="auto"/>
          </w:tcPr>
          <w:p w:rsidR="008D19EB" w:rsidRPr="00502CD8" w:rsidRDefault="008D19EB" w:rsidP="00A41BB4">
            <w:pPr>
              <w:pStyle w:val="TableParagraph"/>
              <w:spacing w:before="2"/>
              <w:ind w:left="134" w:right="119" w:hanging="2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02CD8">
              <w:rPr>
                <w:rFonts w:eastAsia="Calibri"/>
                <w:b/>
                <w:sz w:val="24"/>
                <w:szCs w:val="24"/>
              </w:rPr>
              <w:t>Результат</w:t>
            </w:r>
            <w:r w:rsidRPr="00502CD8">
              <w:rPr>
                <w:rFonts w:eastAsia="Calibri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2CD8">
              <w:rPr>
                <w:rFonts w:eastAsia="Calibri"/>
                <w:b/>
                <w:spacing w:val="-1"/>
                <w:sz w:val="24"/>
                <w:szCs w:val="24"/>
              </w:rPr>
              <w:t>административ</w:t>
            </w:r>
            <w:proofErr w:type="spellEnd"/>
            <w:r w:rsidRPr="00502CD8">
              <w:rPr>
                <w:rFonts w:eastAsia="Calibri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02CD8">
              <w:rPr>
                <w:rFonts w:eastAsia="Calibri"/>
                <w:b/>
                <w:sz w:val="24"/>
                <w:szCs w:val="24"/>
              </w:rPr>
              <w:t>ного</w:t>
            </w:r>
            <w:proofErr w:type="spellEnd"/>
            <w:r w:rsidRPr="00502CD8">
              <w:rPr>
                <w:rFonts w:eastAsia="Calibri"/>
                <w:b/>
                <w:sz w:val="24"/>
                <w:szCs w:val="24"/>
              </w:rPr>
              <w:t xml:space="preserve"> действия,</w:t>
            </w:r>
            <w:r w:rsidRPr="00502CD8">
              <w:rPr>
                <w:rFonts w:eastAsia="Calibri"/>
                <w:b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b/>
                <w:sz w:val="24"/>
                <w:szCs w:val="24"/>
              </w:rPr>
              <w:t>способ</w:t>
            </w:r>
            <w:r w:rsidRPr="00502CD8">
              <w:rPr>
                <w:rFonts w:eastAsia="Calibri"/>
                <w:b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b/>
                <w:sz w:val="24"/>
                <w:szCs w:val="24"/>
              </w:rPr>
              <w:t>фиксации</w:t>
            </w:r>
          </w:p>
        </w:tc>
      </w:tr>
      <w:tr w:rsidR="008D19EB" w:rsidRPr="00502CD8" w:rsidTr="00A41BB4">
        <w:trPr>
          <w:trHeight w:val="275"/>
        </w:trPr>
        <w:tc>
          <w:tcPr>
            <w:tcW w:w="0" w:type="auto"/>
            <w:shd w:val="clear" w:color="auto" w:fill="auto"/>
          </w:tcPr>
          <w:p w:rsidR="008D19EB" w:rsidRPr="00502CD8" w:rsidRDefault="008D19EB" w:rsidP="00A41BB4">
            <w:pPr>
              <w:pStyle w:val="TableParagraph"/>
              <w:spacing w:line="256" w:lineRule="exact"/>
              <w:ind w:left="8"/>
              <w:jc w:val="center"/>
              <w:rPr>
                <w:rFonts w:eastAsia="Calibri"/>
                <w:sz w:val="24"/>
                <w:szCs w:val="24"/>
              </w:rPr>
            </w:pPr>
            <w:r w:rsidRPr="00502CD8">
              <w:rPr>
                <w:rFonts w:eastAsia="Calibri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D19EB" w:rsidRPr="00502CD8" w:rsidRDefault="008D19EB" w:rsidP="00A41BB4">
            <w:pPr>
              <w:pStyle w:val="TableParagraph"/>
              <w:spacing w:line="256" w:lineRule="exact"/>
              <w:ind w:left="8"/>
              <w:jc w:val="center"/>
              <w:rPr>
                <w:rFonts w:eastAsia="Calibri"/>
                <w:sz w:val="24"/>
                <w:szCs w:val="24"/>
              </w:rPr>
            </w:pPr>
            <w:r w:rsidRPr="00502CD8">
              <w:rPr>
                <w:rFonts w:eastAsia="Calibri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D19EB" w:rsidRPr="00502CD8" w:rsidRDefault="008D19EB" w:rsidP="00A41BB4">
            <w:pPr>
              <w:pStyle w:val="TableParagraph"/>
              <w:spacing w:line="256" w:lineRule="exact"/>
              <w:ind w:left="11"/>
              <w:jc w:val="center"/>
              <w:rPr>
                <w:rFonts w:eastAsia="Calibri"/>
                <w:sz w:val="24"/>
                <w:szCs w:val="24"/>
              </w:rPr>
            </w:pPr>
            <w:r w:rsidRPr="00502CD8">
              <w:rPr>
                <w:rFonts w:eastAsia="Calibri"/>
                <w:w w:val="99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D19EB" w:rsidRPr="00502CD8" w:rsidRDefault="008D19EB" w:rsidP="00A41BB4">
            <w:pPr>
              <w:pStyle w:val="TableParagraph"/>
              <w:spacing w:line="256" w:lineRule="exact"/>
              <w:ind w:left="9"/>
              <w:jc w:val="center"/>
              <w:rPr>
                <w:rFonts w:eastAsia="Calibri"/>
                <w:sz w:val="24"/>
                <w:szCs w:val="24"/>
              </w:rPr>
            </w:pPr>
            <w:r w:rsidRPr="00502CD8">
              <w:rPr>
                <w:rFonts w:eastAsia="Calibri"/>
                <w:w w:val="99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D19EB" w:rsidRPr="00502CD8" w:rsidRDefault="008D19EB" w:rsidP="00A41BB4">
            <w:pPr>
              <w:pStyle w:val="TableParagraph"/>
              <w:spacing w:line="256" w:lineRule="exact"/>
              <w:ind w:left="13"/>
              <w:jc w:val="center"/>
              <w:rPr>
                <w:rFonts w:eastAsia="Calibri"/>
                <w:sz w:val="24"/>
                <w:szCs w:val="24"/>
              </w:rPr>
            </w:pPr>
            <w:r w:rsidRPr="00502CD8">
              <w:rPr>
                <w:rFonts w:eastAsia="Calibri"/>
                <w:w w:val="99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D19EB" w:rsidRPr="00502CD8" w:rsidRDefault="008D19EB" w:rsidP="00A41BB4">
            <w:pPr>
              <w:pStyle w:val="TableParagraph"/>
              <w:spacing w:line="256" w:lineRule="exact"/>
              <w:ind w:left="13"/>
              <w:jc w:val="center"/>
              <w:rPr>
                <w:rFonts w:eastAsia="Calibri"/>
                <w:sz w:val="24"/>
                <w:szCs w:val="24"/>
              </w:rPr>
            </w:pPr>
            <w:r w:rsidRPr="00502CD8">
              <w:rPr>
                <w:rFonts w:eastAsia="Calibri"/>
                <w:w w:val="99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D19EB" w:rsidRPr="00502CD8" w:rsidRDefault="008D19EB" w:rsidP="00A41BB4">
            <w:pPr>
              <w:pStyle w:val="TableParagraph"/>
              <w:spacing w:line="256" w:lineRule="exact"/>
              <w:ind w:left="15"/>
              <w:jc w:val="center"/>
              <w:rPr>
                <w:rFonts w:eastAsia="Calibri"/>
                <w:sz w:val="24"/>
                <w:szCs w:val="24"/>
              </w:rPr>
            </w:pPr>
            <w:r w:rsidRPr="00502CD8">
              <w:rPr>
                <w:rFonts w:eastAsia="Calibri"/>
                <w:w w:val="99"/>
                <w:sz w:val="24"/>
                <w:szCs w:val="24"/>
              </w:rPr>
              <w:t>7</w:t>
            </w:r>
          </w:p>
        </w:tc>
      </w:tr>
      <w:tr w:rsidR="008D19EB" w:rsidRPr="00502CD8" w:rsidTr="00A41BB4">
        <w:trPr>
          <w:trHeight w:val="551"/>
        </w:trPr>
        <w:tc>
          <w:tcPr>
            <w:tcW w:w="0" w:type="auto"/>
            <w:gridSpan w:val="7"/>
            <w:shd w:val="clear" w:color="auto" w:fill="auto"/>
          </w:tcPr>
          <w:p w:rsidR="008D19EB" w:rsidRPr="00502CD8" w:rsidRDefault="008D19EB" w:rsidP="00A41BB4">
            <w:pPr>
              <w:pStyle w:val="TableParagraph"/>
              <w:spacing w:line="270" w:lineRule="exact"/>
              <w:ind w:left="4694"/>
              <w:rPr>
                <w:rFonts w:eastAsia="Calibri"/>
                <w:sz w:val="24"/>
                <w:szCs w:val="24"/>
              </w:rPr>
            </w:pPr>
            <w:r w:rsidRPr="00502CD8">
              <w:rPr>
                <w:rFonts w:eastAsia="Calibri"/>
                <w:sz w:val="24"/>
                <w:szCs w:val="24"/>
              </w:rPr>
              <w:t>1.</w:t>
            </w:r>
            <w:r w:rsidRPr="00502CD8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Проверка</w:t>
            </w:r>
            <w:r w:rsidRPr="00502CD8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документов</w:t>
            </w:r>
            <w:r w:rsidRPr="00502CD8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и</w:t>
            </w:r>
            <w:r w:rsidRPr="00502CD8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регистрация</w:t>
            </w:r>
            <w:r w:rsidRPr="00502CD8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заявления</w:t>
            </w:r>
          </w:p>
        </w:tc>
      </w:tr>
      <w:tr w:rsidR="008D19EB" w:rsidRPr="00502CD8" w:rsidTr="00A41BB4">
        <w:trPr>
          <w:trHeight w:val="3863"/>
        </w:trPr>
        <w:tc>
          <w:tcPr>
            <w:tcW w:w="0" w:type="auto"/>
            <w:shd w:val="clear" w:color="auto" w:fill="auto"/>
          </w:tcPr>
          <w:p w:rsidR="008D19EB" w:rsidRPr="00502CD8" w:rsidRDefault="008D19EB" w:rsidP="00A41BB4">
            <w:pPr>
              <w:pStyle w:val="TableParagraph"/>
              <w:ind w:left="107" w:right="98"/>
              <w:rPr>
                <w:rFonts w:eastAsia="Calibri"/>
                <w:sz w:val="24"/>
                <w:szCs w:val="24"/>
              </w:rPr>
            </w:pPr>
            <w:r w:rsidRPr="00502CD8">
              <w:rPr>
                <w:rFonts w:eastAsia="Calibri"/>
                <w:sz w:val="24"/>
                <w:szCs w:val="24"/>
              </w:rPr>
              <w:t>Поступление</w:t>
            </w:r>
            <w:r w:rsidRPr="00502CD8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заявления</w:t>
            </w:r>
            <w:r w:rsidRPr="00502CD8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и</w:t>
            </w:r>
            <w:r w:rsidRPr="00502CD8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документов для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предоставления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муниципальной услуги в</w:t>
            </w:r>
            <w:r w:rsidRPr="00502CD8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Уполномоченный</w:t>
            </w:r>
            <w:r w:rsidRPr="00502CD8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орган</w:t>
            </w:r>
          </w:p>
        </w:tc>
        <w:tc>
          <w:tcPr>
            <w:tcW w:w="0" w:type="auto"/>
            <w:shd w:val="clear" w:color="auto" w:fill="auto"/>
          </w:tcPr>
          <w:p w:rsidR="008D19EB" w:rsidRPr="00502CD8" w:rsidRDefault="008D19EB" w:rsidP="00A41BB4">
            <w:pPr>
              <w:pStyle w:val="TableParagraph"/>
              <w:ind w:left="108" w:right="181"/>
              <w:rPr>
                <w:rFonts w:eastAsia="Calibri"/>
                <w:sz w:val="24"/>
                <w:szCs w:val="24"/>
              </w:rPr>
            </w:pPr>
            <w:r w:rsidRPr="00502CD8">
              <w:rPr>
                <w:rFonts w:eastAsia="Calibri"/>
                <w:sz w:val="24"/>
                <w:szCs w:val="24"/>
              </w:rPr>
              <w:t>Прием и проверка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комплектности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документов на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наличие/отсутствие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оснований для отказа в</w:t>
            </w:r>
            <w:r w:rsidRPr="00502CD8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приеме документов,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предусмотренных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пунктом 2.6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Административного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регламента</w:t>
            </w:r>
          </w:p>
        </w:tc>
        <w:tc>
          <w:tcPr>
            <w:tcW w:w="0" w:type="auto"/>
            <w:shd w:val="clear" w:color="auto" w:fill="auto"/>
          </w:tcPr>
          <w:p w:rsidR="008D19EB" w:rsidRPr="00502CD8" w:rsidRDefault="008D19EB" w:rsidP="00A41BB4">
            <w:pPr>
              <w:pStyle w:val="TableParagraph"/>
              <w:spacing w:line="270" w:lineRule="exact"/>
              <w:ind w:left="108" w:right="-216"/>
              <w:rPr>
                <w:rFonts w:eastAsia="Calibri"/>
                <w:sz w:val="24"/>
                <w:szCs w:val="24"/>
              </w:rPr>
            </w:pPr>
            <w:r w:rsidRPr="00502CD8">
              <w:rPr>
                <w:rFonts w:eastAsia="Calibri"/>
                <w:sz w:val="24"/>
                <w:szCs w:val="24"/>
              </w:rPr>
              <w:t>До</w:t>
            </w:r>
            <w:r w:rsidRPr="00502CD8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1</w:t>
            </w:r>
            <w:r w:rsidRPr="00502CD8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рабочего</w:t>
            </w:r>
            <w:r w:rsidRPr="00502CD8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дня</w:t>
            </w:r>
            <w:r w:rsidRPr="00502CD8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D19EB" w:rsidRPr="00502CD8" w:rsidRDefault="008D19EB" w:rsidP="00A41BB4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502CD8">
              <w:rPr>
                <w:rFonts w:eastAsia="Calibri"/>
                <w:sz w:val="24"/>
                <w:szCs w:val="24"/>
              </w:rPr>
              <w:t>Уполномоченного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органа,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2CD8">
              <w:rPr>
                <w:rFonts w:eastAsia="Calibri"/>
                <w:sz w:val="24"/>
                <w:szCs w:val="24"/>
              </w:rPr>
              <w:t>ответственн</w:t>
            </w:r>
            <w:proofErr w:type="spellEnd"/>
            <w:r w:rsidRPr="00502CD8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02CD8">
              <w:rPr>
                <w:rFonts w:eastAsia="Calibri"/>
                <w:sz w:val="24"/>
                <w:szCs w:val="24"/>
              </w:rPr>
              <w:t>ое</w:t>
            </w:r>
            <w:proofErr w:type="spellEnd"/>
            <w:r w:rsidRPr="00502CD8">
              <w:rPr>
                <w:rFonts w:eastAsia="Calibri"/>
                <w:sz w:val="24"/>
                <w:szCs w:val="24"/>
              </w:rPr>
              <w:t xml:space="preserve"> за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2CD8">
              <w:rPr>
                <w:rFonts w:eastAsia="Calibri"/>
                <w:spacing w:val="-1"/>
                <w:sz w:val="24"/>
                <w:szCs w:val="24"/>
              </w:rPr>
              <w:t>предоставле</w:t>
            </w:r>
            <w:proofErr w:type="spellEnd"/>
            <w:r w:rsidRPr="00502CD8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02CD8">
              <w:rPr>
                <w:rFonts w:eastAsia="Calibri"/>
                <w:sz w:val="24"/>
                <w:szCs w:val="24"/>
              </w:rPr>
              <w:t>ние</w:t>
            </w:r>
            <w:proofErr w:type="spellEnd"/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2CD8">
              <w:rPr>
                <w:rFonts w:eastAsia="Calibri"/>
                <w:sz w:val="24"/>
                <w:szCs w:val="24"/>
              </w:rPr>
              <w:t>муниципаль</w:t>
            </w:r>
            <w:proofErr w:type="spellEnd"/>
            <w:r w:rsidRPr="00502CD8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ной</w:t>
            </w:r>
            <w:r w:rsidRPr="00502CD8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услуги</w:t>
            </w:r>
          </w:p>
        </w:tc>
        <w:tc>
          <w:tcPr>
            <w:tcW w:w="0" w:type="auto"/>
            <w:shd w:val="clear" w:color="auto" w:fill="auto"/>
          </w:tcPr>
          <w:p w:rsidR="008D19EB" w:rsidRPr="00502CD8" w:rsidRDefault="008D19EB" w:rsidP="00A41BB4">
            <w:pPr>
              <w:pStyle w:val="TableParagraph"/>
              <w:ind w:left="109" w:right="104"/>
              <w:rPr>
                <w:rFonts w:eastAsia="Calibri"/>
                <w:sz w:val="24"/>
                <w:szCs w:val="24"/>
              </w:rPr>
            </w:pPr>
            <w:r w:rsidRPr="00502CD8">
              <w:rPr>
                <w:rFonts w:eastAsia="Calibri"/>
                <w:sz w:val="24"/>
                <w:szCs w:val="24"/>
              </w:rPr>
              <w:t>Уполномоченный</w:t>
            </w:r>
            <w:r w:rsidRPr="00502CD8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орган</w:t>
            </w:r>
            <w:r w:rsidRPr="00502CD8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/</w:t>
            </w:r>
            <w:r w:rsidRPr="00502CD8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ГИС</w:t>
            </w:r>
            <w:r w:rsidRPr="00502CD8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/</w:t>
            </w:r>
            <w:r w:rsidRPr="00502CD8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ПГС</w:t>
            </w:r>
          </w:p>
        </w:tc>
        <w:tc>
          <w:tcPr>
            <w:tcW w:w="0" w:type="auto"/>
            <w:shd w:val="clear" w:color="auto" w:fill="auto"/>
          </w:tcPr>
          <w:p w:rsidR="008D19EB" w:rsidRPr="00502CD8" w:rsidRDefault="008D19EB" w:rsidP="00A41BB4">
            <w:pPr>
              <w:pStyle w:val="TableParagraph"/>
              <w:spacing w:line="270" w:lineRule="exact"/>
              <w:ind w:left="169" w:right="-58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D19EB" w:rsidRPr="00502CD8" w:rsidRDefault="008D19EB" w:rsidP="00A41BB4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502CD8">
              <w:rPr>
                <w:rFonts w:eastAsia="Calibri"/>
                <w:w w:val="99"/>
                <w:sz w:val="24"/>
                <w:szCs w:val="24"/>
              </w:rPr>
              <w:t xml:space="preserve"> регистрация</w:t>
            </w:r>
          </w:p>
          <w:p w:rsidR="008D19EB" w:rsidRPr="00502CD8" w:rsidRDefault="008D19EB" w:rsidP="00A41BB4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502CD8">
              <w:rPr>
                <w:rFonts w:eastAsia="Calibri"/>
                <w:sz w:val="24"/>
                <w:szCs w:val="24"/>
              </w:rPr>
              <w:t>заявления и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pacing w:val="-1"/>
                <w:sz w:val="24"/>
                <w:szCs w:val="24"/>
              </w:rPr>
              <w:t xml:space="preserve">документов </w:t>
            </w:r>
            <w:r w:rsidRPr="00502CD8">
              <w:rPr>
                <w:rFonts w:eastAsia="Calibri"/>
                <w:sz w:val="24"/>
                <w:szCs w:val="24"/>
              </w:rPr>
              <w:t>в</w:t>
            </w:r>
            <w:r w:rsidRPr="00502CD8">
              <w:rPr>
                <w:rFonts w:eastAsia="Calibri"/>
                <w:spacing w:val="-57"/>
                <w:sz w:val="24"/>
                <w:szCs w:val="24"/>
              </w:rPr>
              <w:t xml:space="preserve">           </w:t>
            </w:r>
            <w:r w:rsidRPr="00502CD8">
              <w:rPr>
                <w:rFonts w:eastAsia="Calibri"/>
                <w:sz w:val="24"/>
                <w:szCs w:val="24"/>
              </w:rPr>
              <w:t>ГИС (присвоение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номера и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датирование);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назначение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должностного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лица,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ответственного</w:t>
            </w:r>
            <w:r w:rsidRPr="00502CD8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за</w:t>
            </w:r>
          </w:p>
          <w:p w:rsidR="008D19EB" w:rsidRPr="00502CD8" w:rsidRDefault="008D19EB" w:rsidP="00A41BB4">
            <w:pPr>
              <w:pStyle w:val="TableParagraph"/>
              <w:ind w:right="466"/>
              <w:rPr>
                <w:rFonts w:eastAsia="Calibri"/>
                <w:sz w:val="24"/>
                <w:szCs w:val="24"/>
              </w:rPr>
            </w:pPr>
            <w:r w:rsidRPr="00502CD8">
              <w:rPr>
                <w:rFonts w:eastAsia="Calibri"/>
                <w:sz w:val="24"/>
                <w:szCs w:val="24"/>
              </w:rPr>
              <w:t>предоставление</w:t>
            </w:r>
            <w:r w:rsidRPr="00502CD8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pacing w:val="-1"/>
                <w:sz w:val="24"/>
                <w:szCs w:val="24"/>
              </w:rPr>
              <w:t xml:space="preserve">муниципальной </w:t>
            </w:r>
            <w:r w:rsidRPr="00502CD8">
              <w:rPr>
                <w:rFonts w:eastAsia="Calibri"/>
                <w:sz w:val="24"/>
                <w:szCs w:val="24"/>
              </w:rPr>
              <w:t>услуги, и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передача</w:t>
            </w:r>
            <w:r w:rsidRPr="00502CD8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ему</w:t>
            </w:r>
          </w:p>
          <w:p w:rsidR="008D19EB" w:rsidRPr="00502CD8" w:rsidRDefault="008D19EB" w:rsidP="00A41BB4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502CD8">
              <w:rPr>
                <w:rFonts w:eastAsia="Calibri"/>
                <w:sz w:val="24"/>
                <w:szCs w:val="24"/>
              </w:rPr>
              <w:t>документов</w:t>
            </w:r>
          </w:p>
        </w:tc>
      </w:tr>
    </w:tbl>
    <w:p w:rsidR="008D19EB" w:rsidRPr="00502CD8" w:rsidRDefault="008D19EB" w:rsidP="008D19EB">
      <w:pPr>
        <w:spacing w:line="270" w:lineRule="atLeast"/>
        <w:rPr>
          <w:sz w:val="24"/>
          <w:szCs w:val="24"/>
        </w:rPr>
        <w:sectPr w:rsidR="008D19EB" w:rsidRPr="00502CD8" w:rsidSect="00A41BB4">
          <w:headerReference w:type="default" r:id="rId12"/>
          <w:pgSz w:w="16840" w:h="11910" w:orient="landscape"/>
          <w:pgMar w:top="740" w:right="1020" w:bottom="280" w:left="1020" w:header="0" w:footer="0" w:gutter="0"/>
          <w:pgNumType w:start="30"/>
          <w:cols w:space="720"/>
          <w:titlePg/>
          <w:docGrid w:linePitch="299"/>
        </w:sectPr>
      </w:pPr>
    </w:p>
    <w:p w:rsidR="008D19EB" w:rsidRPr="00502CD8" w:rsidRDefault="008D19EB" w:rsidP="008D19EB">
      <w:pPr>
        <w:pStyle w:val="a0"/>
        <w:spacing w:before="9"/>
        <w:rPr>
          <w:b/>
          <w:sz w:val="24"/>
          <w:szCs w:val="24"/>
        </w:rPr>
      </w:pPr>
    </w:p>
    <w:tbl>
      <w:tblPr>
        <w:tblW w:w="1519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9"/>
        <w:gridCol w:w="2695"/>
        <w:gridCol w:w="1729"/>
        <w:gridCol w:w="2041"/>
        <w:gridCol w:w="2126"/>
        <w:gridCol w:w="1417"/>
        <w:gridCol w:w="2353"/>
      </w:tblGrid>
      <w:tr w:rsidR="008D19EB" w:rsidRPr="00502CD8" w:rsidTr="00A41BB4">
        <w:trPr>
          <w:trHeight w:val="219"/>
        </w:trPr>
        <w:tc>
          <w:tcPr>
            <w:tcW w:w="2829" w:type="dxa"/>
            <w:vMerge w:val="restart"/>
            <w:shd w:val="clear" w:color="auto" w:fill="auto"/>
          </w:tcPr>
          <w:p w:rsidR="008D19EB" w:rsidRPr="00502CD8" w:rsidRDefault="008D19EB" w:rsidP="00A41BB4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auto"/>
          </w:tcPr>
          <w:p w:rsidR="008D19EB" w:rsidRPr="00502CD8" w:rsidRDefault="008D19EB" w:rsidP="00A41BB4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:rsidR="008D19EB" w:rsidRPr="00502CD8" w:rsidRDefault="008D19EB" w:rsidP="00A41BB4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</w:tcPr>
          <w:p w:rsidR="008D19EB" w:rsidRPr="00502CD8" w:rsidRDefault="008D19EB" w:rsidP="00A41BB4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D19EB" w:rsidRPr="00502CD8" w:rsidRDefault="008D19EB" w:rsidP="00A41BB4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D19EB" w:rsidRPr="00502CD8" w:rsidRDefault="008D19EB" w:rsidP="00A41BB4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53" w:type="dxa"/>
            <w:shd w:val="clear" w:color="auto" w:fill="auto"/>
          </w:tcPr>
          <w:p w:rsidR="008D19EB" w:rsidRPr="00502CD8" w:rsidRDefault="008D19EB" w:rsidP="00A41BB4">
            <w:pPr>
              <w:pStyle w:val="TableParagraph"/>
              <w:spacing w:line="261" w:lineRule="exact"/>
              <w:rPr>
                <w:rFonts w:eastAsia="Calibri"/>
                <w:sz w:val="24"/>
                <w:szCs w:val="24"/>
              </w:rPr>
            </w:pPr>
          </w:p>
        </w:tc>
      </w:tr>
      <w:tr w:rsidR="008D19EB" w:rsidRPr="00502CD8" w:rsidTr="00A41BB4">
        <w:trPr>
          <w:trHeight w:val="1656"/>
        </w:trPr>
        <w:tc>
          <w:tcPr>
            <w:tcW w:w="2829" w:type="dxa"/>
            <w:vMerge/>
            <w:tcBorders>
              <w:top w:val="nil"/>
            </w:tcBorders>
            <w:shd w:val="clear" w:color="auto" w:fill="auto"/>
          </w:tcPr>
          <w:p w:rsidR="008D19EB" w:rsidRPr="00502CD8" w:rsidRDefault="008D19EB" w:rsidP="00A41BB4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auto"/>
          </w:tcPr>
          <w:p w:rsidR="008D19EB" w:rsidRPr="00502CD8" w:rsidRDefault="008D19EB" w:rsidP="00A41BB4">
            <w:pPr>
              <w:pStyle w:val="TableParagraph"/>
              <w:ind w:left="108" w:right="318"/>
              <w:rPr>
                <w:rFonts w:eastAsia="Calibri"/>
                <w:sz w:val="24"/>
                <w:szCs w:val="24"/>
              </w:rPr>
            </w:pPr>
            <w:r w:rsidRPr="00502CD8">
              <w:rPr>
                <w:rFonts w:eastAsia="Calibri"/>
                <w:sz w:val="24"/>
                <w:szCs w:val="24"/>
              </w:rPr>
              <w:t>Принятие</w:t>
            </w:r>
            <w:r w:rsidRPr="00502CD8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решения</w:t>
            </w:r>
            <w:r w:rsidRPr="00502CD8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об</w:t>
            </w:r>
            <w:r w:rsidRPr="00502CD8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отказе в приеме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документов, в случае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выявления</w:t>
            </w:r>
            <w:r w:rsidRPr="00502CD8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оснований</w:t>
            </w:r>
          </w:p>
          <w:p w:rsidR="008D19EB" w:rsidRPr="00502CD8" w:rsidRDefault="008D19EB" w:rsidP="00A41BB4">
            <w:pPr>
              <w:pStyle w:val="TableParagraph"/>
              <w:spacing w:line="270" w:lineRule="atLeast"/>
              <w:ind w:left="108" w:right="520"/>
              <w:rPr>
                <w:rFonts w:eastAsia="Calibri"/>
                <w:sz w:val="24"/>
                <w:szCs w:val="24"/>
              </w:rPr>
            </w:pPr>
            <w:r w:rsidRPr="00502CD8">
              <w:rPr>
                <w:rFonts w:eastAsia="Calibri"/>
                <w:sz w:val="24"/>
                <w:szCs w:val="24"/>
              </w:rPr>
              <w:t>для отказа в приеме</w:t>
            </w:r>
            <w:r w:rsidRPr="00502CD8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документов</w:t>
            </w:r>
          </w:p>
        </w:tc>
        <w:tc>
          <w:tcPr>
            <w:tcW w:w="1729" w:type="dxa"/>
            <w:shd w:val="clear" w:color="auto" w:fill="auto"/>
          </w:tcPr>
          <w:p w:rsidR="008D19EB" w:rsidRPr="00502CD8" w:rsidRDefault="008D19EB" w:rsidP="00A41BB4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</w:tcPr>
          <w:p w:rsidR="008D19EB" w:rsidRPr="00502CD8" w:rsidRDefault="008D19EB" w:rsidP="00A41BB4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D19EB" w:rsidRPr="00502CD8" w:rsidRDefault="008D19EB" w:rsidP="00A41BB4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D19EB" w:rsidRPr="00502CD8" w:rsidRDefault="008D19EB" w:rsidP="00A41BB4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53" w:type="dxa"/>
            <w:shd w:val="clear" w:color="auto" w:fill="auto"/>
          </w:tcPr>
          <w:p w:rsidR="008D19EB" w:rsidRPr="00502CD8" w:rsidRDefault="008D19EB" w:rsidP="00A41BB4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8D19EB" w:rsidRPr="00502CD8" w:rsidTr="00A41BB4">
        <w:trPr>
          <w:trHeight w:val="2103"/>
        </w:trPr>
        <w:tc>
          <w:tcPr>
            <w:tcW w:w="2829" w:type="dxa"/>
            <w:vMerge/>
            <w:tcBorders>
              <w:top w:val="nil"/>
            </w:tcBorders>
            <w:shd w:val="clear" w:color="auto" w:fill="auto"/>
          </w:tcPr>
          <w:p w:rsidR="008D19EB" w:rsidRPr="00502CD8" w:rsidRDefault="008D19EB" w:rsidP="00A41BB4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auto"/>
          </w:tcPr>
          <w:p w:rsidR="008D19EB" w:rsidRPr="00502CD8" w:rsidRDefault="008D19EB" w:rsidP="00A41BB4">
            <w:pPr>
              <w:pStyle w:val="TableParagraph"/>
              <w:ind w:left="108" w:right="146"/>
              <w:rPr>
                <w:rFonts w:eastAsia="Calibri"/>
                <w:sz w:val="24"/>
                <w:szCs w:val="24"/>
              </w:rPr>
            </w:pPr>
            <w:r w:rsidRPr="00502CD8">
              <w:rPr>
                <w:rFonts w:eastAsia="Calibri"/>
                <w:sz w:val="24"/>
                <w:szCs w:val="24"/>
              </w:rPr>
              <w:t>Регистрация заявления,</w:t>
            </w:r>
            <w:r w:rsidRPr="00502CD8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в случае отсутствия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оснований для отказа в</w:t>
            </w:r>
            <w:r w:rsidRPr="00502CD8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приеме</w:t>
            </w:r>
            <w:r w:rsidRPr="00502CD8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документов</w:t>
            </w:r>
          </w:p>
        </w:tc>
        <w:tc>
          <w:tcPr>
            <w:tcW w:w="1729" w:type="dxa"/>
            <w:shd w:val="clear" w:color="auto" w:fill="auto"/>
          </w:tcPr>
          <w:p w:rsidR="008D19EB" w:rsidRPr="00502CD8" w:rsidRDefault="008D19EB" w:rsidP="00A41BB4">
            <w:pPr>
              <w:pStyle w:val="TableParagraph"/>
              <w:spacing w:line="270" w:lineRule="exact"/>
              <w:ind w:left="168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</w:tcPr>
          <w:p w:rsidR="008D19EB" w:rsidRPr="00502CD8" w:rsidRDefault="008D19EB" w:rsidP="00A41BB4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502CD8">
              <w:rPr>
                <w:rFonts w:eastAsia="Calibri"/>
                <w:sz w:val="24"/>
                <w:szCs w:val="24"/>
              </w:rPr>
              <w:t xml:space="preserve">должностное лицо </w:t>
            </w:r>
            <w:proofErr w:type="spellStart"/>
            <w:r w:rsidRPr="00502CD8">
              <w:rPr>
                <w:rFonts w:eastAsia="Calibri"/>
                <w:sz w:val="24"/>
                <w:szCs w:val="24"/>
              </w:rPr>
              <w:t>Уполномоче</w:t>
            </w:r>
            <w:proofErr w:type="spellEnd"/>
            <w:r w:rsidRPr="00502CD8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02CD8">
              <w:rPr>
                <w:rFonts w:eastAsia="Calibri"/>
                <w:sz w:val="24"/>
                <w:szCs w:val="24"/>
              </w:rPr>
              <w:t>нного</w:t>
            </w:r>
            <w:proofErr w:type="spellEnd"/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органа,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2CD8">
              <w:rPr>
                <w:rFonts w:eastAsia="Calibri"/>
                <w:sz w:val="24"/>
                <w:szCs w:val="24"/>
              </w:rPr>
              <w:t>ответственн</w:t>
            </w:r>
            <w:proofErr w:type="spellEnd"/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2CD8">
              <w:rPr>
                <w:rFonts w:eastAsia="Calibri"/>
                <w:sz w:val="24"/>
                <w:szCs w:val="24"/>
              </w:rPr>
              <w:t>ое</w:t>
            </w:r>
            <w:proofErr w:type="spellEnd"/>
            <w:r w:rsidRPr="00502CD8">
              <w:rPr>
                <w:rFonts w:eastAsia="Calibri"/>
                <w:sz w:val="24"/>
                <w:szCs w:val="24"/>
              </w:rPr>
              <w:t xml:space="preserve"> за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регистрацию</w:t>
            </w:r>
            <w:r w:rsidRPr="00502CD8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02CD8">
              <w:rPr>
                <w:rFonts w:eastAsia="Calibri"/>
                <w:sz w:val="24"/>
                <w:szCs w:val="24"/>
              </w:rPr>
              <w:t>корреспонде</w:t>
            </w:r>
            <w:proofErr w:type="spellEnd"/>
          </w:p>
          <w:p w:rsidR="008D19EB" w:rsidRPr="00502CD8" w:rsidRDefault="008D19EB" w:rsidP="00A41BB4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proofErr w:type="spellStart"/>
            <w:r w:rsidRPr="00502CD8">
              <w:rPr>
                <w:rFonts w:eastAsia="Calibri"/>
                <w:sz w:val="24"/>
                <w:szCs w:val="24"/>
              </w:rPr>
              <w:t>нции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8D19EB" w:rsidRPr="00502CD8" w:rsidRDefault="008D19EB" w:rsidP="00A41BB4">
            <w:pPr>
              <w:pStyle w:val="TableParagraph"/>
              <w:ind w:left="109" w:right="168"/>
              <w:rPr>
                <w:rFonts w:eastAsia="Calibri"/>
                <w:sz w:val="24"/>
                <w:szCs w:val="24"/>
              </w:rPr>
            </w:pPr>
            <w:r w:rsidRPr="00502CD8">
              <w:rPr>
                <w:rFonts w:eastAsia="Calibri"/>
                <w:spacing w:val="-1"/>
                <w:sz w:val="24"/>
                <w:szCs w:val="24"/>
              </w:rPr>
              <w:t>Уполномоченный</w:t>
            </w:r>
            <w:r w:rsidRPr="00502CD8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орган/ГИС</w:t>
            </w:r>
          </w:p>
        </w:tc>
        <w:tc>
          <w:tcPr>
            <w:tcW w:w="1417" w:type="dxa"/>
            <w:shd w:val="clear" w:color="auto" w:fill="auto"/>
          </w:tcPr>
          <w:p w:rsidR="008D19EB" w:rsidRPr="00502CD8" w:rsidRDefault="008D19EB" w:rsidP="00A41BB4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53" w:type="dxa"/>
            <w:shd w:val="clear" w:color="auto" w:fill="auto"/>
          </w:tcPr>
          <w:p w:rsidR="008D19EB" w:rsidRPr="00502CD8" w:rsidRDefault="008D19EB" w:rsidP="00A41BB4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8D19EB" w:rsidRPr="00502CD8" w:rsidTr="00A41BB4">
        <w:trPr>
          <w:trHeight w:val="551"/>
        </w:trPr>
        <w:tc>
          <w:tcPr>
            <w:tcW w:w="15189" w:type="dxa"/>
            <w:gridSpan w:val="7"/>
            <w:shd w:val="clear" w:color="auto" w:fill="auto"/>
          </w:tcPr>
          <w:p w:rsidR="008D19EB" w:rsidRPr="00502CD8" w:rsidRDefault="008D19EB" w:rsidP="00A41BB4">
            <w:pPr>
              <w:pStyle w:val="TableParagraph"/>
              <w:spacing w:line="270" w:lineRule="exact"/>
              <w:ind w:left="4807"/>
              <w:rPr>
                <w:rFonts w:eastAsia="Calibri"/>
                <w:sz w:val="24"/>
                <w:szCs w:val="24"/>
              </w:rPr>
            </w:pPr>
            <w:r w:rsidRPr="00502CD8">
              <w:rPr>
                <w:rFonts w:eastAsia="Calibri"/>
                <w:sz w:val="24"/>
                <w:szCs w:val="24"/>
              </w:rPr>
              <w:t>2.</w:t>
            </w:r>
            <w:r w:rsidRPr="00502CD8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Получение</w:t>
            </w:r>
            <w:r w:rsidRPr="00502CD8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сведений</w:t>
            </w:r>
            <w:r w:rsidRPr="00502CD8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посредством</w:t>
            </w:r>
            <w:r w:rsidRPr="00502CD8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СМЭВ</w:t>
            </w:r>
          </w:p>
        </w:tc>
      </w:tr>
      <w:tr w:rsidR="008D19EB" w:rsidRPr="00502CD8" w:rsidTr="00A41BB4">
        <w:trPr>
          <w:trHeight w:val="3590"/>
        </w:trPr>
        <w:tc>
          <w:tcPr>
            <w:tcW w:w="2829" w:type="dxa"/>
            <w:shd w:val="clear" w:color="auto" w:fill="auto"/>
          </w:tcPr>
          <w:p w:rsidR="008D19EB" w:rsidRPr="00502CD8" w:rsidRDefault="008D19EB" w:rsidP="00A41BB4">
            <w:pPr>
              <w:pStyle w:val="TableParagraph"/>
              <w:ind w:left="107" w:right="333"/>
              <w:rPr>
                <w:rFonts w:eastAsia="Calibri"/>
                <w:sz w:val="24"/>
                <w:szCs w:val="24"/>
              </w:rPr>
            </w:pPr>
            <w:r w:rsidRPr="00502CD8">
              <w:rPr>
                <w:rFonts w:eastAsia="Calibri"/>
                <w:sz w:val="24"/>
                <w:szCs w:val="24"/>
              </w:rPr>
              <w:t>пакет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зарегистрированных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документов,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поступивших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должностному лицу,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ответственному за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предоставление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pacing w:val="-1"/>
                <w:sz w:val="24"/>
                <w:szCs w:val="24"/>
              </w:rPr>
              <w:t>муниципальной</w:t>
            </w:r>
            <w:r w:rsidRPr="00502CD8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услуги</w:t>
            </w:r>
          </w:p>
        </w:tc>
        <w:tc>
          <w:tcPr>
            <w:tcW w:w="2695" w:type="dxa"/>
            <w:shd w:val="clear" w:color="auto" w:fill="auto"/>
          </w:tcPr>
          <w:p w:rsidR="008D19EB" w:rsidRPr="00502CD8" w:rsidRDefault="008D19EB" w:rsidP="00A41BB4">
            <w:pPr>
              <w:pStyle w:val="TableParagraph"/>
              <w:ind w:left="108" w:right="507"/>
              <w:rPr>
                <w:rFonts w:eastAsia="Calibri"/>
                <w:sz w:val="24"/>
                <w:szCs w:val="24"/>
              </w:rPr>
            </w:pPr>
            <w:r w:rsidRPr="00502CD8">
              <w:rPr>
                <w:rFonts w:eastAsia="Calibri"/>
                <w:sz w:val="24"/>
                <w:szCs w:val="24"/>
              </w:rPr>
              <w:t>направление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межведомственных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запросов</w:t>
            </w:r>
            <w:r w:rsidRPr="00502CD8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в</w:t>
            </w:r>
            <w:r w:rsidRPr="00502CD8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органы</w:t>
            </w:r>
            <w:r w:rsidRPr="00502CD8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и</w:t>
            </w:r>
            <w:r w:rsidRPr="00502CD8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организации</w:t>
            </w:r>
          </w:p>
        </w:tc>
        <w:tc>
          <w:tcPr>
            <w:tcW w:w="1729" w:type="dxa"/>
            <w:shd w:val="clear" w:color="auto" w:fill="auto"/>
          </w:tcPr>
          <w:p w:rsidR="008D19EB" w:rsidRPr="00502CD8" w:rsidRDefault="008D19EB" w:rsidP="00A41BB4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502CD8">
              <w:rPr>
                <w:rFonts w:eastAsia="Calibri"/>
                <w:sz w:val="24"/>
                <w:szCs w:val="24"/>
              </w:rPr>
              <w:t>в день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регистрации</w:t>
            </w:r>
            <w:r w:rsidRPr="00502CD8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заявления и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документов</w:t>
            </w:r>
          </w:p>
        </w:tc>
        <w:tc>
          <w:tcPr>
            <w:tcW w:w="2041" w:type="dxa"/>
            <w:shd w:val="clear" w:color="auto" w:fill="auto"/>
          </w:tcPr>
          <w:p w:rsidR="008D19EB" w:rsidRPr="00502CD8" w:rsidRDefault="008D19EB" w:rsidP="00A41BB4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502CD8">
              <w:rPr>
                <w:rFonts w:eastAsia="Calibri"/>
                <w:sz w:val="24"/>
                <w:szCs w:val="24"/>
              </w:rPr>
              <w:t xml:space="preserve">Должностное </w:t>
            </w:r>
            <w:r w:rsidRPr="00502CD8">
              <w:rPr>
                <w:rFonts w:eastAsia="Calibri"/>
                <w:spacing w:val="-57"/>
                <w:sz w:val="24"/>
                <w:szCs w:val="24"/>
              </w:rPr>
              <w:t xml:space="preserve">               </w:t>
            </w:r>
            <w:r w:rsidRPr="00502CD8">
              <w:rPr>
                <w:rFonts w:eastAsia="Calibri"/>
                <w:sz w:val="24"/>
                <w:szCs w:val="24"/>
              </w:rPr>
              <w:t>лицо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Уполномоченного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органа,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ответственное за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предоставление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(</w:t>
            </w:r>
            <w:proofErr w:type="spellStart"/>
            <w:r w:rsidRPr="00502CD8">
              <w:rPr>
                <w:rFonts w:eastAsia="Calibri"/>
                <w:sz w:val="24"/>
                <w:szCs w:val="24"/>
              </w:rPr>
              <w:t>муниципаль</w:t>
            </w:r>
            <w:proofErr w:type="spellEnd"/>
            <w:r w:rsidRPr="00502CD8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ной)</w:t>
            </w:r>
            <w:r w:rsidRPr="00502CD8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shd w:val="clear" w:color="auto" w:fill="auto"/>
          </w:tcPr>
          <w:p w:rsidR="008D19EB" w:rsidRPr="00502CD8" w:rsidRDefault="008D19EB" w:rsidP="00A41BB4">
            <w:pPr>
              <w:pStyle w:val="TableParagraph"/>
              <w:ind w:left="109" w:right="168"/>
              <w:jc w:val="both"/>
              <w:rPr>
                <w:rFonts w:eastAsia="Calibri"/>
                <w:sz w:val="24"/>
                <w:szCs w:val="24"/>
              </w:rPr>
            </w:pPr>
            <w:r w:rsidRPr="00502CD8">
              <w:rPr>
                <w:rFonts w:eastAsia="Calibri"/>
                <w:sz w:val="24"/>
                <w:szCs w:val="24"/>
              </w:rPr>
              <w:t>Уполномоченный</w:t>
            </w:r>
            <w:r w:rsidRPr="00502CD8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орган/ГИС/ ПГС /</w:t>
            </w:r>
            <w:r w:rsidRPr="00502CD8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417" w:type="dxa"/>
            <w:shd w:val="clear" w:color="auto" w:fill="auto"/>
          </w:tcPr>
          <w:p w:rsidR="008D19EB" w:rsidRPr="00502CD8" w:rsidRDefault="008D19EB" w:rsidP="00A41BB4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proofErr w:type="spellStart"/>
            <w:r w:rsidRPr="00502CD8">
              <w:rPr>
                <w:rFonts w:eastAsia="Calibri"/>
                <w:sz w:val="24"/>
                <w:szCs w:val="24"/>
              </w:rPr>
              <w:t>отсутстви</w:t>
            </w:r>
            <w:proofErr w:type="spellEnd"/>
            <w:r w:rsidRPr="00502CD8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е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документ</w:t>
            </w:r>
            <w:r w:rsidRPr="00502CD8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02CD8">
              <w:rPr>
                <w:rFonts w:eastAsia="Calibri"/>
                <w:sz w:val="24"/>
                <w:szCs w:val="24"/>
              </w:rPr>
              <w:t>ов</w:t>
            </w:r>
            <w:proofErr w:type="spellEnd"/>
            <w:r w:rsidRPr="00502CD8">
              <w:rPr>
                <w:rFonts w:eastAsia="Calibri"/>
                <w:sz w:val="24"/>
                <w:szCs w:val="24"/>
              </w:rPr>
              <w:t>,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необходимых для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2CD8">
              <w:rPr>
                <w:rFonts w:eastAsia="Calibri"/>
                <w:spacing w:val="-1"/>
                <w:sz w:val="24"/>
                <w:szCs w:val="24"/>
              </w:rPr>
              <w:t>предостав</w:t>
            </w:r>
            <w:proofErr w:type="spellEnd"/>
            <w:r w:rsidRPr="00502CD8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02CD8">
              <w:rPr>
                <w:rFonts w:eastAsia="Calibri"/>
                <w:sz w:val="24"/>
                <w:szCs w:val="24"/>
              </w:rPr>
              <w:t>ления</w:t>
            </w:r>
            <w:proofErr w:type="spellEnd"/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2CD8">
              <w:rPr>
                <w:rFonts w:eastAsia="Calibri"/>
                <w:sz w:val="24"/>
                <w:szCs w:val="24"/>
              </w:rPr>
              <w:t>муниципа</w:t>
            </w:r>
            <w:proofErr w:type="spellEnd"/>
            <w:r w:rsidRPr="00502CD8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02CD8">
              <w:rPr>
                <w:rFonts w:eastAsia="Calibri"/>
                <w:sz w:val="24"/>
                <w:szCs w:val="24"/>
              </w:rPr>
              <w:t>льной</w:t>
            </w:r>
            <w:proofErr w:type="spellEnd"/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услуги,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2CD8">
              <w:rPr>
                <w:rFonts w:eastAsia="Calibri"/>
                <w:sz w:val="24"/>
                <w:szCs w:val="24"/>
              </w:rPr>
              <w:t>находящи</w:t>
            </w:r>
            <w:proofErr w:type="spellEnd"/>
          </w:p>
          <w:p w:rsidR="008D19EB" w:rsidRPr="00502CD8" w:rsidRDefault="008D19EB" w:rsidP="00A41BB4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proofErr w:type="spellStart"/>
            <w:r w:rsidRPr="00502CD8">
              <w:rPr>
                <w:rFonts w:eastAsia="Calibri"/>
                <w:sz w:val="24"/>
                <w:szCs w:val="24"/>
              </w:rPr>
              <w:t>хся</w:t>
            </w:r>
            <w:proofErr w:type="spellEnd"/>
            <w:r w:rsidRPr="00502CD8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в</w:t>
            </w:r>
          </w:p>
        </w:tc>
        <w:tc>
          <w:tcPr>
            <w:tcW w:w="2353" w:type="dxa"/>
            <w:shd w:val="clear" w:color="auto" w:fill="auto"/>
          </w:tcPr>
          <w:p w:rsidR="008D19EB" w:rsidRPr="00502CD8" w:rsidRDefault="008D19EB" w:rsidP="00A41BB4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502CD8">
              <w:rPr>
                <w:rFonts w:eastAsia="Calibri"/>
                <w:sz w:val="24"/>
                <w:szCs w:val="24"/>
              </w:rPr>
              <w:t>направление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2CD8">
              <w:rPr>
                <w:rFonts w:eastAsia="Calibri"/>
                <w:spacing w:val="-1"/>
                <w:sz w:val="24"/>
                <w:szCs w:val="24"/>
              </w:rPr>
              <w:t>межведомственн</w:t>
            </w:r>
            <w:proofErr w:type="spellEnd"/>
            <w:r w:rsidRPr="00502CD8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ого запроса в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органы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(организации),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2CD8">
              <w:rPr>
                <w:rFonts w:eastAsia="Calibri"/>
                <w:sz w:val="24"/>
                <w:szCs w:val="24"/>
              </w:rPr>
              <w:t>предоставляющ</w:t>
            </w:r>
            <w:proofErr w:type="spellEnd"/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2CD8">
              <w:rPr>
                <w:rFonts w:eastAsia="Calibri"/>
                <w:sz w:val="24"/>
                <w:szCs w:val="24"/>
              </w:rPr>
              <w:t>ие</w:t>
            </w:r>
            <w:proofErr w:type="spellEnd"/>
            <w:r w:rsidRPr="00502CD8">
              <w:rPr>
                <w:rFonts w:eastAsia="Calibri"/>
                <w:sz w:val="24"/>
                <w:szCs w:val="24"/>
              </w:rPr>
              <w:t xml:space="preserve"> документы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(сведения),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2CD8">
              <w:rPr>
                <w:rFonts w:eastAsia="Calibri"/>
                <w:spacing w:val="-1"/>
                <w:sz w:val="24"/>
                <w:szCs w:val="24"/>
              </w:rPr>
              <w:t>предусмотренны</w:t>
            </w:r>
            <w:proofErr w:type="spellEnd"/>
            <w:r w:rsidRPr="00502CD8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е пунктом 2.7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2CD8">
              <w:rPr>
                <w:rFonts w:eastAsia="Calibri"/>
                <w:sz w:val="24"/>
                <w:szCs w:val="24"/>
              </w:rPr>
              <w:t>Административ</w:t>
            </w:r>
            <w:proofErr w:type="spellEnd"/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2CD8">
              <w:rPr>
                <w:rFonts w:eastAsia="Calibri"/>
                <w:sz w:val="24"/>
                <w:szCs w:val="24"/>
              </w:rPr>
              <w:t>ного</w:t>
            </w:r>
            <w:proofErr w:type="spellEnd"/>
          </w:p>
          <w:p w:rsidR="008D19EB" w:rsidRPr="00502CD8" w:rsidRDefault="008D19EB" w:rsidP="00A41BB4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502CD8">
              <w:rPr>
                <w:rFonts w:eastAsia="Calibri"/>
                <w:sz w:val="24"/>
                <w:szCs w:val="24"/>
              </w:rPr>
              <w:t>регламента,</w:t>
            </w:r>
            <w:r w:rsidRPr="00502CD8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в</w:t>
            </w:r>
          </w:p>
        </w:tc>
      </w:tr>
    </w:tbl>
    <w:p w:rsidR="008D19EB" w:rsidRPr="00502CD8" w:rsidRDefault="008D19EB" w:rsidP="008D19EB">
      <w:pPr>
        <w:spacing w:line="262" w:lineRule="exact"/>
        <w:rPr>
          <w:sz w:val="24"/>
          <w:szCs w:val="24"/>
        </w:rPr>
        <w:sectPr w:rsidR="008D19EB" w:rsidRPr="00502CD8" w:rsidSect="00A41BB4">
          <w:headerReference w:type="default" r:id="rId13"/>
          <w:pgSz w:w="16840" w:h="11910" w:orient="landscape"/>
          <w:pgMar w:top="940" w:right="1020" w:bottom="280" w:left="1020" w:header="703" w:footer="0" w:gutter="0"/>
          <w:pgNumType w:start="31"/>
          <w:cols w:space="720"/>
          <w:titlePg/>
          <w:docGrid w:linePitch="299"/>
        </w:sectPr>
      </w:pPr>
    </w:p>
    <w:p w:rsidR="008D19EB" w:rsidRPr="00502CD8" w:rsidRDefault="008D19EB" w:rsidP="008D19EB">
      <w:pPr>
        <w:pStyle w:val="a0"/>
        <w:spacing w:before="1"/>
        <w:rPr>
          <w:b/>
          <w:sz w:val="24"/>
          <w:szCs w:val="24"/>
        </w:rPr>
      </w:pPr>
    </w:p>
    <w:tbl>
      <w:tblPr>
        <w:tblW w:w="151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9"/>
        <w:gridCol w:w="2695"/>
        <w:gridCol w:w="1729"/>
        <w:gridCol w:w="2041"/>
        <w:gridCol w:w="2126"/>
        <w:gridCol w:w="1417"/>
        <w:gridCol w:w="2353"/>
      </w:tblGrid>
      <w:tr w:rsidR="008D19EB" w:rsidRPr="00502CD8" w:rsidTr="00A41BB4">
        <w:trPr>
          <w:trHeight w:val="1680"/>
        </w:trPr>
        <w:tc>
          <w:tcPr>
            <w:tcW w:w="2829" w:type="dxa"/>
            <w:shd w:val="clear" w:color="auto" w:fill="auto"/>
          </w:tcPr>
          <w:p w:rsidR="008D19EB" w:rsidRPr="00502CD8" w:rsidRDefault="008D19EB" w:rsidP="00A41BB4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auto"/>
          </w:tcPr>
          <w:p w:rsidR="008D19EB" w:rsidRPr="00502CD8" w:rsidRDefault="008D19EB" w:rsidP="00A41BB4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:rsidR="008D19EB" w:rsidRPr="00502CD8" w:rsidRDefault="008D19EB" w:rsidP="00A41BB4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</w:tcPr>
          <w:p w:rsidR="008D19EB" w:rsidRPr="00502CD8" w:rsidRDefault="008D19EB" w:rsidP="00A41BB4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D19EB" w:rsidRPr="00502CD8" w:rsidRDefault="008D19EB" w:rsidP="00A41BB4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D19EB" w:rsidRPr="00502CD8" w:rsidRDefault="008D19EB" w:rsidP="00A41BB4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proofErr w:type="spellStart"/>
            <w:r w:rsidRPr="00502CD8">
              <w:rPr>
                <w:rFonts w:eastAsia="Calibri"/>
                <w:sz w:val="24"/>
                <w:szCs w:val="24"/>
              </w:rPr>
              <w:t>распоряж</w:t>
            </w:r>
            <w:proofErr w:type="spellEnd"/>
            <w:r w:rsidRPr="00502CD8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02CD8">
              <w:rPr>
                <w:rFonts w:eastAsia="Calibri"/>
                <w:sz w:val="24"/>
                <w:szCs w:val="24"/>
              </w:rPr>
              <w:t>ении</w:t>
            </w:r>
            <w:proofErr w:type="spellEnd"/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2CD8">
              <w:rPr>
                <w:rFonts w:eastAsia="Calibri"/>
                <w:spacing w:val="-1"/>
                <w:sz w:val="24"/>
                <w:szCs w:val="24"/>
              </w:rPr>
              <w:t>государст</w:t>
            </w:r>
            <w:proofErr w:type="spellEnd"/>
            <w:r w:rsidRPr="00502CD8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венных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органов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(</w:t>
            </w:r>
            <w:proofErr w:type="spellStart"/>
            <w:r w:rsidRPr="00502CD8">
              <w:rPr>
                <w:rFonts w:eastAsia="Calibri"/>
                <w:sz w:val="24"/>
                <w:szCs w:val="24"/>
              </w:rPr>
              <w:t>организа</w:t>
            </w:r>
            <w:proofErr w:type="spellEnd"/>
          </w:p>
          <w:p w:rsidR="008D19EB" w:rsidRPr="00502CD8" w:rsidRDefault="008D19EB" w:rsidP="00A41BB4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proofErr w:type="spellStart"/>
            <w:r w:rsidRPr="00502CD8">
              <w:rPr>
                <w:rFonts w:eastAsia="Calibri"/>
                <w:sz w:val="24"/>
                <w:szCs w:val="24"/>
              </w:rPr>
              <w:t>ций</w:t>
            </w:r>
            <w:proofErr w:type="spellEnd"/>
            <w:r w:rsidRPr="00502CD8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2353" w:type="dxa"/>
            <w:shd w:val="clear" w:color="auto" w:fill="auto"/>
          </w:tcPr>
          <w:p w:rsidR="008D19EB" w:rsidRPr="00502CD8" w:rsidRDefault="008D19EB" w:rsidP="00A41BB4">
            <w:pPr>
              <w:pStyle w:val="TableParagraph"/>
              <w:ind w:left="110" w:right="159"/>
              <w:rPr>
                <w:rFonts w:eastAsia="Calibri"/>
                <w:sz w:val="24"/>
                <w:szCs w:val="24"/>
              </w:rPr>
            </w:pPr>
            <w:r w:rsidRPr="00502CD8">
              <w:rPr>
                <w:rFonts w:eastAsia="Calibri"/>
                <w:sz w:val="24"/>
                <w:szCs w:val="24"/>
              </w:rPr>
              <w:t>том числе с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pacing w:val="-1"/>
                <w:sz w:val="24"/>
                <w:szCs w:val="24"/>
              </w:rPr>
              <w:t>использованием</w:t>
            </w:r>
            <w:r w:rsidRPr="00502CD8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СМЭВ</w:t>
            </w:r>
          </w:p>
        </w:tc>
      </w:tr>
      <w:tr w:rsidR="008D19EB" w:rsidRPr="00502CD8" w:rsidTr="00A41BB4">
        <w:trPr>
          <w:trHeight w:val="3588"/>
        </w:trPr>
        <w:tc>
          <w:tcPr>
            <w:tcW w:w="2829" w:type="dxa"/>
            <w:shd w:val="clear" w:color="auto" w:fill="auto"/>
          </w:tcPr>
          <w:p w:rsidR="008D19EB" w:rsidRPr="00502CD8" w:rsidRDefault="008D19EB" w:rsidP="00A41BB4">
            <w:pPr>
              <w:pStyle w:val="TableParagraph"/>
              <w:ind w:hanging="13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auto"/>
          </w:tcPr>
          <w:p w:rsidR="008D19EB" w:rsidRPr="00502CD8" w:rsidRDefault="008D19EB" w:rsidP="00A41BB4">
            <w:pPr>
              <w:pStyle w:val="TableParagraph"/>
              <w:ind w:left="108" w:right="114"/>
              <w:rPr>
                <w:rFonts w:eastAsia="Calibri"/>
                <w:sz w:val="24"/>
                <w:szCs w:val="24"/>
              </w:rPr>
            </w:pPr>
            <w:r w:rsidRPr="00502CD8">
              <w:rPr>
                <w:rFonts w:eastAsia="Calibri"/>
                <w:sz w:val="24"/>
                <w:szCs w:val="24"/>
              </w:rPr>
              <w:t>получение ответов на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межведомственные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запросы,</w:t>
            </w:r>
            <w:r w:rsidRPr="00502CD8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формирование</w:t>
            </w:r>
            <w:r w:rsidRPr="00502CD8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полного комплекта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документов</w:t>
            </w:r>
          </w:p>
        </w:tc>
        <w:tc>
          <w:tcPr>
            <w:tcW w:w="1729" w:type="dxa"/>
            <w:shd w:val="clear" w:color="auto" w:fill="auto"/>
          </w:tcPr>
          <w:p w:rsidR="008D19EB" w:rsidRPr="00502CD8" w:rsidRDefault="008D19EB" w:rsidP="00A41BB4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502CD8">
              <w:rPr>
                <w:rFonts w:eastAsia="Calibri"/>
                <w:sz w:val="24"/>
                <w:szCs w:val="24"/>
              </w:rPr>
              <w:t>3 рабочих дня со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дня направления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межведомственно</w:t>
            </w:r>
            <w:r w:rsidRPr="00502CD8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02CD8">
              <w:rPr>
                <w:rFonts w:eastAsia="Calibri"/>
                <w:sz w:val="24"/>
                <w:szCs w:val="24"/>
              </w:rPr>
              <w:t>го</w:t>
            </w:r>
            <w:proofErr w:type="spellEnd"/>
            <w:r w:rsidRPr="00502CD8">
              <w:rPr>
                <w:rFonts w:eastAsia="Calibri"/>
                <w:sz w:val="24"/>
                <w:szCs w:val="24"/>
              </w:rPr>
              <w:t xml:space="preserve"> запроса в орган</w:t>
            </w:r>
            <w:r w:rsidRPr="00502CD8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или организацию,</w:t>
            </w:r>
            <w:r w:rsidRPr="00502CD8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предоставляющие</w:t>
            </w:r>
            <w:r w:rsidRPr="00502CD8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документ и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информацию,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если иные сроки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не</w:t>
            </w:r>
            <w:r w:rsidRPr="00502CD8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предусмотрены</w:t>
            </w:r>
            <w:r w:rsidRPr="00502CD8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законодательство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м</w:t>
            </w:r>
            <w:r w:rsidRPr="00502CD8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РФ</w:t>
            </w:r>
            <w:r w:rsidRPr="00502CD8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и</w:t>
            </w:r>
            <w:r w:rsidRPr="00502CD8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субъекта</w:t>
            </w:r>
          </w:p>
          <w:p w:rsidR="008D19EB" w:rsidRPr="00502CD8" w:rsidRDefault="008D19EB" w:rsidP="00A41BB4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502CD8">
              <w:rPr>
                <w:rFonts w:eastAsia="Calibri"/>
                <w:sz w:val="24"/>
                <w:szCs w:val="24"/>
              </w:rPr>
              <w:t>РФ</w:t>
            </w:r>
          </w:p>
        </w:tc>
        <w:tc>
          <w:tcPr>
            <w:tcW w:w="2041" w:type="dxa"/>
            <w:shd w:val="clear" w:color="auto" w:fill="auto"/>
          </w:tcPr>
          <w:p w:rsidR="008D19EB" w:rsidRPr="00502CD8" w:rsidRDefault="008D19EB" w:rsidP="00A41BB4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502CD8">
              <w:rPr>
                <w:rFonts w:eastAsia="Calibri"/>
                <w:sz w:val="24"/>
                <w:szCs w:val="24"/>
              </w:rPr>
              <w:t xml:space="preserve">должностное </w:t>
            </w:r>
            <w:r w:rsidRPr="00502CD8">
              <w:rPr>
                <w:rFonts w:eastAsia="Calibri"/>
                <w:spacing w:val="-57"/>
                <w:sz w:val="24"/>
                <w:szCs w:val="24"/>
              </w:rPr>
              <w:t xml:space="preserve">                                            </w:t>
            </w:r>
            <w:r w:rsidRPr="00502CD8">
              <w:rPr>
                <w:rFonts w:eastAsia="Calibri"/>
                <w:sz w:val="24"/>
                <w:szCs w:val="24"/>
              </w:rPr>
              <w:t>лицо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Уполномоченного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органа,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2CD8">
              <w:rPr>
                <w:rFonts w:eastAsia="Calibri"/>
                <w:sz w:val="24"/>
                <w:szCs w:val="24"/>
              </w:rPr>
              <w:t>ответственн</w:t>
            </w:r>
            <w:proofErr w:type="spellEnd"/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2CD8">
              <w:rPr>
                <w:rFonts w:eastAsia="Calibri"/>
                <w:sz w:val="24"/>
                <w:szCs w:val="24"/>
              </w:rPr>
              <w:t>ое</w:t>
            </w:r>
            <w:proofErr w:type="spellEnd"/>
            <w:r w:rsidRPr="00502CD8">
              <w:rPr>
                <w:rFonts w:eastAsia="Calibri"/>
                <w:sz w:val="24"/>
                <w:szCs w:val="24"/>
              </w:rPr>
              <w:t xml:space="preserve"> за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2CD8">
              <w:rPr>
                <w:rFonts w:eastAsia="Calibri"/>
                <w:sz w:val="24"/>
                <w:szCs w:val="24"/>
              </w:rPr>
              <w:t>предоставле</w:t>
            </w:r>
            <w:proofErr w:type="spellEnd"/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2CD8">
              <w:rPr>
                <w:rFonts w:eastAsia="Calibri"/>
                <w:sz w:val="24"/>
                <w:szCs w:val="24"/>
              </w:rPr>
              <w:t>ние</w:t>
            </w:r>
            <w:proofErr w:type="spellEnd"/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муниципальной</w:t>
            </w:r>
            <w:r w:rsidRPr="00502CD8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shd w:val="clear" w:color="auto" w:fill="auto"/>
          </w:tcPr>
          <w:p w:rsidR="008D19EB" w:rsidRPr="00502CD8" w:rsidRDefault="008D19EB" w:rsidP="00A41BB4">
            <w:pPr>
              <w:pStyle w:val="TableParagraph"/>
              <w:ind w:left="109" w:right="146"/>
              <w:rPr>
                <w:rFonts w:eastAsia="Calibri"/>
                <w:sz w:val="24"/>
                <w:szCs w:val="24"/>
              </w:rPr>
            </w:pPr>
            <w:r w:rsidRPr="00502CD8">
              <w:rPr>
                <w:rFonts w:eastAsia="Calibri"/>
                <w:sz w:val="24"/>
                <w:szCs w:val="24"/>
              </w:rPr>
              <w:t>Уполномоченный</w:t>
            </w:r>
            <w:r w:rsidRPr="00502CD8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орган)</w:t>
            </w:r>
            <w:r w:rsidRPr="00502CD8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/ГИС/</w:t>
            </w:r>
            <w:r w:rsidRPr="00502CD8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ПГС</w:t>
            </w:r>
          </w:p>
          <w:p w:rsidR="008D19EB" w:rsidRPr="00502CD8" w:rsidRDefault="008D19EB" w:rsidP="00A41BB4">
            <w:pPr>
              <w:pStyle w:val="TableParagraph"/>
              <w:ind w:left="109"/>
              <w:rPr>
                <w:rFonts w:eastAsia="Calibri"/>
                <w:sz w:val="24"/>
                <w:szCs w:val="24"/>
              </w:rPr>
            </w:pPr>
            <w:r w:rsidRPr="00502CD8">
              <w:rPr>
                <w:rFonts w:eastAsia="Calibri"/>
                <w:sz w:val="24"/>
                <w:szCs w:val="24"/>
              </w:rPr>
              <w:t>/</w:t>
            </w:r>
            <w:r w:rsidRPr="00502CD8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417" w:type="dxa"/>
            <w:shd w:val="clear" w:color="auto" w:fill="auto"/>
          </w:tcPr>
          <w:p w:rsidR="008D19EB" w:rsidRPr="00502CD8" w:rsidRDefault="008D19EB" w:rsidP="00A41BB4">
            <w:pPr>
              <w:pStyle w:val="TableParagraph"/>
              <w:spacing w:line="270" w:lineRule="exact"/>
              <w:ind w:left="169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53" w:type="dxa"/>
            <w:shd w:val="clear" w:color="auto" w:fill="auto"/>
          </w:tcPr>
          <w:p w:rsidR="008D19EB" w:rsidRPr="00502CD8" w:rsidRDefault="008D19EB" w:rsidP="00A41BB4">
            <w:pPr>
              <w:pStyle w:val="TableParagraph"/>
              <w:spacing w:before="5"/>
              <w:rPr>
                <w:rFonts w:eastAsia="Calibri"/>
                <w:b/>
                <w:sz w:val="24"/>
                <w:szCs w:val="24"/>
              </w:rPr>
            </w:pPr>
            <w:r w:rsidRPr="00502CD8">
              <w:rPr>
                <w:rFonts w:eastAsia="Calibri"/>
                <w:sz w:val="24"/>
                <w:szCs w:val="24"/>
              </w:rPr>
              <w:t xml:space="preserve"> получение</w:t>
            </w:r>
          </w:p>
          <w:p w:rsidR="008D19EB" w:rsidRPr="00502CD8" w:rsidRDefault="008D19EB" w:rsidP="00A41BB4">
            <w:pPr>
              <w:pStyle w:val="TableParagraph"/>
              <w:ind w:left="110" w:right="186"/>
              <w:rPr>
                <w:rFonts w:eastAsia="Calibri"/>
                <w:sz w:val="24"/>
                <w:szCs w:val="24"/>
              </w:rPr>
            </w:pPr>
            <w:r w:rsidRPr="00502CD8">
              <w:rPr>
                <w:rFonts w:eastAsia="Calibri"/>
                <w:sz w:val="24"/>
                <w:szCs w:val="24"/>
              </w:rPr>
              <w:t>документов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(сведений),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необходимых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для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предоставления</w:t>
            </w:r>
            <w:r w:rsidRPr="00502CD8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pacing w:val="-1"/>
                <w:sz w:val="24"/>
                <w:szCs w:val="24"/>
              </w:rPr>
              <w:t>муниципальной</w:t>
            </w:r>
            <w:r w:rsidRPr="00502CD8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услуги</w:t>
            </w:r>
          </w:p>
        </w:tc>
      </w:tr>
      <w:tr w:rsidR="008D19EB" w:rsidRPr="00502CD8" w:rsidTr="00A41BB4">
        <w:trPr>
          <w:trHeight w:val="551"/>
        </w:trPr>
        <w:tc>
          <w:tcPr>
            <w:tcW w:w="15190" w:type="dxa"/>
            <w:gridSpan w:val="7"/>
            <w:shd w:val="clear" w:color="auto" w:fill="auto"/>
          </w:tcPr>
          <w:p w:rsidR="008D19EB" w:rsidRPr="00502CD8" w:rsidRDefault="008D19EB" w:rsidP="00A41BB4">
            <w:pPr>
              <w:pStyle w:val="TableParagraph"/>
              <w:spacing w:line="270" w:lineRule="exact"/>
              <w:ind w:left="5342"/>
              <w:rPr>
                <w:rFonts w:eastAsia="Calibri"/>
                <w:sz w:val="24"/>
                <w:szCs w:val="24"/>
              </w:rPr>
            </w:pPr>
            <w:r w:rsidRPr="00502CD8">
              <w:rPr>
                <w:rFonts w:eastAsia="Calibri"/>
                <w:sz w:val="24"/>
                <w:szCs w:val="24"/>
              </w:rPr>
              <w:t>3.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Рассмотрение</w:t>
            </w:r>
            <w:r w:rsidRPr="00502CD8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документов</w:t>
            </w:r>
            <w:r w:rsidRPr="00502CD8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и</w:t>
            </w:r>
            <w:r w:rsidRPr="00502CD8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сведений</w:t>
            </w:r>
          </w:p>
        </w:tc>
      </w:tr>
      <w:tr w:rsidR="008D19EB" w:rsidRPr="00502CD8" w:rsidTr="00A41BB4">
        <w:trPr>
          <w:trHeight w:val="3311"/>
        </w:trPr>
        <w:tc>
          <w:tcPr>
            <w:tcW w:w="2829" w:type="dxa"/>
            <w:shd w:val="clear" w:color="auto" w:fill="auto"/>
          </w:tcPr>
          <w:p w:rsidR="008D19EB" w:rsidRPr="00502CD8" w:rsidRDefault="008D19EB" w:rsidP="00A41BB4">
            <w:pPr>
              <w:pStyle w:val="TableParagraph"/>
              <w:ind w:left="107" w:right="333"/>
              <w:rPr>
                <w:rFonts w:eastAsia="Calibri"/>
                <w:sz w:val="24"/>
                <w:szCs w:val="24"/>
              </w:rPr>
            </w:pPr>
            <w:r w:rsidRPr="00502CD8">
              <w:rPr>
                <w:rFonts w:eastAsia="Calibri"/>
                <w:sz w:val="24"/>
                <w:szCs w:val="24"/>
              </w:rPr>
              <w:lastRenderedPageBreak/>
              <w:t>пакет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зарегистрированных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документов,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поступивших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должностному лицу,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ответственному за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предоставление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pacing w:val="-1"/>
                <w:sz w:val="24"/>
                <w:szCs w:val="24"/>
              </w:rPr>
              <w:t>муниципальной</w:t>
            </w:r>
            <w:r w:rsidRPr="00502CD8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услуги</w:t>
            </w:r>
          </w:p>
        </w:tc>
        <w:tc>
          <w:tcPr>
            <w:tcW w:w="2695" w:type="dxa"/>
            <w:shd w:val="clear" w:color="auto" w:fill="auto"/>
          </w:tcPr>
          <w:p w:rsidR="008D19EB" w:rsidRPr="00502CD8" w:rsidRDefault="008D19EB" w:rsidP="00A41BB4">
            <w:pPr>
              <w:pStyle w:val="TableParagraph"/>
              <w:ind w:left="108" w:right="143"/>
              <w:rPr>
                <w:rFonts w:eastAsia="Calibri"/>
                <w:sz w:val="24"/>
                <w:szCs w:val="24"/>
              </w:rPr>
            </w:pPr>
            <w:r w:rsidRPr="00502CD8">
              <w:rPr>
                <w:rFonts w:eastAsia="Calibri"/>
                <w:sz w:val="24"/>
                <w:szCs w:val="24"/>
              </w:rPr>
              <w:t>Проверка соответствия</w:t>
            </w:r>
            <w:r w:rsidRPr="00502CD8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документов и сведений</w:t>
            </w:r>
            <w:r w:rsidRPr="00502CD8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требованиям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нормативных</w:t>
            </w:r>
            <w:r w:rsidRPr="00502CD8">
              <w:rPr>
                <w:rFonts w:eastAsia="Calibri"/>
                <w:spacing w:val="-13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правовых</w:t>
            </w:r>
            <w:r w:rsidRPr="00502CD8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актов предоставления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муниципальной</w:t>
            </w:r>
            <w:r w:rsidRPr="00502CD8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услуги</w:t>
            </w:r>
          </w:p>
        </w:tc>
        <w:tc>
          <w:tcPr>
            <w:tcW w:w="1729" w:type="dxa"/>
            <w:shd w:val="clear" w:color="auto" w:fill="auto"/>
          </w:tcPr>
          <w:p w:rsidR="008D19EB" w:rsidRPr="00502CD8" w:rsidRDefault="008D19EB" w:rsidP="00A41BB4">
            <w:pPr>
              <w:pStyle w:val="TableParagraph"/>
              <w:spacing w:line="270" w:lineRule="exact"/>
              <w:ind w:left="108" w:right="-202"/>
              <w:rPr>
                <w:rFonts w:eastAsia="Calibri"/>
                <w:sz w:val="24"/>
                <w:szCs w:val="24"/>
              </w:rPr>
            </w:pPr>
            <w:r w:rsidRPr="00502CD8">
              <w:rPr>
                <w:rFonts w:eastAsia="Calibri"/>
                <w:sz w:val="24"/>
                <w:szCs w:val="24"/>
              </w:rPr>
              <w:t>До</w:t>
            </w:r>
            <w:r w:rsidRPr="00502CD8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5</w:t>
            </w:r>
            <w:r w:rsidRPr="00502CD8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рабочих</w:t>
            </w:r>
            <w:r w:rsidRPr="00502CD8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дней</w:t>
            </w:r>
            <w:r w:rsidRPr="00502CD8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041" w:type="dxa"/>
            <w:shd w:val="clear" w:color="auto" w:fill="auto"/>
          </w:tcPr>
          <w:p w:rsidR="008D19EB" w:rsidRPr="00502CD8" w:rsidRDefault="008D19EB" w:rsidP="00A41BB4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502CD8">
              <w:rPr>
                <w:rFonts w:eastAsia="Calibri"/>
                <w:sz w:val="24"/>
                <w:szCs w:val="24"/>
              </w:rPr>
              <w:t>должностное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лицо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2CD8">
              <w:rPr>
                <w:rFonts w:eastAsia="Calibri"/>
                <w:sz w:val="24"/>
                <w:szCs w:val="24"/>
              </w:rPr>
              <w:t>Уполномоче</w:t>
            </w:r>
            <w:proofErr w:type="spellEnd"/>
            <w:r w:rsidRPr="00502CD8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02CD8">
              <w:rPr>
                <w:rFonts w:eastAsia="Calibri"/>
                <w:sz w:val="24"/>
                <w:szCs w:val="24"/>
              </w:rPr>
              <w:t>нного</w:t>
            </w:r>
            <w:proofErr w:type="spellEnd"/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органа,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2CD8">
              <w:rPr>
                <w:rFonts w:eastAsia="Calibri"/>
                <w:sz w:val="24"/>
                <w:szCs w:val="24"/>
              </w:rPr>
              <w:t>ответственн</w:t>
            </w:r>
            <w:proofErr w:type="spellEnd"/>
            <w:r w:rsidRPr="00502CD8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02CD8">
              <w:rPr>
                <w:rFonts w:eastAsia="Calibri"/>
                <w:sz w:val="24"/>
                <w:szCs w:val="24"/>
              </w:rPr>
              <w:t>ое</w:t>
            </w:r>
            <w:proofErr w:type="spellEnd"/>
            <w:r w:rsidRPr="00502CD8">
              <w:rPr>
                <w:rFonts w:eastAsia="Calibri"/>
                <w:sz w:val="24"/>
                <w:szCs w:val="24"/>
              </w:rPr>
              <w:t xml:space="preserve"> за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2CD8">
              <w:rPr>
                <w:rFonts w:eastAsia="Calibri"/>
                <w:sz w:val="24"/>
                <w:szCs w:val="24"/>
              </w:rPr>
              <w:t>предоставле</w:t>
            </w:r>
            <w:proofErr w:type="spellEnd"/>
            <w:r w:rsidRPr="00502CD8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02CD8">
              <w:rPr>
                <w:rFonts w:eastAsia="Calibri"/>
                <w:sz w:val="24"/>
                <w:szCs w:val="24"/>
              </w:rPr>
              <w:t>ние</w:t>
            </w:r>
            <w:proofErr w:type="spellEnd"/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2CD8">
              <w:rPr>
                <w:rFonts w:eastAsia="Calibri"/>
                <w:sz w:val="24"/>
                <w:szCs w:val="24"/>
              </w:rPr>
              <w:t>муниципаль</w:t>
            </w:r>
            <w:proofErr w:type="spellEnd"/>
            <w:r w:rsidRPr="00502CD8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ной</w:t>
            </w:r>
            <w:r w:rsidRPr="00502CD8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shd w:val="clear" w:color="auto" w:fill="auto"/>
          </w:tcPr>
          <w:p w:rsidR="008D19EB" w:rsidRPr="00502CD8" w:rsidRDefault="008D19EB" w:rsidP="00A41BB4">
            <w:pPr>
              <w:pStyle w:val="TableParagraph"/>
              <w:ind w:left="109" w:right="168"/>
              <w:rPr>
                <w:rFonts w:eastAsia="Calibri"/>
                <w:sz w:val="24"/>
                <w:szCs w:val="24"/>
              </w:rPr>
            </w:pPr>
            <w:r w:rsidRPr="00502CD8">
              <w:rPr>
                <w:rFonts w:eastAsia="Calibri"/>
                <w:spacing w:val="-1"/>
                <w:sz w:val="24"/>
                <w:szCs w:val="24"/>
              </w:rPr>
              <w:t>Уполномоченный</w:t>
            </w:r>
            <w:r w:rsidRPr="00502CD8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орган) / ГИС /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ПГС</w:t>
            </w:r>
          </w:p>
        </w:tc>
        <w:tc>
          <w:tcPr>
            <w:tcW w:w="1417" w:type="dxa"/>
            <w:shd w:val="clear" w:color="auto" w:fill="auto"/>
          </w:tcPr>
          <w:p w:rsidR="008D19EB" w:rsidRPr="00502CD8" w:rsidRDefault="008D19EB" w:rsidP="00A41BB4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502CD8">
              <w:rPr>
                <w:rFonts w:eastAsia="Calibri"/>
                <w:sz w:val="24"/>
                <w:szCs w:val="24"/>
              </w:rPr>
              <w:t>основания отказа в</w:t>
            </w:r>
            <w:r w:rsidRPr="00502CD8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02CD8">
              <w:rPr>
                <w:rFonts w:eastAsia="Calibri"/>
                <w:spacing w:val="-1"/>
                <w:sz w:val="24"/>
                <w:szCs w:val="24"/>
              </w:rPr>
              <w:t>предостав</w:t>
            </w:r>
            <w:proofErr w:type="spellEnd"/>
            <w:r w:rsidRPr="00502CD8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02CD8">
              <w:rPr>
                <w:rFonts w:eastAsia="Calibri"/>
                <w:sz w:val="24"/>
                <w:szCs w:val="24"/>
              </w:rPr>
              <w:t>лении</w:t>
            </w:r>
            <w:proofErr w:type="spellEnd"/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2CD8">
              <w:rPr>
                <w:rFonts w:eastAsia="Calibri"/>
                <w:sz w:val="24"/>
                <w:szCs w:val="24"/>
              </w:rPr>
              <w:t>муниципа</w:t>
            </w:r>
            <w:proofErr w:type="spellEnd"/>
            <w:r w:rsidRPr="00502CD8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02CD8">
              <w:rPr>
                <w:rFonts w:eastAsia="Calibri"/>
                <w:sz w:val="24"/>
                <w:szCs w:val="24"/>
              </w:rPr>
              <w:t>льной</w:t>
            </w:r>
            <w:proofErr w:type="spellEnd"/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услуги,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2CD8">
              <w:rPr>
                <w:rFonts w:eastAsia="Calibri"/>
                <w:sz w:val="24"/>
                <w:szCs w:val="24"/>
              </w:rPr>
              <w:t>предусмо</w:t>
            </w:r>
            <w:proofErr w:type="spellEnd"/>
            <w:r w:rsidRPr="00502CD8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02CD8">
              <w:rPr>
                <w:rFonts w:eastAsia="Calibri"/>
                <w:sz w:val="24"/>
                <w:szCs w:val="24"/>
              </w:rPr>
              <w:t>тренные</w:t>
            </w:r>
            <w:proofErr w:type="spellEnd"/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пунктом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2.9</w:t>
            </w:r>
          </w:p>
          <w:p w:rsidR="008D19EB" w:rsidRPr="00502CD8" w:rsidRDefault="008D19EB" w:rsidP="00A41BB4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proofErr w:type="spellStart"/>
            <w:r w:rsidRPr="00502CD8">
              <w:rPr>
                <w:rFonts w:eastAsia="Calibri"/>
                <w:sz w:val="24"/>
                <w:szCs w:val="24"/>
              </w:rPr>
              <w:t>Админист</w:t>
            </w:r>
            <w:proofErr w:type="spellEnd"/>
          </w:p>
        </w:tc>
        <w:tc>
          <w:tcPr>
            <w:tcW w:w="2353" w:type="dxa"/>
            <w:shd w:val="clear" w:color="auto" w:fill="auto"/>
          </w:tcPr>
          <w:p w:rsidR="008D19EB" w:rsidRPr="00502CD8" w:rsidRDefault="008D19EB" w:rsidP="00A41BB4">
            <w:pPr>
              <w:pStyle w:val="TableParagraph"/>
              <w:ind w:left="110" w:right="186"/>
              <w:rPr>
                <w:rFonts w:eastAsia="Calibri"/>
                <w:sz w:val="24"/>
                <w:szCs w:val="24"/>
              </w:rPr>
            </w:pPr>
            <w:r w:rsidRPr="00502CD8">
              <w:rPr>
                <w:rFonts w:eastAsia="Calibri"/>
                <w:sz w:val="24"/>
                <w:szCs w:val="24"/>
              </w:rPr>
              <w:t>проект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результата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предоставления</w:t>
            </w:r>
            <w:r w:rsidRPr="00502CD8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pacing w:val="-1"/>
                <w:sz w:val="24"/>
                <w:szCs w:val="24"/>
              </w:rPr>
              <w:t>муниципальной</w:t>
            </w:r>
            <w:r w:rsidRPr="00502CD8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услуги</w:t>
            </w:r>
          </w:p>
        </w:tc>
      </w:tr>
    </w:tbl>
    <w:p w:rsidR="008D19EB" w:rsidRPr="00502CD8" w:rsidRDefault="008D19EB" w:rsidP="008D19EB">
      <w:pPr>
        <w:rPr>
          <w:sz w:val="24"/>
          <w:szCs w:val="24"/>
        </w:rPr>
        <w:sectPr w:rsidR="008D19EB" w:rsidRPr="00502CD8" w:rsidSect="00A41BB4">
          <w:pgSz w:w="16840" w:h="11910" w:orient="landscape"/>
          <w:pgMar w:top="980" w:right="1020" w:bottom="280" w:left="1020" w:header="703" w:footer="0" w:gutter="0"/>
          <w:cols w:space="720"/>
          <w:titlePg/>
          <w:docGrid w:linePitch="299"/>
        </w:sectPr>
      </w:pPr>
    </w:p>
    <w:p w:rsidR="008D19EB" w:rsidRPr="00502CD8" w:rsidRDefault="008D19EB" w:rsidP="008D19EB">
      <w:pPr>
        <w:pStyle w:val="a0"/>
        <w:spacing w:before="7"/>
        <w:rPr>
          <w:b/>
          <w:sz w:val="24"/>
          <w:szCs w:val="24"/>
        </w:rPr>
      </w:pPr>
    </w:p>
    <w:tbl>
      <w:tblPr>
        <w:tblW w:w="1519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9"/>
        <w:gridCol w:w="2695"/>
        <w:gridCol w:w="1729"/>
        <w:gridCol w:w="2041"/>
        <w:gridCol w:w="2126"/>
        <w:gridCol w:w="1417"/>
        <w:gridCol w:w="2353"/>
      </w:tblGrid>
      <w:tr w:rsidR="008D19EB" w:rsidRPr="00502CD8" w:rsidTr="00A41BB4">
        <w:trPr>
          <w:trHeight w:val="827"/>
        </w:trPr>
        <w:tc>
          <w:tcPr>
            <w:tcW w:w="2829" w:type="dxa"/>
            <w:shd w:val="clear" w:color="auto" w:fill="auto"/>
          </w:tcPr>
          <w:p w:rsidR="008D19EB" w:rsidRPr="00502CD8" w:rsidRDefault="008D19EB" w:rsidP="00A41BB4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auto"/>
          </w:tcPr>
          <w:p w:rsidR="008D19EB" w:rsidRPr="00502CD8" w:rsidRDefault="008D19EB" w:rsidP="00A41BB4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:rsidR="008D19EB" w:rsidRPr="00502CD8" w:rsidRDefault="008D19EB" w:rsidP="00A41BB4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</w:tcPr>
          <w:p w:rsidR="008D19EB" w:rsidRPr="00502CD8" w:rsidRDefault="008D19EB" w:rsidP="00A41BB4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D19EB" w:rsidRPr="00502CD8" w:rsidRDefault="008D19EB" w:rsidP="00A41BB4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D19EB" w:rsidRPr="00502CD8" w:rsidRDefault="008D19EB" w:rsidP="00A41BB4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proofErr w:type="spellStart"/>
            <w:r w:rsidRPr="00502CD8">
              <w:rPr>
                <w:rFonts w:eastAsia="Calibri"/>
                <w:sz w:val="24"/>
                <w:szCs w:val="24"/>
              </w:rPr>
              <w:t>ративного</w:t>
            </w:r>
            <w:proofErr w:type="spellEnd"/>
            <w:r w:rsidRPr="00502CD8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pacing w:val="-1"/>
                <w:sz w:val="24"/>
                <w:szCs w:val="24"/>
              </w:rPr>
              <w:t>регламент</w:t>
            </w:r>
            <w:r w:rsidRPr="00502CD8">
              <w:rPr>
                <w:rFonts w:eastAsia="Calibri"/>
                <w:w w:val="99"/>
                <w:sz w:val="24"/>
                <w:szCs w:val="24"/>
              </w:rPr>
              <w:t>а</w:t>
            </w:r>
          </w:p>
        </w:tc>
        <w:tc>
          <w:tcPr>
            <w:tcW w:w="2353" w:type="dxa"/>
            <w:shd w:val="clear" w:color="auto" w:fill="auto"/>
          </w:tcPr>
          <w:p w:rsidR="008D19EB" w:rsidRPr="00502CD8" w:rsidRDefault="008D19EB" w:rsidP="00A41BB4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8D19EB" w:rsidRPr="00502CD8" w:rsidTr="00A41BB4">
        <w:trPr>
          <w:trHeight w:val="3774"/>
        </w:trPr>
        <w:tc>
          <w:tcPr>
            <w:tcW w:w="2829" w:type="dxa"/>
            <w:shd w:val="clear" w:color="auto" w:fill="auto"/>
          </w:tcPr>
          <w:p w:rsidR="008D19EB" w:rsidRPr="00502CD8" w:rsidRDefault="008D19EB" w:rsidP="00A41BB4">
            <w:pPr>
              <w:pStyle w:val="TableParagraph"/>
              <w:ind w:left="107" w:right="107"/>
              <w:rPr>
                <w:rFonts w:eastAsia="Calibri"/>
                <w:sz w:val="24"/>
                <w:szCs w:val="24"/>
              </w:rPr>
            </w:pPr>
            <w:r w:rsidRPr="00502CD8">
              <w:rPr>
                <w:rFonts w:eastAsia="Calibri"/>
                <w:sz w:val="24"/>
                <w:szCs w:val="24"/>
              </w:rPr>
              <w:t>соответствие</w:t>
            </w:r>
            <w:r w:rsidRPr="00502CD8">
              <w:rPr>
                <w:rFonts w:eastAsia="Calibri"/>
                <w:spacing w:val="-15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документов</w:t>
            </w:r>
            <w:r w:rsidRPr="00502CD8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и сведений требованиям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нормативных правовых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актов предоставления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муниципальной</w:t>
            </w:r>
            <w:r w:rsidRPr="00502CD8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услуги</w:t>
            </w:r>
          </w:p>
        </w:tc>
        <w:tc>
          <w:tcPr>
            <w:tcW w:w="2695" w:type="dxa"/>
            <w:shd w:val="clear" w:color="auto" w:fill="auto"/>
          </w:tcPr>
          <w:p w:rsidR="008D19EB" w:rsidRPr="00502CD8" w:rsidRDefault="008D19EB" w:rsidP="00A41BB4">
            <w:pPr>
              <w:pStyle w:val="TableParagraph"/>
              <w:ind w:left="108" w:right="617"/>
              <w:rPr>
                <w:rFonts w:eastAsia="Calibri"/>
                <w:sz w:val="24"/>
                <w:szCs w:val="24"/>
              </w:rPr>
            </w:pPr>
            <w:r w:rsidRPr="00502CD8">
              <w:rPr>
                <w:rFonts w:eastAsia="Calibri"/>
                <w:spacing w:val="-1"/>
                <w:sz w:val="24"/>
                <w:szCs w:val="24"/>
              </w:rPr>
              <w:t xml:space="preserve">проведение </w:t>
            </w:r>
            <w:r w:rsidRPr="00502CD8">
              <w:rPr>
                <w:rFonts w:eastAsia="Calibri"/>
                <w:sz w:val="24"/>
                <w:szCs w:val="24"/>
              </w:rPr>
              <w:t>смотра</w:t>
            </w:r>
            <w:r w:rsidRPr="00502CD8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объекта</w:t>
            </w:r>
          </w:p>
        </w:tc>
        <w:tc>
          <w:tcPr>
            <w:tcW w:w="1729" w:type="dxa"/>
            <w:shd w:val="clear" w:color="auto" w:fill="auto"/>
          </w:tcPr>
          <w:p w:rsidR="008D19EB" w:rsidRPr="00502CD8" w:rsidRDefault="008D19EB" w:rsidP="00A41BB4">
            <w:pPr>
              <w:pStyle w:val="TableParagraph"/>
              <w:spacing w:line="270" w:lineRule="exact"/>
              <w:ind w:left="168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</w:tcPr>
          <w:p w:rsidR="008D19EB" w:rsidRPr="00502CD8" w:rsidRDefault="008D19EB" w:rsidP="00A41BB4">
            <w:pPr>
              <w:widowControl w:val="0"/>
              <w:autoSpaceDE w:val="0"/>
              <w:autoSpaceDN w:val="0"/>
              <w:rPr>
                <w:rFonts w:eastAsia="Calibri"/>
                <w:b/>
                <w:sz w:val="24"/>
                <w:szCs w:val="24"/>
              </w:rPr>
            </w:pPr>
            <w:r w:rsidRPr="00502CD8">
              <w:rPr>
                <w:rFonts w:eastAsia="Calibri"/>
                <w:sz w:val="24"/>
                <w:szCs w:val="24"/>
              </w:rPr>
              <w:t>должностное</w:t>
            </w:r>
          </w:p>
          <w:p w:rsidR="008D19EB" w:rsidRPr="00502CD8" w:rsidRDefault="008D19EB" w:rsidP="00A41BB4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502CD8">
              <w:rPr>
                <w:rFonts w:eastAsia="Calibri"/>
                <w:sz w:val="24"/>
                <w:szCs w:val="24"/>
              </w:rPr>
              <w:t>лицо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2CD8">
              <w:rPr>
                <w:rFonts w:eastAsia="Calibri"/>
                <w:sz w:val="24"/>
                <w:szCs w:val="24"/>
              </w:rPr>
              <w:t>Уполномоче</w:t>
            </w:r>
            <w:proofErr w:type="spellEnd"/>
            <w:r w:rsidRPr="00502CD8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02CD8">
              <w:rPr>
                <w:rFonts w:eastAsia="Calibri"/>
                <w:sz w:val="24"/>
                <w:szCs w:val="24"/>
              </w:rPr>
              <w:t>нного</w:t>
            </w:r>
            <w:proofErr w:type="spellEnd"/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органа,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2CD8">
              <w:rPr>
                <w:rFonts w:eastAsia="Calibri"/>
                <w:sz w:val="24"/>
                <w:szCs w:val="24"/>
              </w:rPr>
              <w:t>ответственн</w:t>
            </w:r>
            <w:proofErr w:type="spellEnd"/>
            <w:r w:rsidRPr="00502CD8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02CD8">
              <w:rPr>
                <w:rFonts w:eastAsia="Calibri"/>
                <w:sz w:val="24"/>
                <w:szCs w:val="24"/>
              </w:rPr>
              <w:t>ое</w:t>
            </w:r>
            <w:proofErr w:type="spellEnd"/>
            <w:r w:rsidRPr="00502CD8">
              <w:rPr>
                <w:rFonts w:eastAsia="Calibri"/>
                <w:sz w:val="24"/>
                <w:szCs w:val="24"/>
              </w:rPr>
              <w:t xml:space="preserve"> за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2CD8">
              <w:rPr>
                <w:rFonts w:eastAsia="Calibri"/>
                <w:sz w:val="24"/>
                <w:szCs w:val="24"/>
              </w:rPr>
              <w:t>предоставле</w:t>
            </w:r>
            <w:proofErr w:type="spellEnd"/>
            <w:r w:rsidRPr="00502CD8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02CD8">
              <w:rPr>
                <w:rFonts w:eastAsia="Calibri"/>
                <w:sz w:val="24"/>
                <w:szCs w:val="24"/>
              </w:rPr>
              <w:t>ние</w:t>
            </w:r>
            <w:proofErr w:type="spellEnd"/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2CD8">
              <w:rPr>
                <w:rFonts w:eastAsia="Calibri"/>
                <w:sz w:val="24"/>
                <w:szCs w:val="24"/>
              </w:rPr>
              <w:t>муниципаль</w:t>
            </w:r>
            <w:proofErr w:type="spellEnd"/>
            <w:r w:rsidRPr="00502CD8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ной</w:t>
            </w:r>
            <w:r w:rsidRPr="00502CD8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shd w:val="clear" w:color="auto" w:fill="auto"/>
          </w:tcPr>
          <w:p w:rsidR="008D19EB" w:rsidRPr="00502CD8" w:rsidRDefault="008D19EB" w:rsidP="00A41BB4">
            <w:pPr>
              <w:pStyle w:val="TableParagraph"/>
              <w:spacing w:line="270" w:lineRule="exact"/>
              <w:ind w:left="169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D19EB" w:rsidRPr="00502CD8" w:rsidRDefault="008D19EB" w:rsidP="00A41BB4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502CD8">
              <w:rPr>
                <w:rFonts w:eastAsia="Calibri"/>
                <w:sz w:val="24"/>
                <w:szCs w:val="24"/>
              </w:rPr>
              <w:t xml:space="preserve"> основания</w:t>
            </w:r>
          </w:p>
          <w:p w:rsidR="008D19EB" w:rsidRPr="00502CD8" w:rsidRDefault="008D19EB" w:rsidP="00A41BB4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502CD8">
              <w:rPr>
                <w:rFonts w:eastAsia="Calibri"/>
                <w:sz w:val="24"/>
                <w:szCs w:val="24"/>
              </w:rPr>
              <w:t xml:space="preserve"> отказа в</w:t>
            </w:r>
            <w:r w:rsidRPr="00502CD8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02CD8">
              <w:rPr>
                <w:rFonts w:eastAsia="Calibri"/>
                <w:spacing w:val="-1"/>
                <w:sz w:val="24"/>
                <w:szCs w:val="24"/>
              </w:rPr>
              <w:t>предостав</w:t>
            </w:r>
            <w:proofErr w:type="spellEnd"/>
            <w:r w:rsidRPr="00502CD8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02CD8">
              <w:rPr>
                <w:rFonts w:eastAsia="Calibri"/>
                <w:sz w:val="24"/>
                <w:szCs w:val="24"/>
              </w:rPr>
              <w:t>лении</w:t>
            </w:r>
            <w:proofErr w:type="spellEnd"/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2CD8">
              <w:rPr>
                <w:rFonts w:eastAsia="Calibri"/>
                <w:sz w:val="24"/>
                <w:szCs w:val="24"/>
              </w:rPr>
              <w:t>муниципа</w:t>
            </w:r>
            <w:proofErr w:type="spellEnd"/>
            <w:r w:rsidRPr="00502CD8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02CD8">
              <w:rPr>
                <w:rFonts w:eastAsia="Calibri"/>
                <w:sz w:val="24"/>
                <w:szCs w:val="24"/>
              </w:rPr>
              <w:t>льной</w:t>
            </w:r>
            <w:proofErr w:type="spellEnd"/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услуги,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2CD8">
              <w:rPr>
                <w:rFonts w:eastAsia="Calibri"/>
                <w:sz w:val="24"/>
                <w:szCs w:val="24"/>
              </w:rPr>
              <w:t>предусмо</w:t>
            </w:r>
            <w:proofErr w:type="spellEnd"/>
            <w:r w:rsidRPr="00502CD8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02CD8">
              <w:rPr>
                <w:rFonts w:eastAsia="Calibri"/>
                <w:sz w:val="24"/>
                <w:szCs w:val="24"/>
              </w:rPr>
              <w:t>тренные</w:t>
            </w:r>
            <w:proofErr w:type="spellEnd"/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пунктом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2.9</w:t>
            </w:r>
          </w:p>
          <w:p w:rsidR="008D19EB" w:rsidRPr="00502CD8" w:rsidRDefault="008D19EB" w:rsidP="00A41BB4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proofErr w:type="spellStart"/>
            <w:r w:rsidRPr="00502CD8">
              <w:rPr>
                <w:rFonts w:eastAsia="Calibri"/>
                <w:sz w:val="24"/>
                <w:szCs w:val="24"/>
              </w:rPr>
              <w:t>Админист</w:t>
            </w:r>
            <w:proofErr w:type="spellEnd"/>
            <w:r w:rsidRPr="00502CD8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502CD8">
              <w:rPr>
                <w:rFonts w:eastAsia="Calibri"/>
                <w:sz w:val="24"/>
                <w:szCs w:val="24"/>
              </w:rPr>
              <w:t>ративного</w:t>
            </w:r>
            <w:proofErr w:type="spellEnd"/>
            <w:r w:rsidRPr="00502CD8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регламент</w:t>
            </w:r>
            <w:r w:rsidRPr="00502CD8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а</w:t>
            </w:r>
          </w:p>
        </w:tc>
        <w:tc>
          <w:tcPr>
            <w:tcW w:w="2353" w:type="dxa"/>
            <w:shd w:val="clear" w:color="auto" w:fill="auto"/>
          </w:tcPr>
          <w:p w:rsidR="008D19EB" w:rsidRPr="00502CD8" w:rsidRDefault="008D19EB" w:rsidP="00A41BB4">
            <w:pPr>
              <w:pStyle w:val="TableParagraph"/>
              <w:ind w:left="110" w:right="186"/>
              <w:rPr>
                <w:rFonts w:eastAsia="Calibri"/>
                <w:sz w:val="24"/>
                <w:szCs w:val="24"/>
              </w:rPr>
            </w:pPr>
            <w:r w:rsidRPr="00502CD8">
              <w:rPr>
                <w:rFonts w:eastAsia="Calibri"/>
                <w:sz w:val="24"/>
                <w:szCs w:val="24"/>
              </w:rPr>
              <w:t>проект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результата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предоставления</w:t>
            </w:r>
            <w:r w:rsidRPr="00502CD8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pacing w:val="-1"/>
                <w:sz w:val="24"/>
                <w:szCs w:val="24"/>
              </w:rPr>
              <w:t>муниципальной</w:t>
            </w:r>
            <w:r w:rsidRPr="00502CD8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услуги</w:t>
            </w:r>
          </w:p>
        </w:tc>
      </w:tr>
      <w:tr w:rsidR="008D19EB" w:rsidRPr="00502CD8" w:rsidTr="00A41BB4">
        <w:trPr>
          <w:trHeight w:val="551"/>
        </w:trPr>
        <w:tc>
          <w:tcPr>
            <w:tcW w:w="15190" w:type="dxa"/>
            <w:gridSpan w:val="7"/>
            <w:shd w:val="clear" w:color="auto" w:fill="auto"/>
          </w:tcPr>
          <w:p w:rsidR="008D19EB" w:rsidRPr="00502CD8" w:rsidRDefault="008D19EB" w:rsidP="00A41BB4">
            <w:pPr>
              <w:pStyle w:val="TableParagraph"/>
              <w:spacing w:line="270" w:lineRule="exact"/>
              <w:ind w:left="6306"/>
              <w:rPr>
                <w:rFonts w:eastAsia="Calibri"/>
                <w:sz w:val="24"/>
                <w:szCs w:val="24"/>
              </w:rPr>
            </w:pPr>
            <w:r w:rsidRPr="00502CD8">
              <w:rPr>
                <w:rFonts w:eastAsia="Calibri"/>
                <w:sz w:val="24"/>
                <w:szCs w:val="24"/>
              </w:rPr>
              <w:t>4.</w:t>
            </w:r>
            <w:r w:rsidRPr="00502CD8">
              <w:rPr>
                <w:rFonts w:eastAsia="Calibri"/>
                <w:spacing w:val="3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Принятие</w:t>
            </w:r>
            <w:r w:rsidRPr="00502CD8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решения</w:t>
            </w:r>
          </w:p>
        </w:tc>
      </w:tr>
      <w:tr w:rsidR="008D19EB" w:rsidRPr="00502CD8" w:rsidTr="00A41BB4">
        <w:trPr>
          <w:trHeight w:val="1379"/>
        </w:trPr>
        <w:tc>
          <w:tcPr>
            <w:tcW w:w="2829" w:type="dxa"/>
            <w:vMerge w:val="restart"/>
            <w:shd w:val="clear" w:color="auto" w:fill="auto"/>
          </w:tcPr>
          <w:p w:rsidR="008D19EB" w:rsidRPr="00502CD8" w:rsidRDefault="008D19EB" w:rsidP="00A41BB4">
            <w:pPr>
              <w:pStyle w:val="TableParagraph"/>
              <w:ind w:left="107" w:right="333"/>
              <w:rPr>
                <w:rFonts w:eastAsia="Calibri"/>
                <w:sz w:val="24"/>
                <w:szCs w:val="24"/>
              </w:rPr>
            </w:pPr>
            <w:r w:rsidRPr="00502CD8">
              <w:rPr>
                <w:rFonts w:eastAsia="Calibri"/>
                <w:sz w:val="24"/>
                <w:szCs w:val="24"/>
              </w:rPr>
              <w:t>проект результата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предоставления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pacing w:val="-1"/>
                <w:sz w:val="24"/>
                <w:szCs w:val="24"/>
              </w:rPr>
              <w:t>муниципальной</w:t>
            </w:r>
            <w:r w:rsidRPr="00502CD8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услуги</w:t>
            </w:r>
          </w:p>
        </w:tc>
        <w:tc>
          <w:tcPr>
            <w:tcW w:w="2695" w:type="dxa"/>
            <w:shd w:val="clear" w:color="auto" w:fill="auto"/>
          </w:tcPr>
          <w:p w:rsidR="008D19EB" w:rsidRPr="00502CD8" w:rsidRDefault="008D19EB" w:rsidP="00A41BB4">
            <w:pPr>
              <w:pStyle w:val="TableParagraph"/>
              <w:ind w:left="108" w:right="440"/>
              <w:rPr>
                <w:rFonts w:eastAsia="Calibri"/>
                <w:sz w:val="24"/>
                <w:szCs w:val="24"/>
              </w:rPr>
            </w:pPr>
            <w:r w:rsidRPr="00502CD8">
              <w:rPr>
                <w:rFonts w:eastAsia="Calibri"/>
                <w:sz w:val="24"/>
                <w:szCs w:val="24"/>
              </w:rPr>
              <w:t>Принятие</w:t>
            </w:r>
            <w:r w:rsidRPr="00502CD8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решения</w:t>
            </w:r>
            <w:r w:rsidRPr="00502CD8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о</w:t>
            </w:r>
            <w:r w:rsidRPr="00502CD8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предоставления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государственной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(муниципальной)</w:t>
            </w:r>
          </w:p>
          <w:p w:rsidR="008D19EB" w:rsidRPr="00502CD8" w:rsidRDefault="008D19EB" w:rsidP="00A41BB4">
            <w:pPr>
              <w:pStyle w:val="TableParagraph"/>
              <w:spacing w:line="261" w:lineRule="exact"/>
              <w:ind w:left="108"/>
              <w:rPr>
                <w:rFonts w:eastAsia="Calibri"/>
                <w:sz w:val="24"/>
                <w:szCs w:val="24"/>
              </w:rPr>
            </w:pPr>
            <w:r w:rsidRPr="00502CD8">
              <w:rPr>
                <w:rFonts w:eastAsia="Calibri"/>
                <w:sz w:val="24"/>
                <w:szCs w:val="24"/>
              </w:rPr>
              <w:t>услуги</w:t>
            </w:r>
          </w:p>
        </w:tc>
        <w:tc>
          <w:tcPr>
            <w:tcW w:w="1729" w:type="dxa"/>
            <w:vMerge w:val="restart"/>
            <w:shd w:val="clear" w:color="auto" w:fill="auto"/>
          </w:tcPr>
          <w:p w:rsidR="008D19EB" w:rsidRPr="00502CD8" w:rsidRDefault="008D19EB" w:rsidP="00A41BB4">
            <w:pPr>
              <w:pStyle w:val="TableParagraph"/>
              <w:spacing w:line="270" w:lineRule="exact"/>
              <w:ind w:left="108" w:right="-130"/>
              <w:rPr>
                <w:rFonts w:eastAsia="Calibri"/>
                <w:sz w:val="24"/>
                <w:szCs w:val="24"/>
              </w:rPr>
            </w:pPr>
            <w:r w:rsidRPr="00502CD8">
              <w:rPr>
                <w:rFonts w:eastAsia="Calibri"/>
                <w:sz w:val="24"/>
                <w:szCs w:val="24"/>
              </w:rPr>
              <w:t>До</w:t>
            </w:r>
            <w:r w:rsidRPr="00502CD8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1</w:t>
            </w:r>
            <w:r w:rsidRPr="00502CD8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часа</w:t>
            </w:r>
            <w:r w:rsidRPr="00502CD8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2041" w:type="dxa"/>
            <w:vMerge w:val="restart"/>
            <w:shd w:val="clear" w:color="auto" w:fill="auto"/>
          </w:tcPr>
          <w:p w:rsidR="008D19EB" w:rsidRPr="00502CD8" w:rsidRDefault="008D19EB" w:rsidP="00A41BB4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502CD8">
              <w:rPr>
                <w:rFonts w:eastAsia="Calibri"/>
                <w:sz w:val="24"/>
                <w:szCs w:val="24"/>
              </w:rPr>
              <w:t>должностное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лицо</w:t>
            </w:r>
          </w:p>
          <w:p w:rsidR="008D19EB" w:rsidRPr="00502CD8" w:rsidRDefault="008D19EB" w:rsidP="00A41BB4">
            <w:pPr>
              <w:widowControl w:val="0"/>
              <w:autoSpaceDE w:val="0"/>
              <w:autoSpaceDN w:val="0"/>
              <w:rPr>
                <w:rFonts w:eastAsia="Calibri"/>
                <w:spacing w:val="1"/>
                <w:sz w:val="24"/>
                <w:szCs w:val="24"/>
              </w:rPr>
            </w:pPr>
            <w:proofErr w:type="spellStart"/>
            <w:r w:rsidRPr="00502CD8">
              <w:rPr>
                <w:rFonts w:eastAsia="Calibri"/>
                <w:sz w:val="24"/>
                <w:szCs w:val="24"/>
              </w:rPr>
              <w:t>Уполномоче</w:t>
            </w:r>
            <w:proofErr w:type="spellEnd"/>
            <w:r w:rsidRPr="00502CD8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02CD8">
              <w:rPr>
                <w:rFonts w:eastAsia="Calibri"/>
                <w:sz w:val="24"/>
                <w:szCs w:val="24"/>
              </w:rPr>
              <w:t>нного</w:t>
            </w:r>
            <w:proofErr w:type="spellEnd"/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органа,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2CD8">
              <w:rPr>
                <w:rFonts w:eastAsia="Calibri"/>
                <w:sz w:val="24"/>
                <w:szCs w:val="24"/>
              </w:rPr>
              <w:t>ответственн</w:t>
            </w:r>
            <w:proofErr w:type="spellEnd"/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2CD8">
              <w:rPr>
                <w:rFonts w:eastAsia="Calibri"/>
                <w:sz w:val="24"/>
                <w:szCs w:val="24"/>
              </w:rPr>
              <w:t>ое</w:t>
            </w:r>
            <w:proofErr w:type="spellEnd"/>
            <w:r w:rsidRPr="00502CD8">
              <w:rPr>
                <w:rFonts w:eastAsia="Calibri"/>
                <w:sz w:val="24"/>
                <w:szCs w:val="24"/>
              </w:rPr>
              <w:t xml:space="preserve"> за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2CD8">
              <w:rPr>
                <w:rFonts w:eastAsia="Calibri"/>
                <w:sz w:val="24"/>
                <w:szCs w:val="24"/>
              </w:rPr>
              <w:t>предоставле</w:t>
            </w:r>
            <w:proofErr w:type="spellEnd"/>
            <w:r w:rsidRPr="00502CD8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02CD8">
              <w:rPr>
                <w:rFonts w:eastAsia="Calibri"/>
                <w:sz w:val="24"/>
                <w:szCs w:val="24"/>
              </w:rPr>
              <w:t>ние</w:t>
            </w:r>
            <w:proofErr w:type="spellEnd"/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2CD8">
              <w:rPr>
                <w:rFonts w:eastAsia="Calibri"/>
                <w:sz w:val="24"/>
                <w:szCs w:val="24"/>
              </w:rPr>
              <w:t>муниципаль</w:t>
            </w:r>
            <w:proofErr w:type="spellEnd"/>
            <w:r w:rsidRPr="00502CD8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ной услуги;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</w:p>
          <w:p w:rsidR="008D19EB" w:rsidRPr="00502CD8" w:rsidRDefault="008D19EB" w:rsidP="00A41BB4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proofErr w:type="spellStart"/>
            <w:r w:rsidRPr="00502CD8">
              <w:rPr>
                <w:rFonts w:eastAsia="Calibri"/>
                <w:spacing w:val="-1"/>
                <w:sz w:val="24"/>
                <w:szCs w:val="24"/>
              </w:rPr>
              <w:t>Руководител</w:t>
            </w:r>
            <w:proofErr w:type="spellEnd"/>
            <w:r w:rsidRPr="00502CD8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ь</w:t>
            </w:r>
          </w:p>
          <w:p w:rsidR="008D19EB" w:rsidRPr="00502CD8" w:rsidRDefault="008D19EB" w:rsidP="00A41BB4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502CD8">
              <w:rPr>
                <w:rFonts w:eastAsia="Calibri"/>
                <w:sz w:val="24"/>
                <w:szCs w:val="24"/>
              </w:rPr>
              <w:t xml:space="preserve">уполномоченного органа </w:t>
            </w:r>
            <w:r w:rsidRPr="00502CD8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или иное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уполномоченное</w:t>
            </w:r>
            <w:r w:rsidRPr="00502CD8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им лицо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D19EB" w:rsidRPr="00502CD8" w:rsidRDefault="008D19EB" w:rsidP="00A41BB4">
            <w:pPr>
              <w:pStyle w:val="TableParagraph"/>
              <w:ind w:left="109" w:right="168"/>
              <w:rPr>
                <w:rFonts w:eastAsia="Calibri"/>
                <w:sz w:val="24"/>
                <w:szCs w:val="24"/>
              </w:rPr>
            </w:pPr>
            <w:r w:rsidRPr="00502CD8">
              <w:rPr>
                <w:rFonts w:eastAsia="Calibri"/>
                <w:spacing w:val="-1"/>
                <w:sz w:val="24"/>
                <w:szCs w:val="24"/>
              </w:rPr>
              <w:t>Уполномоченный</w:t>
            </w:r>
            <w:r w:rsidRPr="00502CD8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орган) / ГИС /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ПГС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D19EB" w:rsidRPr="00502CD8" w:rsidRDefault="008D19EB" w:rsidP="00A41BB4">
            <w:pPr>
              <w:pStyle w:val="TableParagraph"/>
              <w:spacing w:line="270" w:lineRule="exact"/>
              <w:ind w:left="109"/>
              <w:rPr>
                <w:rFonts w:eastAsia="Calibri"/>
                <w:sz w:val="24"/>
                <w:szCs w:val="24"/>
              </w:rPr>
            </w:pPr>
            <w:r w:rsidRPr="00502CD8">
              <w:rPr>
                <w:rFonts w:eastAsia="Calibri"/>
                <w:sz w:val="24"/>
                <w:szCs w:val="24"/>
              </w:rPr>
              <w:t>-</w:t>
            </w:r>
            <w:r w:rsidRPr="00502CD8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Результат</w:t>
            </w:r>
          </w:p>
        </w:tc>
        <w:tc>
          <w:tcPr>
            <w:tcW w:w="2353" w:type="dxa"/>
            <w:vMerge w:val="restart"/>
            <w:shd w:val="clear" w:color="auto" w:fill="auto"/>
          </w:tcPr>
          <w:p w:rsidR="008D19EB" w:rsidRPr="00502CD8" w:rsidRDefault="008D19EB" w:rsidP="00A41BB4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502CD8">
              <w:rPr>
                <w:rFonts w:eastAsia="Calibri"/>
                <w:sz w:val="24"/>
                <w:szCs w:val="24"/>
              </w:rPr>
              <w:t>предоставления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pacing w:val="-1"/>
                <w:sz w:val="24"/>
                <w:szCs w:val="24"/>
              </w:rPr>
              <w:t>государственной</w:t>
            </w:r>
            <w:r w:rsidRPr="00502CD8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(муниципальной)</w:t>
            </w:r>
          </w:p>
          <w:p w:rsidR="008D19EB" w:rsidRPr="00502CD8" w:rsidRDefault="008D19EB" w:rsidP="00A41BB4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502CD8">
              <w:rPr>
                <w:rFonts w:eastAsia="Calibri"/>
                <w:sz w:val="24"/>
                <w:szCs w:val="24"/>
              </w:rPr>
              <w:t>услуги,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подписанный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уполномоченным должностным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лицом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(усиленной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pacing w:val="-1"/>
                <w:sz w:val="24"/>
                <w:szCs w:val="24"/>
              </w:rPr>
              <w:t>квалифицирован</w:t>
            </w:r>
            <w:r w:rsidRPr="00502CD8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ной</w:t>
            </w:r>
            <w:r w:rsidRPr="00502CD8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подписью</w:t>
            </w:r>
          </w:p>
          <w:p w:rsidR="008D19EB" w:rsidRPr="00502CD8" w:rsidRDefault="008D19EB" w:rsidP="00A41BB4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502CD8">
              <w:rPr>
                <w:rFonts w:eastAsia="Calibri"/>
                <w:sz w:val="24"/>
                <w:szCs w:val="24"/>
              </w:rPr>
              <w:t>руководителем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Уполномоченного органа или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иного</w:t>
            </w:r>
            <w:r w:rsidRPr="00502CD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2CD8">
              <w:rPr>
                <w:rFonts w:eastAsia="Calibri"/>
                <w:spacing w:val="-1"/>
                <w:sz w:val="24"/>
                <w:szCs w:val="24"/>
              </w:rPr>
              <w:t>уполномоченног</w:t>
            </w:r>
            <w:proofErr w:type="spellEnd"/>
            <w:r w:rsidRPr="00502CD8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о</w:t>
            </w:r>
            <w:r w:rsidRPr="00502CD8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им</w:t>
            </w:r>
            <w:r w:rsidRPr="00502CD8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502CD8">
              <w:rPr>
                <w:rFonts w:eastAsia="Calibri"/>
                <w:sz w:val="24"/>
                <w:szCs w:val="24"/>
              </w:rPr>
              <w:t>лица)</w:t>
            </w:r>
          </w:p>
        </w:tc>
      </w:tr>
    </w:tbl>
    <w:p w:rsidR="008D19EB" w:rsidRPr="00502CD8" w:rsidRDefault="008D19EB" w:rsidP="008D19EB">
      <w:pPr>
        <w:ind w:left="5759" w:right="123"/>
        <w:jc w:val="center"/>
        <w:rPr>
          <w:sz w:val="24"/>
          <w:szCs w:val="24"/>
          <w:lang w:val="x-none" w:eastAsia="x-none"/>
        </w:rPr>
      </w:pPr>
    </w:p>
    <w:p w:rsidR="008D19EB" w:rsidRPr="00502CD8" w:rsidRDefault="008D19EB" w:rsidP="008D19EB">
      <w:pPr>
        <w:ind w:right="123"/>
        <w:rPr>
          <w:sz w:val="24"/>
          <w:szCs w:val="24"/>
          <w:lang w:val="x-none" w:eastAsia="x-none"/>
        </w:rPr>
        <w:sectPr w:rsidR="008D19EB" w:rsidRPr="00502CD8" w:rsidSect="00A41BB4">
          <w:footerReference w:type="even" r:id="rId14"/>
          <w:footerReference w:type="default" r:id="rId15"/>
          <w:pgSz w:w="16840" w:h="11910" w:orient="landscape"/>
          <w:pgMar w:top="1304" w:right="1134" w:bottom="851" w:left="851" w:header="720" w:footer="720" w:gutter="0"/>
          <w:cols w:space="720"/>
          <w:titlePg/>
          <w:docGrid w:linePitch="299"/>
        </w:sectPr>
      </w:pPr>
    </w:p>
    <w:p w:rsidR="008D19EB" w:rsidRPr="00502CD8" w:rsidRDefault="008D19EB" w:rsidP="008D19EB">
      <w:pPr>
        <w:ind w:right="123"/>
        <w:rPr>
          <w:sz w:val="24"/>
          <w:szCs w:val="24"/>
          <w:lang w:val="x-none" w:eastAsia="x-none"/>
        </w:rPr>
      </w:pPr>
    </w:p>
    <w:p w:rsidR="008D19EB" w:rsidRPr="00502CD8" w:rsidRDefault="008D19EB" w:rsidP="008D19EB">
      <w:pPr>
        <w:ind w:left="5759" w:right="123"/>
        <w:jc w:val="center"/>
        <w:rPr>
          <w:sz w:val="24"/>
          <w:szCs w:val="24"/>
          <w:lang w:eastAsia="x-none"/>
        </w:rPr>
      </w:pPr>
      <w:r w:rsidRPr="00502CD8">
        <w:rPr>
          <w:sz w:val="24"/>
          <w:szCs w:val="24"/>
          <w:lang w:val="x-none" w:eastAsia="x-none"/>
        </w:rPr>
        <w:t>Приложение</w:t>
      </w:r>
      <w:r w:rsidRPr="00502CD8">
        <w:rPr>
          <w:spacing w:val="-1"/>
          <w:sz w:val="24"/>
          <w:szCs w:val="24"/>
          <w:lang w:val="x-none" w:eastAsia="x-none"/>
        </w:rPr>
        <w:t xml:space="preserve"> </w:t>
      </w:r>
      <w:r w:rsidRPr="00502CD8">
        <w:rPr>
          <w:sz w:val="24"/>
          <w:szCs w:val="24"/>
          <w:lang w:val="x-none" w:eastAsia="x-none"/>
        </w:rPr>
        <w:t>№</w:t>
      </w:r>
      <w:r w:rsidRPr="00502CD8">
        <w:rPr>
          <w:spacing w:val="-1"/>
          <w:sz w:val="24"/>
          <w:szCs w:val="24"/>
          <w:lang w:val="x-none" w:eastAsia="x-none"/>
        </w:rPr>
        <w:t xml:space="preserve"> </w:t>
      </w:r>
      <w:r w:rsidRPr="00502CD8">
        <w:rPr>
          <w:spacing w:val="-1"/>
          <w:sz w:val="24"/>
          <w:szCs w:val="24"/>
          <w:lang w:eastAsia="x-none"/>
        </w:rPr>
        <w:t>4</w:t>
      </w:r>
    </w:p>
    <w:p w:rsidR="008D19EB" w:rsidRPr="00502CD8" w:rsidRDefault="008D19EB" w:rsidP="008D19EB">
      <w:pPr>
        <w:ind w:left="5806" w:right="175" w:firstLine="8"/>
        <w:jc w:val="center"/>
        <w:rPr>
          <w:sz w:val="24"/>
          <w:szCs w:val="24"/>
          <w:lang w:val="x-none" w:eastAsia="x-none"/>
        </w:rPr>
      </w:pPr>
      <w:r w:rsidRPr="00502CD8">
        <w:rPr>
          <w:sz w:val="24"/>
          <w:szCs w:val="24"/>
          <w:lang w:val="x-none" w:eastAsia="x-none"/>
        </w:rPr>
        <w:t>к Административному регламенту</w:t>
      </w:r>
      <w:r w:rsidRPr="00502CD8">
        <w:rPr>
          <w:spacing w:val="1"/>
          <w:sz w:val="24"/>
          <w:szCs w:val="24"/>
          <w:lang w:val="x-none" w:eastAsia="x-none"/>
        </w:rPr>
        <w:t xml:space="preserve"> </w:t>
      </w:r>
      <w:r w:rsidRPr="00502CD8">
        <w:rPr>
          <w:sz w:val="24"/>
          <w:szCs w:val="24"/>
          <w:lang w:val="x-none" w:eastAsia="x-none"/>
        </w:rPr>
        <w:t>предоставления государственной и</w:t>
      </w:r>
      <w:r w:rsidRPr="00502CD8">
        <w:rPr>
          <w:spacing w:val="-67"/>
          <w:sz w:val="24"/>
          <w:szCs w:val="24"/>
          <w:lang w:val="x-none" w:eastAsia="x-none"/>
        </w:rPr>
        <w:t xml:space="preserve"> </w:t>
      </w:r>
      <w:r w:rsidRPr="00502CD8">
        <w:rPr>
          <w:sz w:val="24"/>
          <w:szCs w:val="24"/>
          <w:lang w:val="x-none" w:eastAsia="x-none"/>
        </w:rPr>
        <w:t xml:space="preserve">муниципальной услуги </w:t>
      </w:r>
    </w:p>
    <w:p w:rsidR="008D19EB" w:rsidRPr="00502CD8" w:rsidRDefault="008D19EB" w:rsidP="008D19EB">
      <w:pPr>
        <w:ind w:left="5806" w:right="175" w:firstLine="8"/>
        <w:jc w:val="center"/>
        <w:rPr>
          <w:sz w:val="24"/>
          <w:szCs w:val="24"/>
          <w:lang w:eastAsia="x-none"/>
        </w:rPr>
      </w:pPr>
      <w:r w:rsidRPr="00502CD8">
        <w:rPr>
          <w:sz w:val="24"/>
          <w:szCs w:val="24"/>
          <w:lang w:eastAsia="x-none"/>
        </w:rPr>
        <w:t>«</w:t>
      </w:r>
      <w:r w:rsidRPr="00502CD8">
        <w:rPr>
          <w:sz w:val="24"/>
          <w:szCs w:val="24"/>
          <w:lang w:val="x-none" w:eastAsia="x-none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502CD8">
        <w:rPr>
          <w:sz w:val="24"/>
          <w:szCs w:val="24"/>
          <w:lang w:eastAsia="x-none"/>
        </w:rPr>
        <w:t>»</w:t>
      </w:r>
      <w:r w:rsidRPr="00502CD8">
        <w:rPr>
          <w:sz w:val="24"/>
          <w:szCs w:val="24"/>
          <w:lang w:val="x-none" w:eastAsia="x-none"/>
        </w:rPr>
        <w:t xml:space="preserve"> </w:t>
      </w:r>
    </w:p>
    <w:p w:rsidR="008D19EB" w:rsidRPr="00502CD8" w:rsidRDefault="008D19EB" w:rsidP="008D19EB">
      <w:pPr>
        <w:jc w:val="both"/>
        <w:rPr>
          <w:rFonts w:eastAsia="Arial Unicode MS"/>
          <w:color w:val="000000"/>
          <w:sz w:val="24"/>
          <w:szCs w:val="24"/>
          <w:lang w:val="x-none" w:eastAsia="ru-RU"/>
        </w:rPr>
      </w:pPr>
    </w:p>
    <w:p w:rsidR="008D19EB" w:rsidRPr="00502CD8" w:rsidRDefault="008D19EB" w:rsidP="008D19EB">
      <w:pPr>
        <w:jc w:val="both"/>
        <w:rPr>
          <w:rFonts w:eastAsia="Arial Unicode MS"/>
          <w:color w:val="000000"/>
          <w:sz w:val="24"/>
          <w:szCs w:val="24"/>
          <w:lang w:val="x-none" w:eastAsia="ru-RU"/>
        </w:rPr>
      </w:pPr>
    </w:p>
    <w:p w:rsidR="008D19EB" w:rsidRPr="00502CD8" w:rsidRDefault="008D19EB" w:rsidP="008D19EB">
      <w:pPr>
        <w:ind w:right="-158" w:firstLine="720"/>
        <w:jc w:val="center"/>
        <w:rPr>
          <w:rFonts w:eastAsia="Arial Unicode MS"/>
          <w:color w:val="000000"/>
          <w:sz w:val="24"/>
          <w:szCs w:val="24"/>
          <w:lang w:eastAsia="ru-RU"/>
        </w:rPr>
      </w:pPr>
      <w:r w:rsidRPr="00502CD8">
        <w:rPr>
          <w:rFonts w:eastAsia="Arial Unicode MS"/>
          <w:color w:val="000000"/>
          <w:sz w:val="24"/>
          <w:szCs w:val="24"/>
          <w:lang w:eastAsia="ru-RU"/>
        </w:rPr>
        <w:t>Нормативные правовые акты, регулирующие предоставление муниципальной услуги.</w:t>
      </w:r>
    </w:p>
    <w:p w:rsidR="008D19EB" w:rsidRPr="00502CD8" w:rsidRDefault="008D19EB" w:rsidP="008D19EB">
      <w:pPr>
        <w:ind w:right="-158" w:firstLine="720"/>
        <w:jc w:val="both"/>
        <w:rPr>
          <w:rFonts w:eastAsia="Arial Unicode MS"/>
          <w:color w:val="000000"/>
          <w:sz w:val="24"/>
          <w:szCs w:val="24"/>
          <w:lang w:eastAsia="ru-RU"/>
        </w:rPr>
      </w:pPr>
    </w:p>
    <w:p w:rsidR="008D19EB" w:rsidRPr="00502CD8" w:rsidRDefault="008D19EB" w:rsidP="001B6712">
      <w:pPr>
        <w:ind w:right="-158" w:firstLine="567"/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502CD8">
        <w:rPr>
          <w:rFonts w:eastAsia="Arial Unicode MS"/>
          <w:color w:val="000000"/>
          <w:sz w:val="24"/>
          <w:szCs w:val="24"/>
          <w:lang w:eastAsia="ru-RU"/>
        </w:rPr>
        <w:t>Постановление Правительства Российской Федерации От 18.08.2011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</w:t>
      </w:r>
      <w:r w:rsidR="00871E6F" w:rsidRPr="00502CD8">
        <w:rPr>
          <w:rFonts w:eastAsia="Arial Unicode MS"/>
          <w:color w:val="000000"/>
          <w:sz w:val="24"/>
          <w:szCs w:val="24"/>
          <w:lang w:eastAsia="ru-RU"/>
        </w:rPr>
        <w:t xml:space="preserve">лечением средств материнского </w:t>
      </w:r>
      <w:r w:rsidR="00B01F79">
        <w:rPr>
          <w:rFonts w:eastAsia="Arial Unicode MS"/>
          <w:color w:val="000000"/>
          <w:sz w:val="24"/>
          <w:szCs w:val="24"/>
          <w:lang w:eastAsia="ru-RU"/>
        </w:rPr>
        <w:t xml:space="preserve">(семейного) </w:t>
      </w:r>
      <w:r w:rsidRPr="00502CD8">
        <w:rPr>
          <w:rFonts w:eastAsia="Arial Unicode MS"/>
          <w:color w:val="000000"/>
          <w:sz w:val="24"/>
          <w:szCs w:val="24"/>
          <w:lang w:eastAsia="ru-RU"/>
        </w:rPr>
        <w:t>капитала</w:t>
      </w:r>
      <w:r w:rsidR="001B6712" w:rsidRPr="00502CD8">
        <w:rPr>
          <w:rFonts w:eastAsia="Arial Unicode MS"/>
          <w:color w:val="000000"/>
          <w:sz w:val="24"/>
          <w:szCs w:val="24"/>
          <w:lang w:eastAsia="ru-RU"/>
        </w:rPr>
        <w:t xml:space="preserve"> </w:t>
      </w:r>
      <w:r w:rsidRPr="00502CD8">
        <w:rPr>
          <w:rFonts w:eastAsia="Arial Unicode MS"/>
          <w:color w:val="000000"/>
          <w:sz w:val="24"/>
          <w:szCs w:val="24"/>
          <w:lang w:eastAsia="ru-RU"/>
        </w:rPr>
        <w:t xml:space="preserve">(с      изменениями      и      </w:t>
      </w:r>
      <w:proofErr w:type="gramStart"/>
      <w:r w:rsidRPr="00502CD8">
        <w:rPr>
          <w:rFonts w:eastAsia="Arial Unicode MS"/>
          <w:color w:val="000000"/>
          <w:sz w:val="24"/>
          <w:szCs w:val="24"/>
          <w:lang w:eastAsia="ru-RU"/>
        </w:rPr>
        <w:t xml:space="preserve">дополнениями </w:t>
      </w:r>
      <w:r w:rsidR="001B6712" w:rsidRPr="00502CD8">
        <w:rPr>
          <w:rFonts w:eastAsia="Arial Unicode MS"/>
          <w:color w:val="000000"/>
          <w:sz w:val="24"/>
          <w:szCs w:val="24"/>
          <w:lang w:eastAsia="ru-RU"/>
        </w:rPr>
        <w:t xml:space="preserve"> </w:t>
      </w:r>
      <w:r w:rsidRPr="00502CD8">
        <w:rPr>
          <w:rFonts w:eastAsia="Arial Unicode MS"/>
          <w:color w:val="000000"/>
          <w:sz w:val="24"/>
          <w:szCs w:val="24"/>
          <w:lang w:eastAsia="ru-RU"/>
        </w:rPr>
        <w:t>от</w:t>
      </w:r>
      <w:proofErr w:type="gramEnd"/>
      <w:r w:rsidRPr="00502CD8">
        <w:rPr>
          <w:rFonts w:eastAsia="Arial Unicode MS"/>
          <w:color w:val="000000"/>
          <w:sz w:val="24"/>
          <w:szCs w:val="24"/>
          <w:lang w:eastAsia="ru-RU"/>
        </w:rPr>
        <w:t xml:space="preserve"> 26.03.2014 г);</w:t>
      </w:r>
    </w:p>
    <w:p w:rsidR="008D19EB" w:rsidRPr="00502CD8" w:rsidRDefault="008D19EB" w:rsidP="008D19EB">
      <w:pPr>
        <w:ind w:right="-158" w:firstLine="720"/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502CD8">
        <w:rPr>
          <w:rFonts w:eastAsia="Arial Unicode MS"/>
          <w:color w:val="000000"/>
          <w:sz w:val="24"/>
          <w:szCs w:val="24"/>
          <w:lang w:eastAsia="ru-RU"/>
        </w:rPr>
        <w:t>Федеральный закон от 27 июля 2010 года № 210-ФЗ «Об организации предоставления государственных и муниципальных услуг» («Российская газета», № 168, 30 июля 2010 года, «Собрание законодательства Российской Федерации», 2 августа 2010 года, № 31, ст. 4179);</w:t>
      </w:r>
    </w:p>
    <w:p w:rsidR="008D19EB" w:rsidRPr="00502CD8" w:rsidRDefault="008D19EB" w:rsidP="008D19EB">
      <w:pPr>
        <w:ind w:right="-158" w:firstLine="720"/>
        <w:jc w:val="both"/>
        <w:rPr>
          <w:rFonts w:eastAsia="Arial Unicode MS"/>
          <w:bCs/>
          <w:color w:val="000000"/>
          <w:sz w:val="24"/>
          <w:szCs w:val="24"/>
          <w:lang w:eastAsia="ru-RU"/>
        </w:rPr>
      </w:pPr>
      <w:r w:rsidRPr="00502CD8">
        <w:rPr>
          <w:rFonts w:eastAsia="Arial Unicode MS"/>
          <w:bCs/>
          <w:color w:val="000000"/>
          <w:sz w:val="24"/>
          <w:szCs w:val="24"/>
          <w:lang w:eastAsia="ru-RU"/>
        </w:rPr>
        <w:t>Федеральный закон от 24 ноября 1995 г. № 181-ФЗ «О социальной защите инвалидов в Российской Федерации» (Собрание законодательства Российской Федерации, 27.11.1995, № 48, ст. 4563, «Российская газета», № 234, 02.12.1995);</w:t>
      </w:r>
    </w:p>
    <w:p w:rsidR="008D19EB" w:rsidRPr="00502CD8" w:rsidRDefault="00871E6F" w:rsidP="008D19EB">
      <w:pPr>
        <w:ind w:right="-158" w:firstLine="720"/>
        <w:jc w:val="both"/>
        <w:rPr>
          <w:sz w:val="24"/>
          <w:szCs w:val="24"/>
        </w:rPr>
      </w:pPr>
      <w:r w:rsidRPr="00502CD8">
        <w:rPr>
          <w:rFonts w:eastAsia="Arial Unicode MS"/>
          <w:color w:val="000000"/>
          <w:sz w:val="24"/>
          <w:szCs w:val="24"/>
          <w:lang w:eastAsia="ru-RU"/>
        </w:rPr>
        <w:t>Приказ</w:t>
      </w:r>
      <w:r w:rsidR="008D19EB" w:rsidRPr="00502CD8">
        <w:rPr>
          <w:rFonts w:eastAsia="Arial Unicode MS"/>
          <w:color w:val="000000"/>
          <w:sz w:val="24"/>
          <w:szCs w:val="24"/>
          <w:lang w:eastAsia="ru-RU"/>
        </w:rPr>
        <w:t xml:space="preserve"> Министерства строительства и жилищно-коммунального хозяйства Российской Федерации  от 08.06.2021 №362/</w:t>
      </w:r>
      <w:proofErr w:type="spellStart"/>
      <w:r w:rsidR="008D19EB" w:rsidRPr="00502CD8">
        <w:rPr>
          <w:rFonts w:eastAsia="Arial Unicode MS"/>
          <w:color w:val="000000"/>
          <w:sz w:val="24"/>
          <w:szCs w:val="24"/>
          <w:lang w:eastAsia="ru-RU"/>
        </w:rPr>
        <w:t>пр</w:t>
      </w:r>
      <w:proofErr w:type="spellEnd"/>
      <w:r w:rsidR="008D19EB" w:rsidRPr="00502CD8">
        <w:rPr>
          <w:rFonts w:eastAsia="Arial Unicode MS"/>
          <w:color w:val="000000"/>
          <w:sz w:val="24"/>
          <w:szCs w:val="24"/>
          <w:lang w:eastAsia="ru-RU"/>
        </w:rPr>
        <w:t xml:space="preserve">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</w:t>
      </w:r>
      <w:r w:rsidRPr="00502CD8">
        <w:rPr>
          <w:rFonts w:eastAsia="Arial Unicode MS"/>
          <w:color w:val="000000"/>
          <w:sz w:val="24"/>
          <w:szCs w:val="24"/>
          <w:lang w:eastAsia="ru-RU"/>
        </w:rPr>
        <w:t>.</w:t>
      </w:r>
    </w:p>
    <w:p w:rsidR="008D19EB" w:rsidRPr="00502CD8" w:rsidRDefault="008D19EB" w:rsidP="00BA34BF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8D19EB" w:rsidRPr="00502CD8" w:rsidRDefault="008D19EB" w:rsidP="008D19EB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</w:p>
    <w:p w:rsidR="0045733B" w:rsidRPr="00502CD8" w:rsidRDefault="0045733B" w:rsidP="00BA34BF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45733B" w:rsidRPr="00502CD8" w:rsidRDefault="0045733B" w:rsidP="00BA34BF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45733B" w:rsidRPr="00502CD8" w:rsidRDefault="0045733B" w:rsidP="00BA34BF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sectPr w:rsidR="0045733B" w:rsidRPr="00502CD8" w:rsidSect="00553F57">
      <w:headerReference w:type="default" r:id="rId16"/>
      <w:pgSz w:w="11906" w:h="16838"/>
      <w:pgMar w:top="709" w:right="862" w:bottom="567" w:left="1613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E46" w:rsidRDefault="00A96E46" w:rsidP="00553F57">
      <w:r>
        <w:separator/>
      </w:r>
    </w:p>
  </w:endnote>
  <w:endnote w:type="continuationSeparator" w:id="0">
    <w:p w:rsidR="00A96E46" w:rsidRDefault="00A96E46" w:rsidP="00553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9EB" w:rsidRDefault="008D19EB" w:rsidP="00A41BB4">
    <w:pPr>
      <w:pStyle w:val="af4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8D19EB" w:rsidRDefault="008D19EB" w:rsidP="00A41BB4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9EB" w:rsidRDefault="008D19EB" w:rsidP="00A41BB4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E46" w:rsidRDefault="00A96E46" w:rsidP="00553F57">
      <w:r>
        <w:separator/>
      </w:r>
    </w:p>
  </w:footnote>
  <w:footnote w:type="continuationSeparator" w:id="0">
    <w:p w:rsidR="00A96E46" w:rsidRDefault="00A96E46" w:rsidP="00553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9EB" w:rsidRPr="008C6B53" w:rsidRDefault="00CB5A56">
    <w:pPr>
      <w:pStyle w:val="a0"/>
      <w:spacing w:line="14" w:lineRule="auto"/>
      <w:rPr>
        <w:sz w:val="18"/>
        <w:szCs w:val="18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3755390</wp:posOffset>
              </wp:positionH>
              <wp:positionV relativeFrom="page">
                <wp:posOffset>240665</wp:posOffset>
              </wp:positionV>
              <wp:extent cx="228600" cy="20955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19EB" w:rsidRPr="008C6B53" w:rsidRDefault="008D19EB">
                          <w:pPr>
                            <w:spacing w:before="36"/>
                            <w:ind w:left="60"/>
                            <w:rPr>
                              <w:sz w:val="18"/>
                              <w:szCs w:val="18"/>
                            </w:rPr>
                          </w:pPr>
                          <w:r w:rsidRPr="008C6B5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C6B53"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8C6B5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57135">
                            <w:rPr>
                              <w:noProof/>
                              <w:sz w:val="18"/>
                              <w:szCs w:val="18"/>
                            </w:rPr>
                            <w:t>22</w:t>
                          </w:r>
                          <w:r w:rsidRPr="008C6B5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295.7pt;margin-top:18.95pt;width:18pt;height:16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" filled="f" stroked="f">
              <v:textbox inset="0,0,0,0">
                <w:txbxContent>
                  <w:p w:rsidR="008D19EB" w:rsidRPr="008C6B53" w:rsidRDefault="008D19EB">
                    <w:pPr>
                      <w:spacing w:before="36"/>
                      <w:ind w:left="60"/>
                      <w:rPr>
                        <w:sz w:val="18"/>
                        <w:szCs w:val="18"/>
                      </w:rPr>
                    </w:pPr>
                    <w:r w:rsidRPr="008C6B53">
                      <w:rPr>
                        <w:sz w:val="18"/>
                        <w:szCs w:val="18"/>
                      </w:rPr>
                      <w:fldChar w:fldCharType="begin"/>
                    </w:r>
                    <w:r w:rsidRPr="008C6B53">
                      <w:rPr>
                        <w:sz w:val="18"/>
                        <w:szCs w:val="18"/>
                      </w:rPr>
                      <w:instrText xml:space="preserve"> PAGE </w:instrText>
                    </w:r>
                    <w:r w:rsidRPr="008C6B53">
                      <w:rPr>
                        <w:sz w:val="18"/>
                        <w:szCs w:val="18"/>
                      </w:rPr>
                      <w:fldChar w:fldCharType="separate"/>
                    </w:r>
                    <w:r w:rsidR="00457135">
                      <w:rPr>
                        <w:noProof/>
                        <w:sz w:val="18"/>
                        <w:szCs w:val="18"/>
                      </w:rPr>
                      <w:t>22</w:t>
                    </w:r>
                    <w:r w:rsidRPr="008C6B5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9EB" w:rsidRDefault="008D19EB">
    <w:pPr>
      <w:pStyle w:val="a0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9EB" w:rsidRDefault="008D19EB" w:rsidP="00A41BB4">
    <w:pPr>
      <w:pStyle w:val="a0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F57" w:rsidRDefault="00553F57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E1515A">
      <w:rPr>
        <w:noProof/>
      </w:rPr>
      <w:t>37</w:t>
    </w:r>
    <w:r>
      <w:fldChar w:fldCharType="end"/>
    </w:r>
  </w:p>
  <w:p w:rsidR="00553F57" w:rsidRDefault="00553F57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109B42FF"/>
    <w:multiLevelType w:val="multilevel"/>
    <w:tmpl w:val="24620ADC"/>
    <w:lvl w:ilvl="0">
      <w:start w:val="1"/>
      <w:numFmt w:val="decimal"/>
      <w:lvlText w:val="%1"/>
      <w:lvlJc w:val="left"/>
      <w:pPr>
        <w:ind w:left="11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0" w:hanging="49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99" w:hanging="7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8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7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1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6" w:hanging="706"/>
      </w:pPr>
      <w:rPr>
        <w:rFonts w:hint="default"/>
        <w:lang w:val="ru-RU" w:eastAsia="en-US" w:bidi="ar-SA"/>
      </w:rPr>
    </w:lvl>
  </w:abstractNum>
  <w:abstractNum w:abstractNumId="4" w15:restartNumberingAfterBreak="0">
    <w:nsid w:val="15825D79"/>
    <w:multiLevelType w:val="hybridMultilevel"/>
    <w:tmpl w:val="FF9822FA"/>
    <w:lvl w:ilvl="0" w:tplc="4498E57E">
      <w:start w:val="4"/>
      <w:numFmt w:val="decimal"/>
      <w:lvlText w:val="%1)"/>
      <w:lvlJc w:val="left"/>
      <w:pPr>
        <w:ind w:left="134" w:hanging="260"/>
      </w:pPr>
      <w:rPr>
        <w:rFonts w:ascii="Times New Roman" w:eastAsia="Times New Roman" w:hAnsi="Times New Roman" w:cs="Times New Roman" w:hint="default"/>
        <w:w w:val="99"/>
        <w:sz w:val="28"/>
        <w:szCs w:val="24"/>
        <w:lang w:val="ru-RU" w:eastAsia="en-US" w:bidi="ar-SA"/>
      </w:rPr>
    </w:lvl>
    <w:lvl w:ilvl="1" w:tplc="45846BB4">
      <w:numFmt w:val="bullet"/>
      <w:lvlText w:val="•"/>
      <w:lvlJc w:val="left"/>
      <w:pPr>
        <w:ind w:left="1170" w:hanging="260"/>
      </w:pPr>
      <w:rPr>
        <w:rFonts w:hint="default"/>
        <w:lang w:val="ru-RU" w:eastAsia="en-US" w:bidi="ar-SA"/>
      </w:rPr>
    </w:lvl>
    <w:lvl w:ilvl="2" w:tplc="5E3C92B4">
      <w:numFmt w:val="bullet"/>
      <w:lvlText w:val="•"/>
      <w:lvlJc w:val="left"/>
      <w:pPr>
        <w:ind w:left="2201" w:hanging="260"/>
      </w:pPr>
      <w:rPr>
        <w:rFonts w:hint="default"/>
        <w:lang w:val="ru-RU" w:eastAsia="en-US" w:bidi="ar-SA"/>
      </w:rPr>
    </w:lvl>
    <w:lvl w:ilvl="3" w:tplc="9786753A">
      <w:numFmt w:val="bullet"/>
      <w:lvlText w:val="•"/>
      <w:lvlJc w:val="left"/>
      <w:pPr>
        <w:ind w:left="3231" w:hanging="260"/>
      </w:pPr>
      <w:rPr>
        <w:rFonts w:hint="default"/>
        <w:lang w:val="ru-RU" w:eastAsia="en-US" w:bidi="ar-SA"/>
      </w:rPr>
    </w:lvl>
    <w:lvl w:ilvl="4" w:tplc="97D0814E">
      <w:numFmt w:val="bullet"/>
      <w:lvlText w:val="•"/>
      <w:lvlJc w:val="left"/>
      <w:pPr>
        <w:ind w:left="4262" w:hanging="260"/>
      </w:pPr>
      <w:rPr>
        <w:rFonts w:hint="default"/>
        <w:lang w:val="ru-RU" w:eastAsia="en-US" w:bidi="ar-SA"/>
      </w:rPr>
    </w:lvl>
    <w:lvl w:ilvl="5" w:tplc="EF7C267A">
      <w:numFmt w:val="bullet"/>
      <w:lvlText w:val="•"/>
      <w:lvlJc w:val="left"/>
      <w:pPr>
        <w:ind w:left="5292" w:hanging="260"/>
      </w:pPr>
      <w:rPr>
        <w:rFonts w:hint="default"/>
        <w:lang w:val="ru-RU" w:eastAsia="en-US" w:bidi="ar-SA"/>
      </w:rPr>
    </w:lvl>
    <w:lvl w:ilvl="6" w:tplc="86AE522A">
      <w:numFmt w:val="bullet"/>
      <w:lvlText w:val="•"/>
      <w:lvlJc w:val="left"/>
      <w:pPr>
        <w:ind w:left="6323" w:hanging="260"/>
      </w:pPr>
      <w:rPr>
        <w:rFonts w:hint="default"/>
        <w:lang w:val="ru-RU" w:eastAsia="en-US" w:bidi="ar-SA"/>
      </w:rPr>
    </w:lvl>
    <w:lvl w:ilvl="7" w:tplc="8A6A9830">
      <w:numFmt w:val="bullet"/>
      <w:lvlText w:val="•"/>
      <w:lvlJc w:val="left"/>
      <w:pPr>
        <w:ind w:left="7353" w:hanging="260"/>
      </w:pPr>
      <w:rPr>
        <w:rFonts w:hint="default"/>
        <w:lang w:val="ru-RU" w:eastAsia="en-US" w:bidi="ar-SA"/>
      </w:rPr>
    </w:lvl>
    <w:lvl w:ilvl="8" w:tplc="D908C226">
      <w:numFmt w:val="bullet"/>
      <w:lvlText w:val="•"/>
      <w:lvlJc w:val="left"/>
      <w:pPr>
        <w:ind w:left="8384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174D1E9C"/>
    <w:multiLevelType w:val="multilevel"/>
    <w:tmpl w:val="9B86F2E0"/>
    <w:lvl w:ilvl="0">
      <w:start w:val="6"/>
      <w:numFmt w:val="decimal"/>
      <w:lvlText w:val="%1"/>
      <w:lvlJc w:val="left"/>
      <w:pPr>
        <w:ind w:left="13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4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600"/>
      </w:pPr>
      <w:rPr>
        <w:rFonts w:ascii="Times New Roman" w:eastAsia="Times New Roman" w:hAnsi="Times New Roman" w:cs="Times New Roman" w:hint="default"/>
        <w:w w:val="99"/>
        <w:sz w:val="28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600"/>
      </w:pPr>
      <w:rPr>
        <w:rFonts w:hint="default"/>
        <w:lang w:val="ru-RU" w:eastAsia="en-US" w:bidi="ar-SA"/>
      </w:rPr>
    </w:lvl>
  </w:abstractNum>
  <w:abstractNum w:abstractNumId="6" w15:restartNumberingAfterBreak="0">
    <w:nsid w:val="1A381861"/>
    <w:multiLevelType w:val="hybridMultilevel"/>
    <w:tmpl w:val="EAE61334"/>
    <w:lvl w:ilvl="0" w:tplc="F0A0E946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000A34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EDFEE4D6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6CD0FCB4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427C05D4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E3EC5C50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DC52C5C8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0C6CF7EE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F70C511A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210C0B3B"/>
    <w:multiLevelType w:val="multilevel"/>
    <w:tmpl w:val="08DA09EC"/>
    <w:lvl w:ilvl="0">
      <w:start w:val="5"/>
      <w:numFmt w:val="decimal"/>
      <w:lvlText w:val="%1"/>
      <w:lvlJc w:val="left"/>
      <w:pPr>
        <w:ind w:left="13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3" w:hanging="420"/>
      </w:pPr>
      <w:rPr>
        <w:rFonts w:ascii="Times New Roman" w:eastAsia="Times New Roman" w:hAnsi="Times New Roman" w:cs="Times New Roman" w:hint="default"/>
        <w:w w:val="99"/>
        <w:sz w:val="28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406818F6"/>
    <w:multiLevelType w:val="multilevel"/>
    <w:tmpl w:val="12A0E8F4"/>
    <w:lvl w:ilvl="0">
      <w:start w:val="4"/>
      <w:numFmt w:val="decimal"/>
      <w:lvlText w:val="%1"/>
      <w:lvlJc w:val="left"/>
      <w:pPr>
        <w:ind w:left="112" w:hanging="702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2" w:hanging="70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8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7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1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6" w:hanging="702"/>
      </w:pPr>
      <w:rPr>
        <w:rFonts w:hint="default"/>
        <w:lang w:val="ru-RU" w:eastAsia="en-US" w:bidi="ar-SA"/>
      </w:rPr>
    </w:lvl>
  </w:abstractNum>
  <w:abstractNum w:abstractNumId="9" w15:restartNumberingAfterBreak="0">
    <w:nsid w:val="40BB1696"/>
    <w:multiLevelType w:val="hybridMultilevel"/>
    <w:tmpl w:val="E832665E"/>
    <w:lvl w:ilvl="0" w:tplc="974A6AE6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8"/>
        <w:szCs w:val="24"/>
        <w:lang w:val="ru-RU" w:eastAsia="en-US" w:bidi="ar-SA"/>
      </w:rPr>
    </w:lvl>
    <w:lvl w:ilvl="1" w:tplc="3F0E892A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A894BA4E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BC58FC44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6CF8D2D2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7E4C94BE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AB847FDE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D9A41B7A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8326C084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10" w15:restartNumberingAfterBreak="0">
    <w:nsid w:val="46DA6FC1"/>
    <w:multiLevelType w:val="multilevel"/>
    <w:tmpl w:val="A9FCC37A"/>
    <w:lvl w:ilvl="0">
      <w:start w:val="3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1" w15:restartNumberingAfterBreak="0">
    <w:nsid w:val="491F6E30"/>
    <w:multiLevelType w:val="hybridMultilevel"/>
    <w:tmpl w:val="CA98E42A"/>
    <w:lvl w:ilvl="0" w:tplc="C13239CC">
      <w:start w:val="1"/>
      <w:numFmt w:val="decimal"/>
      <w:lvlText w:val="%1)"/>
      <w:lvlJc w:val="left"/>
      <w:pPr>
        <w:ind w:left="1124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7E427DE">
      <w:numFmt w:val="bullet"/>
      <w:lvlText w:val="•"/>
      <w:lvlJc w:val="left"/>
      <w:pPr>
        <w:ind w:left="2034" w:hanging="303"/>
      </w:pPr>
      <w:rPr>
        <w:rFonts w:hint="default"/>
        <w:lang w:val="ru-RU" w:eastAsia="en-US" w:bidi="ar-SA"/>
      </w:rPr>
    </w:lvl>
    <w:lvl w:ilvl="2" w:tplc="B210B104">
      <w:numFmt w:val="bullet"/>
      <w:lvlText w:val="•"/>
      <w:lvlJc w:val="left"/>
      <w:pPr>
        <w:ind w:left="2949" w:hanging="303"/>
      </w:pPr>
      <w:rPr>
        <w:rFonts w:hint="default"/>
        <w:lang w:val="ru-RU" w:eastAsia="en-US" w:bidi="ar-SA"/>
      </w:rPr>
    </w:lvl>
    <w:lvl w:ilvl="3" w:tplc="625AB61E">
      <w:numFmt w:val="bullet"/>
      <w:lvlText w:val="•"/>
      <w:lvlJc w:val="left"/>
      <w:pPr>
        <w:ind w:left="3863" w:hanging="303"/>
      </w:pPr>
      <w:rPr>
        <w:rFonts w:hint="default"/>
        <w:lang w:val="ru-RU" w:eastAsia="en-US" w:bidi="ar-SA"/>
      </w:rPr>
    </w:lvl>
    <w:lvl w:ilvl="4" w:tplc="1266460C">
      <w:numFmt w:val="bullet"/>
      <w:lvlText w:val="•"/>
      <w:lvlJc w:val="left"/>
      <w:pPr>
        <w:ind w:left="4778" w:hanging="303"/>
      </w:pPr>
      <w:rPr>
        <w:rFonts w:hint="default"/>
        <w:lang w:val="ru-RU" w:eastAsia="en-US" w:bidi="ar-SA"/>
      </w:rPr>
    </w:lvl>
    <w:lvl w:ilvl="5" w:tplc="C9E88146">
      <w:numFmt w:val="bullet"/>
      <w:lvlText w:val="•"/>
      <w:lvlJc w:val="left"/>
      <w:pPr>
        <w:ind w:left="5692" w:hanging="303"/>
      </w:pPr>
      <w:rPr>
        <w:rFonts w:hint="default"/>
        <w:lang w:val="ru-RU" w:eastAsia="en-US" w:bidi="ar-SA"/>
      </w:rPr>
    </w:lvl>
    <w:lvl w:ilvl="6" w:tplc="D53A8EB2">
      <w:numFmt w:val="bullet"/>
      <w:lvlText w:val="•"/>
      <w:lvlJc w:val="left"/>
      <w:pPr>
        <w:ind w:left="6607" w:hanging="303"/>
      </w:pPr>
      <w:rPr>
        <w:rFonts w:hint="default"/>
        <w:lang w:val="ru-RU" w:eastAsia="en-US" w:bidi="ar-SA"/>
      </w:rPr>
    </w:lvl>
    <w:lvl w:ilvl="7" w:tplc="D6B4359A">
      <w:numFmt w:val="bullet"/>
      <w:lvlText w:val="•"/>
      <w:lvlJc w:val="left"/>
      <w:pPr>
        <w:ind w:left="7521" w:hanging="303"/>
      </w:pPr>
      <w:rPr>
        <w:rFonts w:hint="default"/>
        <w:lang w:val="ru-RU" w:eastAsia="en-US" w:bidi="ar-SA"/>
      </w:rPr>
    </w:lvl>
    <w:lvl w:ilvl="8" w:tplc="9E129B3A">
      <w:numFmt w:val="bullet"/>
      <w:lvlText w:val="•"/>
      <w:lvlJc w:val="left"/>
      <w:pPr>
        <w:ind w:left="8436" w:hanging="303"/>
      </w:pPr>
      <w:rPr>
        <w:rFonts w:hint="default"/>
        <w:lang w:val="ru-RU" w:eastAsia="en-US" w:bidi="ar-SA"/>
      </w:rPr>
    </w:lvl>
  </w:abstractNum>
  <w:abstractNum w:abstractNumId="12" w15:restartNumberingAfterBreak="0">
    <w:nsid w:val="4A0F777A"/>
    <w:multiLevelType w:val="multilevel"/>
    <w:tmpl w:val="EFB6E00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13" w15:restartNumberingAfterBreak="0">
    <w:nsid w:val="4E1A0C1B"/>
    <w:multiLevelType w:val="hybridMultilevel"/>
    <w:tmpl w:val="49E2C112"/>
    <w:lvl w:ilvl="0" w:tplc="54CC8BBC">
      <w:start w:val="1"/>
      <w:numFmt w:val="decimal"/>
      <w:lvlText w:val="%1)"/>
      <w:lvlJc w:val="left"/>
      <w:pPr>
        <w:ind w:left="112" w:hanging="30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CC2A94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11ED7EA">
      <w:numFmt w:val="bullet"/>
      <w:lvlText w:val="•"/>
      <w:lvlJc w:val="left"/>
      <w:pPr>
        <w:ind w:left="2149" w:hanging="164"/>
      </w:pPr>
      <w:rPr>
        <w:rFonts w:hint="default"/>
        <w:lang w:val="ru-RU" w:eastAsia="en-US" w:bidi="ar-SA"/>
      </w:rPr>
    </w:lvl>
    <w:lvl w:ilvl="3" w:tplc="C1C05A44">
      <w:numFmt w:val="bullet"/>
      <w:lvlText w:val="•"/>
      <w:lvlJc w:val="left"/>
      <w:pPr>
        <w:ind w:left="3163" w:hanging="164"/>
      </w:pPr>
      <w:rPr>
        <w:rFonts w:hint="default"/>
        <w:lang w:val="ru-RU" w:eastAsia="en-US" w:bidi="ar-SA"/>
      </w:rPr>
    </w:lvl>
    <w:lvl w:ilvl="4" w:tplc="660C661A">
      <w:numFmt w:val="bullet"/>
      <w:lvlText w:val="•"/>
      <w:lvlJc w:val="left"/>
      <w:pPr>
        <w:ind w:left="4178" w:hanging="164"/>
      </w:pPr>
      <w:rPr>
        <w:rFonts w:hint="default"/>
        <w:lang w:val="ru-RU" w:eastAsia="en-US" w:bidi="ar-SA"/>
      </w:rPr>
    </w:lvl>
    <w:lvl w:ilvl="5" w:tplc="949C8852">
      <w:numFmt w:val="bullet"/>
      <w:lvlText w:val="•"/>
      <w:lvlJc w:val="left"/>
      <w:pPr>
        <w:ind w:left="5192" w:hanging="164"/>
      </w:pPr>
      <w:rPr>
        <w:rFonts w:hint="default"/>
        <w:lang w:val="ru-RU" w:eastAsia="en-US" w:bidi="ar-SA"/>
      </w:rPr>
    </w:lvl>
    <w:lvl w:ilvl="6" w:tplc="2EBA15D4">
      <w:numFmt w:val="bullet"/>
      <w:lvlText w:val="•"/>
      <w:lvlJc w:val="left"/>
      <w:pPr>
        <w:ind w:left="6207" w:hanging="164"/>
      </w:pPr>
      <w:rPr>
        <w:rFonts w:hint="default"/>
        <w:lang w:val="ru-RU" w:eastAsia="en-US" w:bidi="ar-SA"/>
      </w:rPr>
    </w:lvl>
    <w:lvl w:ilvl="7" w:tplc="C02E202A">
      <w:numFmt w:val="bullet"/>
      <w:lvlText w:val="•"/>
      <w:lvlJc w:val="left"/>
      <w:pPr>
        <w:ind w:left="7221" w:hanging="164"/>
      </w:pPr>
      <w:rPr>
        <w:rFonts w:hint="default"/>
        <w:lang w:val="ru-RU" w:eastAsia="en-US" w:bidi="ar-SA"/>
      </w:rPr>
    </w:lvl>
    <w:lvl w:ilvl="8" w:tplc="599E6D30">
      <w:numFmt w:val="bullet"/>
      <w:lvlText w:val="•"/>
      <w:lvlJc w:val="left"/>
      <w:pPr>
        <w:ind w:left="8236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4E68259E"/>
    <w:multiLevelType w:val="hybridMultilevel"/>
    <w:tmpl w:val="9A0A00F8"/>
    <w:lvl w:ilvl="0" w:tplc="AC70E0C0">
      <w:start w:val="1"/>
      <w:numFmt w:val="decimal"/>
      <w:lvlText w:val="%1)"/>
      <w:lvlJc w:val="left"/>
      <w:pPr>
        <w:ind w:left="1134" w:hanging="31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EB68208">
      <w:numFmt w:val="bullet"/>
      <w:lvlText w:val="•"/>
      <w:lvlJc w:val="left"/>
      <w:pPr>
        <w:ind w:left="2052" w:hanging="314"/>
      </w:pPr>
      <w:rPr>
        <w:rFonts w:hint="default"/>
        <w:lang w:val="ru-RU" w:eastAsia="en-US" w:bidi="ar-SA"/>
      </w:rPr>
    </w:lvl>
    <w:lvl w:ilvl="2" w:tplc="F27E85B4">
      <w:numFmt w:val="bullet"/>
      <w:lvlText w:val="•"/>
      <w:lvlJc w:val="left"/>
      <w:pPr>
        <w:ind w:left="2965" w:hanging="314"/>
      </w:pPr>
      <w:rPr>
        <w:rFonts w:hint="default"/>
        <w:lang w:val="ru-RU" w:eastAsia="en-US" w:bidi="ar-SA"/>
      </w:rPr>
    </w:lvl>
    <w:lvl w:ilvl="3" w:tplc="E9A875A8">
      <w:numFmt w:val="bullet"/>
      <w:lvlText w:val="•"/>
      <w:lvlJc w:val="left"/>
      <w:pPr>
        <w:ind w:left="3877" w:hanging="314"/>
      </w:pPr>
      <w:rPr>
        <w:rFonts w:hint="default"/>
        <w:lang w:val="ru-RU" w:eastAsia="en-US" w:bidi="ar-SA"/>
      </w:rPr>
    </w:lvl>
    <w:lvl w:ilvl="4" w:tplc="32DA1DA6">
      <w:numFmt w:val="bullet"/>
      <w:lvlText w:val="•"/>
      <w:lvlJc w:val="left"/>
      <w:pPr>
        <w:ind w:left="4790" w:hanging="314"/>
      </w:pPr>
      <w:rPr>
        <w:rFonts w:hint="default"/>
        <w:lang w:val="ru-RU" w:eastAsia="en-US" w:bidi="ar-SA"/>
      </w:rPr>
    </w:lvl>
    <w:lvl w:ilvl="5" w:tplc="F1943F9A">
      <w:numFmt w:val="bullet"/>
      <w:lvlText w:val="•"/>
      <w:lvlJc w:val="left"/>
      <w:pPr>
        <w:ind w:left="5702" w:hanging="314"/>
      </w:pPr>
      <w:rPr>
        <w:rFonts w:hint="default"/>
        <w:lang w:val="ru-RU" w:eastAsia="en-US" w:bidi="ar-SA"/>
      </w:rPr>
    </w:lvl>
    <w:lvl w:ilvl="6" w:tplc="5900AB30">
      <w:numFmt w:val="bullet"/>
      <w:lvlText w:val="•"/>
      <w:lvlJc w:val="left"/>
      <w:pPr>
        <w:ind w:left="6615" w:hanging="314"/>
      </w:pPr>
      <w:rPr>
        <w:rFonts w:hint="default"/>
        <w:lang w:val="ru-RU" w:eastAsia="en-US" w:bidi="ar-SA"/>
      </w:rPr>
    </w:lvl>
    <w:lvl w:ilvl="7" w:tplc="CEC04122">
      <w:numFmt w:val="bullet"/>
      <w:lvlText w:val="•"/>
      <w:lvlJc w:val="left"/>
      <w:pPr>
        <w:ind w:left="7527" w:hanging="314"/>
      </w:pPr>
      <w:rPr>
        <w:rFonts w:hint="default"/>
        <w:lang w:val="ru-RU" w:eastAsia="en-US" w:bidi="ar-SA"/>
      </w:rPr>
    </w:lvl>
    <w:lvl w:ilvl="8" w:tplc="370067A6">
      <w:numFmt w:val="bullet"/>
      <w:lvlText w:val="•"/>
      <w:lvlJc w:val="left"/>
      <w:pPr>
        <w:ind w:left="8440" w:hanging="314"/>
      </w:pPr>
      <w:rPr>
        <w:rFonts w:hint="default"/>
        <w:lang w:val="ru-RU" w:eastAsia="en-US" w:bidi="ar-SA"/>
      </w:rPr>
    </w:lvl>
  </w:abstractNum>
  <w:abstractNum w:abstractNumId="15" w15:restartNumberingAfterBreak="0">
    <w:nsid w:val="4E89286C"/>
    <w:multiLevelType w:val="hybridMultilevel"/>
    <w:tmpl w:val="C23E74B4"/>
    <w:lvl w:ilvl="0" w:tplc="B62C54D0">
      <w:start w:val="1"/>
      <w:numFmt w:val="decimal"/>
      <w:lvlText w:val="%1)"/>
      <w:lvlJc w:val="left"/>
      <w:pPr>
        <w:ind w:left="112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24F0FE">
      <w:numFmt w:val="bullet"/>
      <w:lvlText w:val="•"/>
      <w:lvlJc w:val="left"/>
      <w:pPr>
        <w:ind w:left="2034" w:hanging="305"/>
      </w:pPr>
      <w:rPr>
        <w:rFonts w:hint="default"/>
        <w:lang w:val="ru-RU" w:eastAsia="en-US" w:bidi="ar-SA"/>
      </w:rPr>
    </w:lvl>
    <w:lvl w:ilvl="2" w:tplc="EDCE8FB0">
      <w:numFmt w:val="bullet"/>
      <w:lvlText w:val="•"/>
      <w:lvlJc w:val="left"/>
      <w:pPr>
        <w:ind w:left="2949" w:hanging="305"/>
      </w:pPr>
      <w:rPr>
        <w:rFonts w:hint="default"/>
        <w:lang w:val="ru-RU" w:eastAsia="en-US" w:bidi="ar-SA"/>
      </w:rPr>
    </w:lvl>
    <w:lvl w:ilvl="3" w:tplc="DF3EF844">
      <w:numFmt w:val="bullet"/>
      <w:lvlText w:val="•"/>
      <w:lvlJc w:val="left"/>
      <w:pPr>
        <w:ind w:left="3863" w:hanging="305"/>
      </w:pPr>
      <w:rPr>
        <w:rFonts w:hint="default"/>
        <w:lang w:val="ru-RU" w:eastAsia="en-US" w:bidi="ar-SA"/>
      </w:rPr>
    </w:lvl>
    <w:lvl w:ilvl="4" w:tplc="E6DE91DE">
      <w:numFmt w:val="bullet"/>
      <w:lvlText w:val="•"/>
      <w:lvlJc w:val="left"/>
      <w:pPr>
        <w:ind w:left="4778" w:hanging="305"/>
      </w:pPr>
      <w:rPr>
        <w:rFonts w:hint="default"/>
        <w:lang w:val="ru-RU" w:eastAsia="en-US" w:bidi="ar-SA"/>
      </w:rPr>
    </w:lvl>
    <w:lvl w:ilvl="5" w:tplc="62E461A4">
      <w:numFmt w:val="bullet"/>
      <w:lvlText w:val="•"/>
      <w:lvlJc w:val="left"/>
      <w:pPr>
        <w:ind w:left="5692" w:hanging="305"/>
      </w:pPr>
      <w:rPr>
        <w:rFonts w:hint="default"/>
        <w:lang w:val="ru-RU" w:eastAsia="en-US" w:bidi="ar-SA"/>
      </w:rPr>
    </w:lvl>
    <w:lvl w:ilvl="6" w:tplc="54C0E532">
      <w:numFmt w:val="bullet"/>
      <w:lvlText w:val="•"/>
      <w:lvlJc w:val="left"/>
      <w:pPr>
        <w:ind w:left="6607" w:hanging="305"/>
      </w:pPr>
      <w:rPr>
        <w:rFonts w:hint="default"/>
        <w:lang w:val="ru-RU" w:eastAsia="en-US" w:bidi="ar-SA"/>
      </w:rPr>
    </w:lvl>
    <w:lvl w:ilvl="7" w:tplc="6896BF5C">
      <w:numFmt w:val="bullet"/>
      <w:lvlText w:val="•"/>
      <w:lvlJc w:val="left"/>
      <w:pPr>
        <w:ind w:left="7521" w:hanging="305"/>
      </w:pPr>
      <w:rPr>
        <w:rFonts w:hint="default"/>
        <w:lang w:val="ru-RU" w:eastAsia="en-US" w:bidi="ar-SA"/>
      </w:rPr>
    </w:lvl>
    <w:lvl w:ilvl="8" w:tplc="9D4840EA">
      <w:numFmt w:val="bullet"/>
      <w:lvlText w:val="•"/>
      <w:lvlJc w:val="left"/>
      <w:pPr>
        <w:ind w:left="8436" w:hanging="305"/>
      </w:pPr>
      <w:rPr>
        <w:rFonts w:hint="default"/>
        <w:lang w:val="ru-RU" w:eastAsia="en-US" w:bidi="ar-SA"/>
      </w:rPr>
    </w:lvl>
  </w:abstractNum>
  <w:abstractNum w:abstractNumId="16" w15:restartNumberingAfterBreak="0">
    <w:nsid w:val="52D74BBE"/>
    <w:multiLevelType w:val="multilevel"/>
    <w:tmpl w:val="9042E0CE"/>
    <w:lvl w:ilvl="0">
      <w:start w:val="1"/>
      <w:numFmt w:val="decimal"/>
      <w:lvlText w:val="%1."/>
      <w:lvlJc w:val="left"/>
      <w:pPr>
        <w:ind w:left="2126" w:hanging="282"/>
        <w:jc w:val="right"/>
      </w:pPr>
      <w:rPr>
        <w:rFonts w:hint="default"/>
        <w:b w:val="0"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5" w:hanging="493"/>
        <w:jc w:val="righ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02"/>
      </w:pPr>
      <w:rPr>
        <w:rFonts w:ascii="Times New Roman" w:eastAsia="Times New Roman" w:hAnsi="Times New Roman" w:cs="Times New Roman" w:hint="default"/>
        <w:i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80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7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0" w:hanging="702"/>
      </w:pPr>
      <w:rPr>
        <w:rFonts w:hint="default"/>
        <w:lang w:val="ru-RU" w:eastAsia="en-US" w:bidi="ar-SA"/>
      </w:rPr>
    </w:lvl>
  </w:abstractNum>
  <w:abstractNum w:abstractNumId="17" w15:restartNumberingAfterBreak="0">
    <w:nsid w:val="535820F6"/>
    <w:multiLevelType w:val="hybridMultilevel"/>
    <w:tmpl w:val="8FC2A098"/>
    <w:lvl w:ilvl="0" w:tplc="56A6A728">
      <w:start w:val="1"/>
      <w:numFmt w:val="decimal"/>
      <w:lvlText w:val="%1)"/>
      <w:lvlJc w:val="left"/>
      <w:pPr>
        <w:ind w:left="1013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ADA166A">
      <w:numFmt w:val="bullet"/>
      <w:lvlText w:val="•"/>
      <w:lvlJc w:val="left"/>
      <w:pPr>
        <w:ind w:left="2034" w:hanging="303"/>
      </w:pPr>
      <w:rPr>
        <w:rFonts w:hint="default"/>
        <w:lang w:val="ru-RU" w:eastAsia="en-US" w:bidi="ar-SA"/>
      </w:rPr>
    </w:lvl>
    <w:lvl w:ilvl="2" w:tplc="5E369B10">
      <w:numFmt w:val="bullet"/>
      <w:lvlText w:val="•"/>
      <w:lvlJc w:val="left"/>
      <w:pPr>
        <w:ind w:left="2949" w:hanging="303"/>
      </w:pPr>
      <w:rPr>
        <w:rFonts w:hint="default"/>
        <w:lang w:val="ru-RU" w:eastAsia="en-US" w:bidi="ar-SA"/>
      </w:rPr>
    </w:lvl>
    <w:lvl w:ilvl="3" w:tplc="5C8022B4">
      <w:numFmt w:val="bullet"/>
      <w:lvlText w:val="•"/>
      <w:lvlJc w:val="left"/>
      <w:pPr>
        <w:ind w:left="3863" w:hanging="303"/>
      </w:pPr>
      <w:rPr>
        <w:rFonts w:hint="default"/>
        <w:lang w:val="ru-RU" w:eastAsia="en-US" w:bidi="ar-SA"/>
      </w:rPr>
    </w:lvl>
    <w:lvl w:ilvl="4" w:tplc="C48E3224">
      <w:numFmt w:val="bullet"/>
      <w:lvlText w:val="•"/>
      <w:lvlJc w:val="left"/>
      <w:pPr>
        <w:ind w:left="4778" w:hanging="303"/>
      </w:pPr>
      <w:rPr>
        <w:rFonts w:hint="default"/>
        <w:lang w:val="ru-RU" w:eastAsia="en-US" w:bidi="ar-SA"/>
      </w:rPr>
    </w:lvl>
    <w:lvl w:ilvl="5" w:tplc="D46A6F78">
      <w:numFmt w:val="bullet"/>
      <w:lvlText w:val="•"/>
      <w:lvlJc w:val="left"/>
      <w:pPr>
        <w:ind w:left="5692" w:hanging="303"/>
      </w:pPr>
      <w:rPr>
        <w:rFonts w:hint="default"/>
        <w:lang w:val="ru-RU" w:eastAsia="en-US" w:bidi="ar-SA"/>
      </w:rPr>
    </w:lvl>
    <w:lvl w:ilvl="6" w:tplc="C2ACF804">
      <w:numFmt w:val="bullet"/>
      <w:lvlText w:val="•"/>
      <w:lvlJc w:val="left"/>
      <w:pPr>
        <w:ind w:left="6607" w:hanging="303"/>
      </w:pPr>
      <w:rPr>
        <w:rFonts w:hint="default"/>
        <w:lang w:val="ru-RU" w:eastAsia="en-US" w:bidi="ar-SA"/>
      </w:rPr>
    </w:lvl>
    <w:lvl w:ilvl="7" w:tplc="77CE9728">
      <w:numFmt w:val="bullet"/>
      <w:lvlText w:val="•"/>
      <w:lvlJc w:val="left"/>
      <w:pPr>
        <w:ind w:left="7521" w:hanging="303"/>
      </w:pPr>
      <w:rPr>
        <w:rFonts w:hint="default"/>
        <w:lang w:val="ru-RU" w:eastAsia="en-US" w:bidi="ar-SA"/>
      </w:rPr>
    </w:lvl>
    <w:lvl w:ilvl="8" w:tplc="81700C14">
      <w:numFmt w:val="bullet"/>
      <w:lvlText w:val="•"/>
      <w:lvlJc w:val="left"/>
      <w:pPr>
        <w:ind w:left="8436" w:hanging="303"/>
      </w:pPr>
      <w:rPr>
        <w:rFonts w:hint="default"/>
        <w:lang w:val="ru-RU" w:eastAsia="en-US" w:bidi="ar-SA"/>
      </w:rPr>
    </w:lvl>
  </w:abstractNum>
  <w:abstractNum w:abstractNumId="18" w15:restartNumberingAfterBreak="0">
    <w:nsid w:val="54383749"/>
    <w:multiLevelType w:val="multilevel"/>
    <w:tmpl w:val="71B0EE26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235" w:hanging="8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6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9" w15:restartNumberingAfterBreak="0">
    <w:nsid w:val="5541668C"/>
    <w:multiLevelType w:val="hybridMultilevel"/>
    <w:tmpl w:val="B83ED704"/>
    <w:lvl w:ilvl="0" w:tplc="63261846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ACAFD4">
      <w:numFmt w:val="bullet"/>
      <w:lvlText w:val="•"/>
      <w:lvlJc w:val="left"/>
      <w:pPr>
        <w:ind w:left="1134" w:hanging="305"/>
      </w:pPr>
      <w:rPr>
        <w:rFonts w:hint="default"/>
        <w:lang w:val="ru-RU" w:eastAsia="en-US" w:bidi="ar-SA"/>
      </w:rPr>
    </w:lvl>
    <w:lvl w:ilvl="2" w:tplc="E44E359A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B43AB450">
      <w:numFmt w:val="bullet"/>
      <w:lvlText w:val="•"/>
      <w:lvlJc w:val="left"/>
      <w:pPr>
        <w:ind w:left="3163" w:hanging="305"/>
      </w:pPr>
      <w:rPr>
        <w:rFonts w:hint="default"/>
        <w:lang w:val="ru-RU" w:eastAsia="en-US" w:bidi="ar-SA"/>
      </w:rPr>
    </w:lvl>
    <w:lvl w:ilvl="4" w:tplc="E5E406AE">
      <w:numFmt w:val="bullet"/>
      <w:lvlText w:val="•"/>
      <w:lvlJc w:val="left"/>
      <w:pPr>
        <w:ind w:left="4178" w:hanging="305"/>
      </w:pPr>
      <w:rPr>
        <w:rFonts w:hint="default"/>
        <w:lang w:val="ru-RU" w:eastAsia="en-US" w:bidi="ar-SA"/>
      </w:rPr>
    </w:lvl>
    <w:lvl w:ilvl="5" w:tplc="9496EBE6">
      <w:numFmt w:val="bullet"/>
      <w:lvlText w:val="•"/>
      <w:lvlJc w:val="left"/>
      <w:pPr>
        <w:ind w:left="5192" w:hanging="305"/>
      </w:pPr>
      <w:rPr>
        <w:rFonts w:hint="default"/>
        <w:lang w:val="ru-RU" w:eastAsia="en-US" w:bidi="ar-SA"/>
      </w:rPr>
    </w:lvl>
    <w:lvl w:ilvl="6" w:tplc="8948FF8A">
      <w:numFmt w:val="bullet"/>
      <w:lvlText w:val="•"/>
      <w:lvlJc w:val="left"/>
      <w:pPr>
        <w:ind w:left="6207" w:hanging="305"/>
      </w:pPr>
      <w:rPr>
        <w:rFonts w:hint="default"/>
        <w:lang w:val="ru-RU" w:eastAsia="en-US" w:bidi="ar-SA"/>
      </w:rPr>
    </w:lvl>
    <w:lvl w:ilvl="7" w:tplc="1EBA2452">
      <w:numFmt w:val="bullet"/>
      <w:lvlText w:val="•"/>
      <w:lvlJc w:val="left"/>
      <w:pPr>
        <w:ind w:left="7221" w:hanging="305"/>
      </w:pPr>
      <w:rPr>
        <w:rFonts w:hint="default"/>
        <w:lang w:val="ru-RU" w:eastAsia="en-US" w:bidi="ar-SA"/>
      </w:rPr>
    </w:lvl>
    <w:lvl w:ilvl="8" w:tplc="D120325E">
      <w:numFmt w:val="bullet"/>
      <w:lvlText w:val="•"/>
      <w:lvlJc w:val="left"/>
      <w:pPr>
        <w:ind w:left="8236" w:hanging="305"/>
      </w:pPr>
      <w:rPr>
        <w:rFonts w:hint="default"/>
        <w:lang w:val="ru-RU" w:eastAsia="en-US" w:bidi="ar-SA"/>
      </w:rPr>
    </w:lvl>
  </w:abstractNum>
  <w:abstractNum w:abstractNumId="20" w15:restartNumberingAfterBreak="0">
    <w:nsid w:val="56B408F1"/>
    <w:multiLevelType w:val="hybridMultilevel"/>
    <w:tmpl w:val="847E465E"/>
    <w:lvl w:ilvl="0" w:tplc="EDFA3308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F051FC">
      <w:numFmt w:val="bullet"/>
      <w:lvlText w:val="•"/>
      <w:lvlJc w:val="left"/>
      <w:pPr>
        <w:ind w:left="1134" w:hanging="305"/>
      </w:pPr>
      <w:rPr>
        <w:rFonts w:hint="default"/>
        <w:lang w:val="ru-RU" w:eastAsia="en-US" w:bidi="ar-SA"/>
      </w:rPr>
    </w:lvl>
    <w:lvl w:ilvl="2" w:tplc="BCC2D6FC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39F4BCAA">
      <w:numFmt w:val="bullet"/>
      <w:lvlText w:val="•"/>
      <w:lvlJc w:val="left"/>
      <w:pPr>
        <w:ind w:left="3163" w:hanging="305"/>
      </w:pPr>
      <w:rPr>
        <w:rFonts w:hint="default"/>
        <w:lang w:val="ru-RU" w:eastAsia="en-US" w:bidi="ar-SA"/>
      </w:rPr>
    </w:lvl>
    <w:lvl w:ilvl="4" w:tplc="70FCDFE0">
      <w:numFmt w:val="bullet"/>
      <w:lvlText w:val="•"/>
      <w:lvlJc w:val="left"/>
      <w:pPr>
        <w:ind w:left="4178" w:hanging="305"/>
      </w:pPr>
      <w:rPr>
        <w:rFonts w:hint="default"/>
        <w:lang w:val="ru-RU" w:eastAsia="en-US" w:bidi="ar-SA"/>
      </w:rPr>
    </w:lvl>
    <w:lvl w:ilvl="5" w:tplc="48C2C7EC">
      <w:numFmt w:val="bullet"/>
      <w:lvlText w:val="•"/>
      <w:lvlJc w:val="left"/>
      <w:pPr>
        <w:ind w:left="5192" w:hanging="305"/>
      </w:pPr>
      <w:rPr>
        <w:rFonts w:hint="default"/>
        <w:lang w:val="ru-RU" w:eastAsia="en-US" w:bidi="ar-SA"/>
      </w:rPr>
    </w:lvl>
    <w:lvl w:ilvl="6" w:tplc="1B1434B2">
      <w:numFmt w:val="bullet"/>
      <w:lvlText w:val="•"/>
      <w:lvlJc w:val="left"/>
      <w:pPr>
        <w:ind w:left="6207" w:hanging="305"/>
      </w:pPr>
      <w:rPr>
        <w:rFonts w:hint="default"/>
        <w:lang w:val="ru-RU" w:eastAsia="en-US" w:bidi="ar-SA"/>
      </w:rPr>
    </w:lvl>
    <w:lvl w:ilvl="7" w:tplc="138AFB76">
      <w:numFmt w:val="bullet"/>
      <w:lvlText w:val="•"/>
      <w:lvlJc w:val="left"/>
      <w:pPr>
        <w:ind w:left="7221" w:hanging="305"/>
      </w:pPr>
      <w:rPr>
        <w:rFonts w:hint="default"/>
        <w:lang w:val="ru-RU" w:eastAsia="en-US" w:bidi="ar-SA"/>
      </w:rPr>
    </w:lvl>
    <w:lvl w:ilvl="8" w:tplc="8AA42EBE">
      <w:numFmt w:val="bullet"/>
      <w:lvlText w:val="•"/>
      <w:lvlJc w:val="left"/>
      <w:pPr>
        <w:ind w:left="8236" w:hanging="305"/>
      </w:pPr>
      <w:rPr>
        <w:rFonts w:hint="default"/>
        <w:lang w:val="ru-RU" w:eastAsia="en-US" w:bidi="ar-SA"/>
      </w:rPr>
    </w:lvl>
  </w:abstractNum>
  <w:abstractNum w:abstractNumId="21" w15:restartNumberingAfterBreak="0">
    <w:nsid w:val="5B2A242F"/>
    <w:multiLevelType w:val="hybridMultilevel"/>
    <w:tmpl w:val="E1BC6A88"/>
    <w:lvl w:ilvl="0" w:tplc="4A889562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8"/>
        <w:szCs w:val="24"/>
        <w:lang w:val="ru-RU" w:eastAsia="en-US" w:bidi="ar-SA"/>
      </w:rPr>
    </w:lvl>
    <w:lvl w:ilvl="1" w:tplc="0E52C284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F89E884E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A22A9DCC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1474E4C0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5862087A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ABFA3CFC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E4F4FECC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A1CA562C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22" w15:restartNumberingAfterBreak="0">
    <w:nsid w:val="5C7F443F"/>
    <w:multiLevelType w:val="hybridMultilevel"/>
    <w:tmpl w:val="E6AC18F8"/>
    <w:lvl w:ilvl="0" w:tplc="22D23724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CE88E2">
      <w:numFmt w:val="bullet"/>
      <w:lvlText w:val="•"/>
      <w:lvlJc w:val="left"/>
      <w:pPr>
        <w:ind w:left="1134" w:hanging="305"/>
      </w:pPr>
      <w:rPr>
        <w:rFonts w:hint="default"/>
        <w:lang w:val="ru-RU" w:eastAsia="en-US" w:bidi="ar-SA"/>
      </w:rPr>
    </w:lvl>
    <w:lvl w:ilvl="2" w:tplc="BE1CE976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1784AA54">
      <w:numFmt w:val="bullet"/>
      <w:lvlText w:val="•"/>
      <w:lvlJc w:val="left"/>
      <w:pPr>
        <w:ind w:left="3163" w:hanging="305"/>
      </w:pPr>
      <w:rPr>
        <w:rFonts w:hint="default"/>
        <w:lang w:val="ru-RU" w:eastAsia="en-US" w:bidi="ar-SA"/>
      </w:rPr>
    </w:lvl>
    <w:lvl w:ilvl="4" w:tplc="FDFAFBD4">
      <w:numFmt w:val="bullet"/>
      <w:lvlText w:val="•"/>
      <w:lvlJc w:val="left"/>
      <w:pPr>
        <w:ind w:left="4178" w:hanging="305"/>
      </w:pPr>
      <w:rPr>
        <w:rFonts w:hint="default"/>
        <w:lang w:val="ru-RU" w:eastAsia="en-US" w:bidi="ar-SA"/>
      </w:rPr>
    </w:lvl>
    <w:lvl w:ilvl="5" w:tplc="924E3472">
      <w:numFmt w:val="bullet"/>
      <w:lvlText w:val="•"/>
      <w:lvlJc w:val="left"/>
      <w:pPr>
        <w:ind w:left="5192" w:hanging="305"/>
      </w:pPr>
      <w:rPr>
        <w:rFonts w:hint="default"/>
        <w:lang w:val="ru-RU" w:eastAsia="en-US" w:bidi="ar-SA"/>
      </w:rPr>
    </w:lvl>
    <w:lvl w:ilvl="6" w:tplc="3F9A76D2">
      <w:numFmt w:val="bullet"/>
      <w:lvlText w:val="•"/>
      <w:lvlJc w:val="left"/>
      <w:pPr>
        <w:ind w:left="6207" w:hanging="305"/>
      </w:pPr>
      <w:rPr>
        <w:rFonts w:hint="default"/>
        <w:lang w:val="ru-RU" w:eastAsia="en-US" w:bidi="ar-SA"/>
      </w:rPr>
    </w:lvl>
    <w:lvl w:ilvl="7" w:tplc="EC947630">
      <w:numFmt w:val="bullet"/>
      <w:lvlText w:val="•"/>
      <w:lvlJc w:val="left"/>
      <w:pPr>
        <w:ind w:left="7221" w:hanging="305"/>
      </w:pPr>
      <w:rPr>
        <w:rFonts w:hint="default"/>
        <w:lang w:val="ru-RU" w:eastAsia="en-US" w:bidi="ar-SA"/>
      </w:rPr>
    </w:lvl>
    <w:lvl w:ilvl="8" w:tplc="9948F1DA">
      <w:numFmt w:val="bullet"/>
      <w:lvlText w:val="•"/>
      <w:lvlJc w:val="left"/>
      <w:pPr>
        <w:ind w:left="8236" w:hanging="305"/>
      </w:pPr>
      <w:rPr>
        <w:rFonts w:hint="default"/>
        <w:lang w:val="ru-RU" w:eastAsia="en-US" w:bidi="ar-SA"/>
      </w:rPr>
    </w:lvl>
  </w:abstractNum>
  <w:abstractNum w:abstractNumId="23" w15:restartNumberingAfterBreak="0">
    <w:nsid w:val="5CE5126C"/>
    <w:multiLevelType w:val="hybridMultilevel"/>
    <w:tmpl w:val="E1949C14"/>
    <w:lvl w:ilvl="0" w:tplc="37ECDB14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6A1280">
      <w:numFmt w:val="bullet"/>
      <w:lvlText w:val="•"/>
      <w:lvlJc w:val="left"/>
      <w:pPr>
        <w:ind w:left="1134" w:hanging="305"/>
      </w:pPr>
      <w:rPr>
        <w:rFonts w:hint="default"/>
        <w:lang w:val="ru-RU" w:eastAsia="en-US" w:bidi="ar-SA"/>
      </w:rPr>
    </w:lvl>
    <w:lvl w:ilvl="2" w:tplc="F80EBC00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FECCA030">
      <w:numFmt w:val="bullet"/>
      <w:lvlText w:val="•"/>
      <w:lvlJc w:val="left"/>
      <w:pPr>
        <w:ind w:left="3163" w:hanging="305"/>
      </w:pPr>
      <w:rPr>
        <w:rFonts w:hint="default"/>
        <w:lang w:val="ru-RU" w:eastAsia="en-US" w:bidi="ar-SA"/>
      </w:rPr>
    </w:lvl>
    <w:lvl w:ilvl="4" w:tplc="BE9A8BAC">
      <w:numFmt w:val="bullet"/>
      <w:lvlText w:val="•"/>
      <w:lvlJc w:val="left"/>
      <w:pPr>
        <w:ind w:left="4178" w:hanging="305"/>
      </w:pPr>
      <w:rPr>
        <w:rFonts w:hint="default"/>
        <w:lang w:val="ru-RU" w:eastAsia="en-US" w:bidi="ar-SA"/>
      </w:rPr>
    </w:lvl>
    <w:lvl w:ilvl="5" w:tplc="C4F6AA80">
      <w:numFmt w:val="bullet"/>
      <w:lvlText w:val="•"/>
      <w:lvlJc w:val="left"/>
      <w:pPr>
        <w:ind w:left="5192" w:hanging="305"/>
      </w:pPr>
      <w:rPr>
        <w:rFonts w:hint="default"/>
        <w:lang w:val="ru-RU" w:eastAsia="en-US" w:bidi="ar-SA"/>
      </w:rPr>
    </w:lvl>
    <w:lvl w:ilvl="6" w:tplc="79FE800E">
      <w:numFmt w:val="bullet"/>
      <w:lvlText w:val="•"/>
      <w:lvlJc w:val="left"/>
      <w:pPr>
        <w:ind w:left="6207" w:hanging="305"/>
      </w:pPr>
      <w:rPr>
        <w:rFonts w:hint="default"/>
        <w:lang w:val="ru-RU" w:eastAsia="en-US" w:bidi="ar-SA"/>
      </w:rPr>
    </w:lvl>
    <w:lvl w:ilvl="7" w:tplc="0C160F6E">
      <w:numFmt w:val="bullet"/>
      <w:lvlText w:val="•"/>
      <w:lvlJc w:val="left"/>
      <w:pPr>
        <w:ind w:left="7221" w:hanging="305"/>
      </w:pPr>
      <w:rPr>
        <w:rFonts w:hint="default"/>
        <w:lang w:val="ru-RU" w:eastAsia="en-US" w:bidi="ar-SA"/>
      </w:rPr>
    </w:lvl>
    <w:lvl w:ilvl="8" w:tplc="2E3AF32E">
      <w:numFmt w:val="bullet"/>
      <w:lvlText w:val="•"/>
      <w:lvlJc w:val="left"/>
      <w:pPr>
        <w:ind w:left="8236" w:hanging="305"/>
      </w:pPr>
      <w:rPr>
        <w:rFonts w:hint="default"/>
        <w:lang w:val="ru-RU" w:eastAsia="en-US" w:bidi="ar-SA"/>
      </w:rPr>
    </w:lvl>
  </w:abstractNum>
  <w:abstractNum w:abstractNumId="24" w15:restartNumberingAfterBreak="0">
    <w:nsid w:val="60CE0E54"/>
    <w:multiLevelType w:val="hybridMultilevel"/>
    <w:tmpl w:val="B4B295D6"/>
    <w:lvl w:ilvl="0" w:tplc="98AEE04A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2A9964">
      <w:numFmt w:val="bullet"/>
      <w:lvlText w:val="•"/>
      <w:lvlJc w:val="left"/>
      <w:pPr>
        <w:ind w:left="1134" w:hanging="305"/>
      </w:pPr>
      <w:rPr>
        <w:rFonts w:hint="default"/>
        <w:lang w:val="ru-RU" w:eastAsia="en-US" w:bidi="ar-SA"/>
      </w:rPr>
    </w:lvl>
    <w:lvl w:ilvl="2" w:tplc="1B3639FC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FBCC47AC">
      <w:numFmt w:val="bullet"/>
      <w:lvlText w:val="•"/>
      <w:lvlJc w:val="left"/>
      <w:pPr>
        <w:ind w:left="3163" w:hanging="305"/>
      </w:pPr>
      <w:rPr>
        <w:rFonts w:hint="default"/>
        <w:lang w:val="ru-RU" w:eastAsia="en-US" w:bidi="ar-SA"/>
      </w:rPr>
    </w:lvl>
    <w:lvl w:ilvl="4" w:tplc="1250DC54">
      <w:numFmt w:val="bullet"/>
      <w:lvlText w:val="•"/>
      <w:lvlJc w:val="left"/>
      <w:pPr>
        <w:ind w:left="4178" w:hanging="305"/>
      </w:pPr>
      <w:rPr>
        <w:rFonts w:hint="default"/>
        <w:lang w:val="ru-RU" w:eastAsia="en-US" w:bidi="ar-SA"/>
      </w:rPr>
    </w:lvl>
    <w:lvl w:ilvl="5" w:tplc="4022EA0C">
      <w:numFmt w:val="bullet"/>
      <w:lvlText w:val="•"/>
      <w:lvlJc w:val="left"/>
      <w:pPr>
        <w:ind w:left="5192" w:hanging="305"/>
      </w:pPr>
      <w:rPr>
        <w:rFonts w:hint="default"/>
        <w:lang w:val="ru-RU" w:eastAsia="en-US" w:bidi="ar-SA"/>
      </w:rPr>
    </w:lvl>
    <w:lvl w:ilvl="6" w:tplc="5F969302">
      <w:numFmt w:val="bullet"/>
      <w:lvlText w:val="•"/>
      <w:lvlJc w:val="left"/>
      <w:pPr>
        <w:ind w:left="6207" w:hanging="305"/>
      </w:pPr>
      <w:rPr>
        <w:rFonts w:hint="default"/>
        <w:lang w:val="ru-RU" w:eastAsia="en-US" w:bidi="ar-SA"/>
      </w:rPr>
    </w:lvl>
    <w:lvl w:ilvl="7" w:tplc="500417CE">
      <w:numFmt w:val="bullet"/>
      <w:lvlText w:val="•"/>
      <w:lvlJc w:val="left"/>
      <w:pPr>
        <w:ind w:left="7221" w:hanging="305"/>
      </w:pPr>
      <w:rPr>
        <w:rFonts w:hint="default"/>
        <w:lang w:val="ru-RU" w:eastAsia="en-US" w:bidi="ar-SA"/>
      </w:rPr>
    </w:lvl>
    <w:lvl w:ilvl="8" w:tplc="B9187ACA">
      <w:numFmt w:val="bullet"/>
      <w:lvlText w:val="•"/>
      <w:lvlJc w:val="left"/>
      <w:pPr>
        <w:ind w:left="8236" w:hanging="305"/>
      </w:pPr>
      <w:rPr>
        <w:rFonts w:hint="default"/>
        <w:lang w:val="ru-RU" w:eastAsia="en-US" w:bidi="ar-SA"/>
      </w:rPr>
    </w:lvl>
  </w:abstractNum>
  <w:abstractNum w:abstractNumId="25" w15:restartNumberingAfterBreak="0">
    <w:nsid w:val="64485B76"/>
    <w:multiLevelType w:val="hybridMultilevel"/>
    <w:tmpl w:val="29109824"/>
    <w:lvl w:ilvl="0" w:tplc="408E1566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E83E06">
      <w:numFmt w:val="bullet"/>
      <w:lvlText w:val="•"/>
      <w:lvlJc w:val="left"/>
      <w:pPr>
        <w:ind w:left="1134" w:hanging="305"/>
      </w:pPr>
      <w:rPr>
        <w:rFonts w:hint="default"/>
        <w:lang w:val="ru-RU" w:eastAsia="en-US" w:bidi="ar-SA"/>
      </w:rPr>
    </w:lvl>
    <w:lvl w:ilvl="2" w:tplc="FB6C027A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60F89FA6">
      <w:numFmt w:val="bullet"/>
      <w:lvlText w:val="•"/>
      <w:lvlJc w:val="left"/>
      <w:pPr>
        <w:ind w:left="3163" w:hanging="305"/>
      </w:pPr>
      <w:rPr>
        <w:rFonts w:hint="default"/>
        <w:lang w:val="ru-RU" w:eastAsia="en-US" w:bidi="ar-SA"/>
      </w:rPr>
    </w:lvl>
    <w:lvl w:ilvl="4" w:tplc="29F29954">
      <w:numFmt w:val="bullet"/>
      <w:lvlText w:val="•"/>
      <w:lvlJc w:val="left"/>
      <w:pPr>
        <w:ind w:left="4178" w:hanging="305"/>
      </w:pPr>
      <w:rPr>
        <w:rFonts w:hint="default"/>
        <w:lang w:val="ru-RU" w:eastAsia="en-US" w:bidi="ar-SA"/>
      </w:rPr>
    </w:lvl>
    <w:lvl w:ilvl="5" w:tplc="DAAA5000">
      <w:numFmt w:val="bullet"/>
      <w:lvlText w:val="•"/>
      <w:lvlJc w:val="left"/>
      <w:pPr>
        <w:ind w:left="5192" w:hanging="305"/>
      </w:pPr>
      <w:rPr>
        <w:rFonts w:hint="default"/>
        <w:lang w:val="ru-RU" w:eastAsia="en-US" w:bidi="ar-SA"/>
      </w:rPr>
    </w:lvl>
    <w:lvl w:ilvl="6" w:tplc="97B44974">
      <w:numFmt w:val="bullet"/>
      <w:lvlText w:val="•"/>
      <w:lvlJc w:val="left"/>
      <w:pPr>
        <w:ind w:left="6207" w:hanging="305"/>
      </w:pPr>
      <w:rPr>
        <w:rFonts w:hint="default"/>
        <w:lang w:val="ru-RU" w:eastAsia="en-US" w:bidi="ar-SA"/>
      </w:rPr>
    </w:lvl>
    <w:lvl w:ilvl="7" w:tplc="7768734C">
      <w:numFmt w:val="bullet"/>
      <w:lvlText w:val="•"/>
      <w:lvlJc w:val="left"/>
      <w:pPr>
        <w:ind w:left="7221" w:hanging="305"/>
      </w:pPr>
      <w:rPr>
        <w:rFonts w:hint="default"/>
        <w:lang w:val="ru-RU" w:eastAsia="en-US" w:bidi="ar-SA"/>
      </w:rPr>
    </w:lvl>
    <w:lvl w:ilvl="8" w:tplc="BDB09FA4">
      <w:numFmt w:val="bullet"/>
      <w:lvlText w:val="•"/>
      <w:lvlJc w:val="left"/>
      <w:pPr>
        <w:ind w:left="8236" w:hanging="305"/>
      </w:pPr>
      <w:rPr>
        <w:rFonts w:hint="default"/>
        <w:lang w:val="ru-RU" w:eastAsia="en-US" w:bidi="ar-SA"/>
      </w:rPr>
    </w:lvl>
  </w:abstractNum>
  <w:abstractNum w:abstractNumId="26" w15:restartNumberingAfterBreak="0">
    <w:nsid w:val="67B0180F"/>
    <w:multiLevelType w:val="hybridMultilevel"/>
    <w:tmpl w:val="61743A80"/>
    <w:lvl w:ilvl="0" w:tplc="A356CB8E">
      <w:start w:val="1"/>
      <w:numFmt w:val="decimal"/>
      <w:lvlText w:val="%1)"/>
      <w:lvlJc w:val="left"/>
      <w:pPr>
        <w:ind w:left="1155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2F88926">
      <w:numFmt w:val="bullet"/>
      <w:lvlText w:val="•"/>
      <w:lvlJc w:val="left"/>
      <w:pPr>
        <w:ind w:left="1134" w:hanging="303"/>
      </w:pPr>
      <w:rPr>
        <w:rFonts w:hint="default"/>
        <w:lang w:val="ru-RU" w:eastAsia="en-US" w:bidi="ar-SA"/>
      </w:rPr>
    </w:lvl>
    <w:lvl w:ilvl="2" w:tplc="E1AC100A">
      <w:numFmt w:val="bullet"/>
      <w:lvlText w:val="•"/>
      <w:lvlJc w:val="left"/>
      <w:pPr>
        <w:ind w:left="2149" w:hanging="303"/>
      </w:pPr>
      <w:rPr>
        <w:rFonts w:hint="default"/>
        <w:lang w:val="ru-RU" w:eastAsia="en-US" w:bidi="ar-SA"/>
      </w:rPr>
    </w:lvl>
    <w:lvl w:ilvl="3" w:tplc="AF96C4A2">
      <w:numFmt w:val="bullet"/>
      <w:lvlText w:val="•"/>
      <w:lvlJc w:val="left"/>
      <w:pPr>
        <w:ind w:left="3163" w:hanging="303"/>
      </w:pPr>
      <w:rPr>
        <w:rFonts w:hint="default"/>
        <w:lang w:val="ru-RU" w:eastAsia="en-US" w:bidi="ar-SA"/>
      </w:rPr>
    </w:lvl>
    <w:lvl w:ilvl="4" w:tplc="281ABA02">
      <w:numFmt w:val="bullet"/>
      <w:lvlText w:val="•"/>
      <w:lvlJc w:val="left"/>
      <w:pPr>
        <w:ind w:left="4178" w:hanging="303"/>
      </w:pPr>
      <w:rPr>
        <w:rFonts w:hint="default"/>
        <w:lang w:val="ru-RU" w:eastAsia="en-US" w:bidi="ar-SA"/>
      </w:rPr>
    </w:lvl>
    <w:lvl w:ilvl="5" w:tplc="97784B06">
      <w:numFmt w:val="bullet"/>
      <w:lvlText w:val="•"/>
      <w:lvlJc w:val="left"/>
      <w:pPr>
        <w:ind w:left="5192" w:hanging="303"/>
      </w:pPr>
      <w:rPr>
        <w:rFonts w:hint="default"/>
        <w:lang w:val="ru-RU" w:eastAsia="en-US" w:bidi="ar-SA"/>
      </w:rPr>
    </w:lvl>
    <w:lvl w:ilvl="6" w:tplc="8A9E39D8">
      <w:numFmt w:val="bullet"/>
      <w:lvlText w:val="•"/>
      <w:lvlJc w:val="left"/>
      <w:pPr>
        <w:ind w:left="6207" w:hanging="303"/>
      </w:pPr>
      <w:rPr>
        <w:rFonts w:hint="default"/>
        <w:lang w:val="ru-RU" w:eastAsia="en-US" w:bidi="ar-SA"/>
      </w:rPr>
    </w:lvl>
    <w:lvl w:ilvl="7" w:tplc="8D0EC5A4">
      <w:numFmt w:val="bullet"/>
      <w:lvlText w:val="•"/>
      <w:lvlJc w:val="left"/>
      <w:pPr>
        <w:ind w:left="7221" w:hanging="303"/>
      </w:pPr>
      <w:rPr>
        <w:rFonts w:hint="default"/>
        <w:lang w:val="ru-RU" w:eastAsia="en-US" w:bidi="ar-SA"/>
      </w:rPr>
    </w:lvl>
    <w:lvl w:ilvl="8" w:tplc="ADC009C8">
      <w:numFmt w:val="bullet"/>
      <w:lvlText w:val="•"/>
      <w:lvlJc w:val="left"/>
      <w:pPr>
        <w:ind w:left="8236" w:hanging="303"/>
      </w:pPr>
      <w:rPr>
        <w:rFonts w:hint="default"/>
        <w:lang w:val="ru-RU" w:eastAsia="en-US" w:bidi="ar-SA"/>
      </w:rPr>
    </w:lvl>
  </w:abstractNum>
  <w:abstractNum w:abstractNumId="27" w15:restartNumberingAfterBreak="0">
    <w:nsid w:val="6C0C6096"/>
    <w:multiLevelType w:val="hybridMultilevel"/>
    <w:tmpl w:val="35E4F464"/>
    <w:lvl w:ilvl="0" w:tplc="5C606C16">
      <w:start w:val="1"/>
      <w:numFmt w:val="decimal"/>
      <w:lvlText w:val="%1)"/>
      <w:lvlJc w:val="left"/>
      <w:pPr>
        <w:ind w:left="134" w:hanging="260"/>
      </w:pPr>
      <w:rPr>
        <w:rFonts w:ascii="Times New Roman" w:eastAsia="Times New Roman" w:hAnsi="Times New Roman" w:cs="Times New Roman" w:hint="default"/>
        <w:w w:val="99"/>
        <w:sz w:val="28"/>
        <w:szCs w:val="24"/>
        <w:lang w:val="ru-RU" w:eastAsia="en-US" w:bidi="ar-SA"/>
      </w:rPr>
    </w:lvl>
    <w:lvl w:ilvl="1" w:tplc="D55A5FB8">
      <w:numFmt w:val="bullet"/>
      <w:lvlText w:val="•"/>
      <w:lvlJc w:val="left"/>
      <w:pPr>
        <w:ind w:left="1170" w:hanging="260"/>
      </w:pPr>
      <w:rPr>
        <w:rFonts w:hint="default"/>
        <w:lang w:val="ru-RU" w:eastAsia="en-US" w:bidi="ar-SA"/>
      </w:rPr>
    </w:lvl>
    <w:lvl w:ilvl="2" w:tplc="A246D648">
      <w:numFmt w:val="bullet"/>
      <w:lvlText w:val="•"/>
      <w:lvlJc w:val="left"/>
      <w:pPr>
        <w:ind w:left="2201" w:hanging="260"/>
      </w:pPr>
      <w:rPr>
        <w:rFonts w:hint="default"/>
        <w:lang w:val="ru-RU" w:eastAsia="en-US" w:bidi="ar-SA"/>
      </w:rPr>
    </w:lvl>
    <w:lvl w:ilvl="3" w:tplc="FFB0CC86">
      <w:numFmt w:val="bullet"/>
      <w:lvlText w:val="•"/>
      <w:lvlJc w:val="left"/>
      <w:pPr>
        <w:ind w:left="3231" w:hanging="260"/>
      </w:pPr>
      <w:rPr>
        <w:rFonts w:hint="default"/>
        <w:lang w:val="ru-RU" w:eastAsia="en-US" w:bidi="ar-SA"/>
      </w:rPr>
    </w:lvl>
    <w:lvl w:ilvl="4" w:tplc="B05EB862">
      <w:numFmt w:val="bullet"/>
      <w:lvlText w:val="•"/>
      <w:lvlJc w:val="left"/>
      <w:pPr>
        <w:ind w:left="4262" w:hanging="260"/>
      </w:pPr>
      <w:rPr>
        <w:rFonts w:hint="default"/>
        <w:lang w:val="ru-RU" w:eastAsia="en-US" w:bidi="ar-SA"/>
      </w:rPr>
    </w:lvl>
    <w:lvl w:ilvl="5" w:tplc="1780DC9C">
      <w:numFmt w:val="bullet"/>
      <w:lvlText w:val="•"/>
      <w:lvlJc w:val="left"/>
      <w:pPr>
        <w:ind w:left="5292" w:hanging="260"/>
      </w:pPr>
      <w:rPr>
        <w:rFonts w:hint="default"/>
        <w:lang w:val="ru-RU" w:eastAsia="en-US" w:bidi="ar-SA"/>
      </w:rPr>
    </w:lvl>
    <w:lvl w:ilvl="6" w:tplc="FF0E4462">
      <w:numFmt w:val="bullet"/>
      <w:lvlText w:val="•"/>
      <w:lvlJc w:val="left"/>
      <w:pPr>
        <w:ind w:left="6323" w:hanging="260"/>
      </w:pPr>
      <w:rPr>
        <w:rFonts w:hint="default"/>
        <w:lang w:val="ru-RU" w:eastAsia="en-US" w:bidi="ar-SA"/>
      </w:rPr>
    </w:lvl>
    <w:lvl w:ilvl="7" w:tplc="CA14D6E4">
      <w:numFmt w:val="bullet"/>
      <w:lvlText w:val="•"/>
      <w:lvlJc w:val="left"/>
      <w:pPr>
        <w:ind w:left="7353" w:hanging="260"/>
      </w:pPr>
      <w:rPr>
        <w:rFonts w:hint="default"/>
        <w:lang w:val="ru-RU" w:eastAsia="en-US" w:bidi="ar-SA"/>
      </w:rPr>
    </w:lvl>
    <w:lvl w:ilvl="8" w:tplc="AA9CA79C">
      <w:numFmt w:val="bullet"/>
      <w:lvlText w:val="•"/>
      <w:lvlJc w:val="left"/>
      <w:pPr>
        <w:ind w:left="8384" w:hanging="260"/>
      </w:pPr>
      <w:rPr>
        <w:rFonts w:hint="default"/>
        <w:lang w:val="ru-RU" w:eastAsia="en-US" w:bidi="ar-SA"/>
      </w:rPr>
    </w:lvl>
  </w:abstractNum>
  <w:abstractNum w:abstractNumId="28" w15:restartNumberingAfterBreak="0">
    <w:nsid w:val="6CB2407A"/>
    <w:multiLevelType w:val="multilevel"/>
    <w:tmpl w:val="0D1086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6E0628E2"/>
    <w:multiLevelType w:val="hybridMultilevel"/>
    <w:tmpl w:val="2034DF70"/>
    <w:lvl w:ilvl="0" w:tplc="675C966E">
      <w:start w:val="1"/>
      <w:numFmt w:val="decimal"/>
      <w:lvlText w:val="%1)"/>
      <w:lvlJc w:val="left"/>
      <w:pPr>
        <w:ind w:left="1124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CE830F4">
      <w:numFmt w:val="bullet"/>
      <w:lvlText w:val="•"/>
      <w:lvlJc w:val="left"/>
      <w:pPr>
        <w:ind w:left="2034" w:hanging="303"/>
      </w:pPr>
      <w:rPr>
        <w:rFonts w:hint="default"/>
        <w:lang w:val="ru-RU" w:eastAsia="en-US" w:bidi="ar-SA"/>
      </w:rPr>
    </w:lvl>
    <w:lvl w:ilvl="2" w:tplc="47C60E26">
      <w:numFmt w:val="bullet"/>
      <w:lvlText w:val="•"/>
      <w:lvlJc w:val="left"/>
      <w:pPr>
        <w:ind w:left="2949" w:hanging="303"/>
      </w:pPr>
      <w:rPr>
        <w:rFonts w:hint="default"/>
        <w:lang w:val="ru-RU" w:eastAsia="en-US" w:bidi="ar-SA"/>
      </w:rPr>
    </w:lvl>
    <w:lvl w:ilvl="3" w:tplc="41ACBF38">
      <w:numFmt w:val="bullet"/>
      <w:lvlText w:val="•"/>
      <w:lvlJc w:val="left"/>
      <w:pPr>
        <w:ind w:left="3863" w:hanging="303"/>
      </w:pPr>
      <w:rPr>
        <w:rFonts w:hint="default"/>
        <w:lang w:val="ru-RU" w:eastAsia="en-US" w:bidi="ar-SA"/>
      </w:rPr>
    </w:lvl>
    <w:lvl w:ilvl="4" w:tplc="659CA000">
      <w:numFmt w:val="bullet"/>
      <w:lvlText w:val="•"/>
      <w:lvlJc w:val="left"/>
      <w:pPr>
        <w:ind w:left="4778" w:hanging="303"/>
      </w:pPr>
      <w:rPr>
        <w:rFonts w:hint="default"/>
        <w:lang w:val="ru-RU" w:eastAsia="en-US" w:bidi="ar-SA"/>
      </w:rPr>
    </w:lvl>
    <w:lvl w:ilvl="5" w:tplc="CD967710">
      <w:numFmt w:val="bullet"/>
      <w:lvlText w:val="•"/>
      <w:lvlJc w:val="left"/>
      <w:pPr>
        <w:ind w:left="5692" w:hanging="303"/>
      </w:pPr>
      <w:rPr>
        <w:rFonts w:hint="default"/>
        <w:lang w:val="ru-RU" w:eastAsia="en-US" w:bidi="ar-SA"/>
      </w:rPr>
    </w:lvl>
    <w:lvl w:ilvl="6" w:tplc="19DEC0A0">
      <w:numFmt w:val="bullet"/>
      <w:lvlText w:val="•"/>
      <w:lvlJc w:val="left"/>
      <w:pPr>
        <w:ind w:left="6607" w:hanging="303"/>
      </w:pPr>
      <w:rPr>
        <w:rFonts w:hint="default"/>
        <w:lang w:val="ru-RU" w:eastAsia="en-US" w:bidi="ar-SA"/>
      </w:rPr>
    </w:lvl>
    <w:lvl w:ilvl="7" w:tplc="3216D6A2">
      <w:numFmt w:val="bullet"/>
      <w:lvlText w:val="•"/>
      <w:lvlJc w:val="left"/>
      <w:pPr>
        <w:ind w:left="7521" w:hanging="303"/>
      </w:pPr>
      <w:rPr>
        <w:rFonts w:hint="default"/>
        <w:lang w:val="ru-RU" w:eastAsia="en-US" w:bidi="ar-SA"/>
      </w:rPr>
    </w:lvl>
    <w:lvl w:ilvl="8" w:tplc="A59CE174">
      <w:numFmt w:val="bullet"/>
      <w:lvlText w:val="•"/>
      <w:lvlJc w:val="left"/>
      <w:pPr>
        <w:ind w:left="8436" w:hanging="30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8"/>
  </w:num>
  <w:num w:numId="5">
    <w:abstractNumId w:val="29"/>
  </w:num>
  <w:num w:numId="6">
    <w:abstractNumId w:val="14"/>
  </w:num>
  <w:num w:numId="7">
    <w:abstractNumId w:val="23"/>
  </w:num>
  <w:num w:numId="8">
    <w:abstractNumId w:val="25"/>
  </w:num>
  <w:num w:numId="9">
    <w:abstractNumId w:val="26"/>
  </w:num>
  <w:num w:numId="10">
    <w:abstractNumId w:val="17"/>
  </w:num>
  <w:num w:numId="11">
    <w:abstractNumId w:val="19"/>
  </w:num>
  <w:num w:numId="12">
    <w:abstractNumId w:val="11"/>
  </w:num>
  <w:num w:numId="13">
    <w:abstractNumId w:val="15"/>
  </w:num>
  <w:num w:numId="14">
    <w:abstractNumId w:val="13"/>
  </w:num>
  <w:num w:numId="15">
    <w:abstractNumId w:val="22"/>
  </w:num>
  <w:num w:numId="16">
    <w:abstractNumId w:val="24"/>
  </w:num>
  <w:num w:numId="17">
    <w:abstractNumId w:val="3"/>
  </w:num>
  <w:num w:numId="18">
    <w:abstractNumId w:val="16"/>
  </w:num>
  <w:num w:numId="19">
    <w:abstractNumId w:val="12"/>
  </w:num>
  <w:num w:numId="20">
    <w:abstractNumId w:val="4"/>
  </w:num>
  <w:num w:numId="21">
    <w:abstractNumId w:val="27"/>
  </w:num>
  <w:num w:numId="22">
    <w:abstractNumId w:val="21"/>
  </w:num>
  <w:num w:numId="23">
    <w:abstractNumId w:val="7"/>
  </w:num>
  <w:num w:numId="24">
    <w:abstractNumId w:val="9"/>
  </w:num>
  <w:num w:numId="25">
    <w:abstractNumId w:val="5"/>
  </w:num>
  <w:num w:numId="26">
    <w:abstractNumId w:val="6"/>
  </w:num>
  <w:num w:numId="27">
    <w:abstractNumId w:val="18"/>
  </w:num>
  <w:num w:numId="28">
    <w:abstractNumId w:val="10"/>
  </w:num>
  <w:num w:numId="29">
    <w:abstractNumId w:val="2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44A"/>
    <w:rsid w:val="00012127"/>
    <w:rsid w:val="00024452"/>
    <w:rsid w:val="00057FE6"/>
    <w:rsid w:val="0007648F"/>
    <w:rsid w:val="0008314A"/>
    <w:rsid w:val="000E2200"/>
    <w:rsid w:val="00120431"/>
    <w:rsid w:val="00127838"/>
    <w:rsid w:val="001364A4"/>
    <w:rsid w:val="00140F3F"/>
    <w:rsid w:val="0015649E"/>
    <w:rsid w:val="00160A2D"/>
    <w:rsid w:val="00161A24"/>
    <w:rsid w:val="00187C66"/>
    <w:rsid w:val="00193B9A"/>
    <w:rsid w:val="001A7D65"/>
    <w:rsid w:val="001B2A2C"/>
    <w:rsid w:val="001B4902"/>
    <w:rsid w:val="001B6712"/>
    <w:rsid w:val="001C5E4E"/>
    <w:rsid w:val="001E2C4F"/>
    <w:rsid w:val="001F5364"/>
    <w:rsid w:val="00253C8A"/>
    <w:rsid w:val="00263B4F"/>
    <w:rsid w:val="00293777"/>
    <w:rsid w:val="002C0B00"/>
    <w:rsid w:val="002D759B"/>
    <w:rsid w:val="003314B6"/>
    <w:rsid w:val="00331B09"/>
    <w:rsid w:val="00342525"/>
    <w:rsid w:val="00370EC9"/>
    <w:rsid w:val="00372B9F"/>
    <w:rsid w:val="003737DE"/>
    <w:rsid w:val="00380B4D"/>
    <w:rsid w:val="00384D01"/>
    <w:rsid w:val="003A15C5"/>
    <w:rsid w:val="003B344A"/>
    <w:rsid w:val="003B382F"/>
    <w:rsid w:val="003C327B"/>
    <w:rsid w:val="003F48DC"/>
    <w:rsid w:val="0041226B"/>
    <w:rsid w:val="00457135"/>
    <w:rsid w:val="0045733B"/>
    <w:rsid w:val="00484B24"/>
    <w:rsid w:val="004864BC"/>
    <w:rsid w:val="00492923"/>
    <w:rsid w:val="00492D5D"/>
    <w:rsid w:val="004A4AD2"/>
    <w:rsid w:val="004B3F07"/>
    <w:rsid w:val="004C52F8"/>
    <w:rsid w:val="004F2DCF"/>
    <w:rsid w:val="00502CD8"/>
    <w:rsid w:val="00516B21"/>
    <w:rsid w:val="00553F57"/>
    <w:rsid w:val="0064640E"/>
    <w:rsid w:val="00651CCB"/>
    <w:rsid w:val="006563F6"/>
    <w:rsid w:val="0066593E"/>
    <w:rsid w:val="00680CB7"/>
    <w:rsid w:val="00691833"/>
    <w:rsid w:val="006A5F0A"/>
    <w:rsid w:val="006B3187"/>
    <w:rsid w:val="006C149B"/>
    <w:rsid w:val="006D01A4"/>
    <w:rsid w:val="006F7343"/>
    <w:rsid w:val="006F74CF"/>
    <w:rsid w:val="007320F2"/>
    <w:rsid w:val="00735B57"/>
    <w:rsid w:val="00741650"/>
    <w:rsid w:val="0076039C"/>
    <w:rsid w:val="0077482B"/>
    <w:rsid w:val="00786E95"/>
    <w:rsid w:val="007908FB"/>
    <w:rsid w:val="007A4447"/>
    <w:rsid w:val="007B1C79"/>
    <w:rsid w:val="007B4D9A"/>
    <w:rsid w:val="007C208F"/>
    <w:rsid w:val="007E2938"/>
    <w:rsid w:val="007F2B7D"/>
    <w:rsid w:val="00801F5A"/>
    <w:rsid w:val="008026B7"/>
    <w:rsid w:val="0081592B"/>
    <w:rsid w:val="00836DDC"/>
    <w:rsid w:val="00844A43"/>
    <w:rsid w:val="00845B4C"/>
    <w:rsid w:val="008602DD"/>
    <w:rsid w:val="008604E4"/>
    <w:rsid w:val="0086190A"/>
    <w:rsid w:val="00871E6F"/>
    <w:rsid w:val="008B3AA2"/>
    <w:rsid w:val="008C368D"/>
    <w:rsid w:val="008D19EB"/>
    <w:rsid w:val="008D782A"/>
    <w:rsid w:val="008E5AB6"/>
    <w:rsid w:val="008F067F"/>
    <w:rsid w:val="009169C0"/>
    <w:rsid w:val="0095458F"/>
    <w:rsid w:val="00980984"/>
    <w:rsid w:val="00994970"/>
    <w:rsid w:val="009A0609"/>
    <w:rsid w:val="009A10DD"/>
    <w:rsid w:val="009B24C4"/>
    <w:rsid w:val="009F16F3"/>
    <w:rsid w:val="00A0059A"/>
    <w:rsid w:val="00A137F2"/>
    <w:rsid w:val="00A344A9"/>
    <w:rsid w:val="00A41BB4"/>
    <w:rsid w:val="00A50E1F"/>
    <w:rsid w:val="00A53AD9"/>
    <w:rsid w:val="00A70954"/>
    <w:rsid w:val="00A82427"/>
    <w:rsid w:val="00A937AE"/>
    <w:rsid w:val="00A95DF2"/>
    <w:rsid w:val="00A96E46"/>
    <w:rsid w:val="00AA6970"/>
    <w:rsid w:val="00AB325B"/>
    <w:rsid w:val="00AE6D48"/>
    <w:rsid w:val="00B01F79"/>
    <w:rsid w:val="00B34747"/>
    <w:rsid w:val="00B40BEA"/>
    <w:rsid w:val="00B43A78"/>
    <w:rsid w:val="00B81C96"/>
    <w:rsid w:val="00B82C61"/>
    <w:rsid w:val="00BA34BF"/>
    <w:rsid w:val="00BE4D8B"/>
    <w:rsid w:val="00C11753"/>
    <w:rsid w:val="00C25348"/>
    <w:rsid w:val="00C33AEF"/>
    <w:rsid w:val="00C53544"/>
    <w:rsid w:val="00C54E21"/>
    <w:rsid w:val="00CB5A56"/>
    <w:rsid w:val="00CD1AE6"/>
    <w:rsid w:val="00CD3565"/>
    <w:rsid w:val="00CE66E1"/>
    <w:rsid w:val="00D21E88"/>
    <w:rsid w:val="00D258D7"/>
    <w:rsid w:val="00D31A47"/>
    <w:rsid w:val="00D66F23"/>
    <w:rsid w:val="00D745CA"/>
    <w:rsid w:val="00D75481"/>
    <w:rsid w:val="00D951C5"/>
    <w:rsid w:val="00DD0C2E"/>
    <w:rsid w:val="00DD3158"/>
    <w:rsid w:val="00E1515A"/>
    <w:rsid w:val="00E2427C"/>
    <w:rsid w:val="00E3336C"/>
    <w:rsid w:val="00E343E3"/>
    <w:rsid w:val="00E4148B"/>
    <w:rsid w:val="00E90CB6"/>
    <w:rsid w:val="00E92BB2"/>
    <w:rsid w:val="00EB15D8"/>
    <w:rsid w:val="00EB5F5A"/>
    <w:rsid w:val="00ED1DD2"/>
    <w:rsid w:val="00ED2E5A"/>
    <w:rsid w:val="00F0579B"/>
    <w:rsid w:val="00F21C76"/>
    <w:rsid w:val="00F40C9A"/>
    <w:rsid w:val="00F41343"/>
    <w:rsid w:val="00F42940"/>
    <w:rsid w:val="00F51B33"/>
    <w:rsid w:val="00F52F59"/>
    <w:rsid w:val="00F770E0"/>
    <w:rsid w:val="00F8690A"/>
    <w:rsid w:val="00F92BE3"/>
    <w:rsid w:val="00F94782"/>
    <w:rsid w:val="00FC6F1D"/>
    <w:rsid w:val="00FF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FB2C7DE"/>
  <w15:chartTrackingRefBased/>
  <w15:docId w15:val="{BFF7B2E1-9EF8-41A9-AF8E-68E6FA82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szCs w:val="28"/>
      <w:lang w:eastAsia="zh-CN"/>
    </w:rPr>
  </w:style>
  <w:style w:type="paragraph" w:styleId="1">
    <w:name w:val="heading 1"/>
    <w:basedOn w:val="a"/>
    <w:next w:val="a0"/>
    <w:link w:val="10"/>
    <w:uiPriority w:val="1"/>
    <w:qFormat/>
    <w:pPr>
      <w:numPr>
        <w:numId w:val="1"/>
      </w:numPr>
      <w:spacing w:before="280" w:after="280"/>
      <w:outlineLvl w:val="0"/>
    </w:pPr>
    <w:rPr>
      <w:rFonts w:ascii="Verdana" w:hAnsi="Verdana" w:cs="Verdana"/>
      <w:b/>
      <w:bCs/>
      <w:color w:val="000000"/>
      <w:kern w:val="1"/>
      <w:sz w:val="16"/>
      <w:szCs w:val="16"/>
    </w:rPr>
  </w:style>
  <w:style w:type="paragraph" w:styleId="2">
    <w:name w:val="heading 2"/>
    <w:basedOn w:val="a"/>
    <w:next w:val="a"/>
    <w:qFormat/>
    <w:pPr>
      <w:keepNext/>
      <w:suppressAutoHyphens w:val="0"/>
      <w:jc w:val="both"/>
      <w:outlineLvl w:val="1"/>
    </w:pPr>
    <w:rPr>
      <w:sz w:val="24"/>
      <w:szCs w:val="20"/>
    </w:rPr>
  </w:style>
  <w:style w:type="paragraph" w:styleId="3">
    <w:name w:val="heading 3"/>
    <w:basedOn w:val="a"/>
    <w:next w:val="a"/>
    <w:qFormat/>
    <w:pPr>
      <w:keepNext/>
      <w:suppressAutoHyphens w:val="0"/>
      <w:jc w:val="center"/>
      <w:outlineLvl w:val="2"/>
    </w:pPr>
    <w:rPr>
      <w:b/>
      <w:bCs/>
      <w:sz w:val="24"/>
      <w:szCs w:val="20"/>
    </w:rPr>
  </w:style>
  <w:style w:type="paragraph" w:styleId="4">
    <w:name w:val="heading 4"/>
    <w:basedOn w:val="a"/>
    <w:next w:val="a"/>
    <w:qFormat/>
    <w:pPr>
      <w:keepNext/>
      <w:suppressAutoHyphens w:val="0"/>
      <w:jc w:val="center"/>
      <w:outlineLvl w:val="3"/>
    </w:pPr>
    <w:rPr>
      <w:rFonts w:ascii="Book Antiqua" w:hAnsi="Book Antiqua" w:cs="Arial"/>
      <w:b/>
      <w:bCs/>
      <w:szCs w:val="20"/>
    </w:rPr>
  </w:style>
  <w:style w:type="paragraph" w:styleId="9">
    <w:name w:val="heading 9"/>
    <w:basedOn w:val="a"/>
    <w:next w:val="a"/>
    <w:qFormat/>
    <w:pPr>
      <w:suppressAutoHyphens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  <w:b/>
    </w:rPr>
  </w:style>
  <w:style w:type="character" w:customStyle="1" w:styleId="WW8Num8z2">
    <w:name w:val="WW8Num8z2"/>
    <w:rPr>
      <w:rFonts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20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  <w:lang w:eastAsia="zh-CN"/>
    </w:rPr>
  </w:style>
  <w:style w:type="character" w:customStyle="1" w:styleId="21">
    <w:name w:val="Заголовок 2 Знак"/>
    <w:rPr>
      <w:sz w:val="24"/>
    </w:rPr>
  </w:style>
  <w:style w:type="character" w:customStyle="1" w:styleId="30">
    <w:name w:val="Заголовок 3 Знак"/>
    <w:rPr>
      <w:b/>
      <w:bCs/>
      <w:sz w:val="24"/>
    </w:rPr>
  </w:style>
  <w:style w:type="character" w:customStyle="1" w:styleId="40">
    <w:name w:val="Заголовок 4 Знак"/>
    <w:rPr>
      <w:rFonts w:ascii="Book Antiqua" w:hAnsi="Book Antiqua" w:cs="Arial"/>
      <w:b/>
      <w:bCs/>
      <w:sz w:val="28"/>
    </w:rPr>
  </w:style>
  <w:style w:type="character" w:customStyle="1" w:styleId="90">
    <w:name w:val="Заголовок 9 Знак"/>
    <w:rPr>
      <w:rFonts w:ascii="Arial" w:hAnsi="Arial" w:cs="Arial"/>
      <w:sz w:val="22"/>
      <w:szCs w:val="22"/>
    </w:rPr>
  </w:style>
  <w:style w:type="character" w:customStyle="1" w:styleId="a5">
    <w:name w:val="Название Знак"/>
    <w:rPr>
      <w:sz w:val="24"/>
    </w:rPr>
  </w:style>
  <w:style w:type="character" w:customStyle="1" w:styleId="22">
    <w:name w:val="Основной текст с отступом 2 Знак"/>
    <w:rPr>
      <w:sz w:val="24"/>
    </w:rPr>
  </w:style>
  <w:style w:type="paragraph" w:styleId="a6">
    <w:name w:val="Title"/>
    <w:basedOn w:val="a"/>
    <w:next w:val="a0"/>
    <w:pPr>
      <w:keepNext/>
      <w:spacing w:before="240" w:after="120"/>
    </w:pPr>
    <w:rPr>
      <w:rFonts w:ascii="Arial" w:eastAsia="Microsoft YaHei" w:hAnsi="Arial" w:cs="Mangal"/>
    </w:rPr>
  </w:style>
  <w:style w:type="paragraph" w:styleId="a0">
    <w:name w:val="Body Text"/>
    <w:basedOn w:val="a"/>
    <w:uiPriority w:val="1"/>
    <w:qFormat/>
    <w:pPr>
      <w:spacing w:after="120"/>
    </w:pPr>
  </w:style>
  <w:style w:type="paragraph" w:styleId="a7">
    <w:name w:val="List"/>
    <w:basedOn w:val="a0"/>
    <w:rPr>
      <w:rFonts w:cs="Mangal"/>
    </w:rPr>
  </w:style>
  <w:style w:type="paragraph" w:styleId="a8">
    <w:name w:val="caption"/>
    <w:basedOn w:val="a"/>
    <w:qFormat/>
    <w:pPr>
      <w:suppressAutoHyphens w:val="0"/>
      <w:jc w:val="center"/>
    </w:pPr>
    <w:rPr>
      <w:sz w:val="24"/>
      <w:szCs w:val="20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Обычный (веб)1"/>
    <w:basedOn w:val="a"/>
    <w:pPr>
      <w:spacing w:before="280" w:after="280"/>
      <w:ind w:left="480" w:right="240"/>
      <w:jc w:val="both"/>
    </w:pPr>
    <w:rPr>
      <w:rFonts w:ascii="Verdana" w:hAnsi="Verdana" w:cs="Verdana"/>
      <w:color w:val="000000"/>
      <w:sz w:val="16"/>
      <w:szCs w:val="16"/>
    </w:rPr>
  </w:style>
  <w:style w:type="paragraph" w:customStyle="1" w:styleId="210">
    <w:name w:val="Основной текст 21"/>
    <w:basedOn w:val="a"/>
    <w:pPr>
      <w:shd w:val="clear" w:color="auto" w:fill="FFFFFF"/>
      <w:autoSpaceDE w:val="0"/>
      <w:jc w:val="both"/>
    </w:pPr>
    <w:rPr>
      <w:color w:val="000000"/>
      <w:szCs w:val="20"/>
    </w:rPr>
  </w:style>
  <w:style w:type="paragraph" w:styleId="a9">
    <w:name w:val="Body Text Indent"/>
    <w:basedOn w:val="a"/>
    <w:pPr>
      <w:spacing w:after="120"/>
      <w:ind w:left="283"/>
    </w:pPr>
  </w:style>
  <w:style w:type="paragraph" w:styleId="aa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0"/>
  </w:style>
  <w:style w:type="paragraph" w:customStyle="1" w:styleId="211">
    <w:name w:val="Основной текст с отступом 21"/>
    <w:basedOn w:val="a"/>
    <w:pPr>
      <w:suppressAutoHyphens w:val="0"/>
      <w:ind w:firstLine="360"/>
    </w:pPr>
    <w:rPr>
      <w:sz w:val="24"/>
      <w:szCs w:val="20"/>
    </w:rPr>
  </w:style>
  <w:style w:type="paragraph" w:customStyle="1" w:styleId="consplustitle">
    <w:name w:val="consplustitle"/>
    <w:basedOn w:val="a"/>
    <w:pPr>
      <w:suppressAutoHyphens w:val="0"/>
      <w:spacing w:before="280" w:after="280"/>
    </w:pPr>
    <w:rPr>
      <w:sz w:val="24"/>
      <w:szCs w:val="24"/>
    </w:rPr>
  </w:style>
  <w:style w:type="paragraph" w:styleId="ac">
    <w:name w:val="Normal (Web)"/>
    <w:basedOn w:val="a"/>
    <w:pPr>
      <w:suppressAutoHyphens w:val="0"/>
      <w:spacing w:before="280" w:after="280"/>
    </w:pPr>
    <w:rPr>
      <w:sz w:val="24"/>
      <w:szCs w:val="24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lang w:eastAsia="zh-CN"/>
    </w:rPr>
  </w:style>
  <w:style w:type="paragraph" w:styleId="ad">
    <w:name w:val="List Paragraph"/>
    <w:basedOn w:val="a"/>
    <w:link w:val="ae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af">
    <w:name w:val="Знак Знак Знак Знак"/>
    <w:basedOn w:val="a"/>
    <w:pPr>
      <w:widowControl w:val="0"/>
      <w:suppressAutoHyphens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styleId="af2">
    <w:name w:val="header"/>
    <w:basedOn w:val="a"/>
    <w:link w:val="af3"/>
    <w:uiPriority w:val="99"/>
    <w:unhideWhenUsed/>
    <w:rsid w:val="00553F5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553F57"/>
    <w:rPr>
      <w:sz w:val="28"/>
      <w:szCs w:val="28"/>
      <w:lang w:eastAsia="zh-CN"/>
    </w:rPr>
  </w:style>
  <w:style w:type="paragraph" w:styleId="af4">
    <w:name w:val="footer"/>
    <w:basedOn w:val="a"/>
    <w:link w:val="af5"/>
    <w:uiPriority w:val="99"/>
    <w:unhideWhenUsed/>
    <w:rsid w:val="00553F5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553F57"/>
    <w:rPr>
      <w:sz w:val="28"/>
      <w:szCs w:val="28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8D19E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19EB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paragraph" w:customStyle="1" w:styleId="Postan">
    <w:name w:val="Postan"/>
    <w:basedOn w:val="a"/>
    <w:rsid w:val="008D19EB"/>
    <w:pPr>
      <w:suppressAutoHyphens w:val="0"/>
      <w:overflowPunct w:val="0"/>
      <w:autoSpaceDE w:val="0"/>
      <w:autoSpaceDN w:val="0"/>
      <w:adjustRightInd w:val="0"/>
      <w:jc w:val="center"/>
    </w:pPr>
    <w:rPr>
      <w:b/>
      <w:smallCaps/>
      <w:szCs w:val="20"/>
      <w:lang w:eastAsia="ru-RU"/>
    </w:rPr>
  </w:style>
  <w:style w:type="paragraph" w:styleId="af6">
    <w:name w:val="No Spacing"/>
    <w:link w:val="af7"/>
    <w:uiPriority w:val="1"/>
    <w:qFormat/>
    <w:rsid w:val="008D19EB"/>
    <w:rPr>
      <w:rFonts w:ascii="Calibri" w:hAnsi="Calibri"/>
      <w:sz w:val="22"/>
      <w:szCs w:val="22"/>
    </w:rPr>
  </w:style>
  <w:style w:type="character" w:customStyle="1" w:styleId="af7">
    <w:name w:val="Без интервала Знак"/>
    <w:link w:val="af6"/>
    <w:uiPriority w:val="1"/>
    <w:qFormat/>
    <w:locked/>
    <w:rsid w:val="008D19EB"/>
    <w:rPr>
      <w:rFonts w:ascii="Calibri" w:hAnsi="Calibri"/>
      <w:sz w:val="22"/>
      <w:szCs w:val="22"/>
    </w:rPr>
  </w:style>
  <w:style w:type="character" w:customStyle="1" w:styleId="ae">
    <w:name w:val="Абзац списка Знак"/>
    <w:link w:val="ad"/>
    <w:rsid w:val="008D19EB"/>
    <w:rPr>
      <w:rFonts w:ascii="Calibri" w:eastAsia="Calibri" w:hAnsi="Calibri" w:cs="Calibri"/>
      <w:sz w:val="22"/>
      <w:szCs w:val="22"/>
      <w:lang w:eastAsia="zh-CN"/>
    </w:rPr>
  </w:style>
  <w:style w:type="numbering" w:customStyle="1" w:styleId="15">
    <w:name w:val="Нет списка1"/>
    <w:next w:val="a3"/>
    <w:uiPriority w:val="99"/>
    <w:semiHidden/>
    <w:unhideWhenUsed/>
    <w:rsid w:val="008D19EB"/>
  </w:style>
  <w:style w:type="table" w:customStyle="1" w:styleId="TableNormal1">
    <w:name w:val="Table Normal1"/>
    <w:uiPriority w:val="2"/>
    <w:semiHidden/>
    <w:unhideWhenUsed/>
    <w:qFormat/>
    <w:rsid w:val="008D19E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toc 1"/>
    <w:basedOn w:val="a"/>
    <w:uiPriority w:val="1"/>
    <w:qFormat/>
    <w:rsid w:val="008D19EB"/>
    <w:pPr>
      <w:widowControl w:val="0"/>
      <w:suppressAutoHyphens w:val="0"/>
      <w:autoSpaceDE w:val="0"/>
      <w:autoSpaceDN w:val="0"/>
      <w:ind w:left="217"/>
      <w:jc w:val="both"/>
    </w:pPr>
    <w:rPr>
      <w:lang w:eastAsia="en-US"/>
    </w:rPr>
  </w:style>
  <w:style w:type="paragraph" w:styleId="24">
    <w:name w:val="toc 2"/>
    <w:basedOn w:val="a"/>
    <w:uiPriority w:val="1"/>
    <w:qFormat/>
    <w:rsid w:val="008D19EB"/>
    <w:pPr>
      <w:widowControl w:val="0"/>
      <w:suppressAutoHyphens w:val="0"/>
      <w:autoSpaceDE w:val="0"/>
      <w:autoSpaceDN w:val="0"/>
      <w:ind w:left="925"/>
      <w:jc w:val="both"/>
    </w:pPr>
    <w:rPr>
      <w:lang w:eastAsia="en-US"/>
    </w:rPr>
  </w:style>
  <w:style w:type="character" w:customStyle="1" w:styleId="10">
    <w:name w:val="Заголовок 1 Знак"/>
    <w:link w:val="1"/>
    <w:uiPriority w:val="1"/>
    <w:rsid w:val="008D19EB"/>
    <w:rPr>
      <w:rFonts w:ascii="Verdana" w:hAnsi="Verdana" w:cs="Verdana"/>
      <w:b/>
      <w:bCs/>
      <w:color w:val="000000"/>
      <w:kern w:val="1"/>
      <w:sz w:val="16"/>
      <w:szCs w:val="16"/>
      <w:lang w:eastAsia="zh-CN"/>
    </w:rPr>
  </w:style>
  <w:style w:type="table" w:styleId="af8">
    <w:name w:val="Table Grid"/>
    <w:basedOn w:val="a2"/>
    <w:uiPriority w:val="39"/>
    <w:rsid w:val="008D19E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page number"/>
    <w:rsid w:val="008D1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11533</Words>
  <Characters>65742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77121</CharactersWithSpaces>
  <SharedDoc>false</SharedDoc>
  <HLinks>
    <vt:vector size="18" baseType="variant"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кутузова</dc:creator>
  <cp:keywords/>
  <cp:lastModifiedBy>User</cp:lastModifiedBy>
  <cp:revision>5</cp:revision>
  <cp:lastPrinted>2023-05-12T08:22:00Z</cp:lastPrinted>
  <dcterms:created xsi:type="dcterms:W3CDTF">2024-09-19T11:44:00Z</dcterms:created>
  <dcterms:modified xsi:type="dcterms:W3CDTF">2024-09-19T11:46:00Z</dcterms:modified>
</cp:coreProperties>
</file>